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3536A892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4178858" w14:textId="77777777" w:rsidR="00BE3932" w:rsidRDefault="00BE3932" w:rsidP="00BE393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35D65A0F" w14:textId="355C4BF1" w:rsidR="00BE3932" w:rsidRPr="00C20594" w:rsidRDefault="00BE3932" w:rsidP="00BE393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PNRR </w:t>
      </w:r>
      <w:r w:rsidR="009B4E95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DIGITAL LAB</w:t>
      </w:r>
      <w:bookmarkStart w:id="0" w:name="_GoBack"/>
      <w:bookmarkEnd w:id="0"/>
    </w:p>
    <w:p w14:paraId="7B49BB40" w14:textId="77777777" w:rsidR="00BE3932" w:rsidRPr="00C20594" w:rsidRDefault="00BE3932" w:rsidP="00BE393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6A1833B" w14:textId="77777777" w:rsidR="00BE3932" w:rsidRPr="00C20594" w:rsidRDefault="00BE3932" w:rsidP="00BE3932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D344760" w14:textId="77777777" w:rsidR="00BE3932" w:rsidRPr="00C20594" w:rsidRDefault="00BE3932" w:rsidP="00BE393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29A2F8A8" w14:textId="77777777" w:rsidR="00BE3932" w:rsidRPr="00C20594" w:rsidRDefault="00BE3932" w:rsidP="00BE393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6C2A0325" w14:textId="77777777" w:rsidR="00BE3932" w:rsidRPr="00C20594" w:rsidRDefault="00BE3932" w:rsidP="00BE393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22C79289" w14:textId="77777777" w:rsidR="00BE3932" w:rsidRPr="00C20594" w:rsidRDefault="00BE3932" w:rsidP="00BE393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D4D616B" w14:textId="77777777" w:rsidR="00BE3932" w:rsidRPr="00C20594" w:rsidRDefault="00BE3932" w:rsidP="00BE393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7C9F22EE" w14:textId="77777777" w:rsidR="00BE3932" w:rsidRPr="00C20594" w:rsidRDefault="00BE3932" w:rsidP="00BE393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000BF53B" w14:textId="77777777" w:rsidR="00BE3932" w:rsidRPr="00C20594" w:rsidRDefault="00BE3932" w:rsidP="00BE393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65CB9A25" w14:textId="77777777" w:rsidR="00BE3932" w:rsidRPr="00C20594" w:rsidRDefault="00BE3932" w:rsidP="00BE3932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EE562BF" w14:textId="77777777" w:rsidR="00BE3932" w:rsidRPr="00C20594" w:rsidRDefault="00BE3932" w:rsidP="00BE3932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10A10AD" w14:textId="77777777" w:rsidR="00BE3932" w:rsidRDefault="00BE3932" w:rsidP="00BE3932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VERIFICATORE DELLA CONFORMITA’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nel ruolo:</w:t>
      </w:r>
    </w:p>
    <w:tbl>
      <w:tblPr>
        <w:tblStyle w:val="Grigliatabella1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694"/>
        <w:gridCol w:w="2125"/>
      </w:tblGrid>
      <w:tr w:rsidR="00BE3932" w:rsidRPr="00015D2C" w14:paraId="6A2DBC80" w14:textId="77777777" w:rsidTr="00D06BC4">
        <w:trPr>
          <w:trHeight w:val="284"/>
        </w:trPr>
        <w:tc>
          <w:tcPr>
            <w:tcW w:w="4957" w:type="dxa"/>
            <w:hideMark/>
          </w:tcPr>
          <w:p w14:paraId="0A2EAE25" w14:textId="77777777" w:rsidR="00BE3932" w:rsidRPr="00015D2C" w:rsidRDefault="00BE3932" w:rsidP="00D06BC4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bookmarkStart w:id="1" w:name="_Hlk147681259"/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Ruolo </w:t>
            </w:r>
          </w:p>
        </w:tc>
        <w:tc>
          <w:tcPr>
            <w:tcW w:w="2694" w:type="dxa"/>
          </w:tcPr>
          <w:p w14:paraId="3BDB6722" w14:textId="77777777" w:rsidR="00BE3932" w:rsidRPr="00015D2C" w:rsidRDefault="00BE3932" w:rsidP="00D06BC4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015D2C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Ore di impegno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totale</w:t>
            </w:r>
          </w:p>
        </w:tc>
        <w:tc>
          <w:tcPr>
            <w:tcW w:w="2125" w:type="dxa"/>
          </w:tcPr>
          <w:p w14:paraId="6B1044D6" w14:textId="77777777" w:rsidR="00BE3932" w:rsidRPr="00015D2C" w:rsidRDefault="00BE3932" w:rsidP="00D06BC4">
            <w:pPr>
              <w:autoSpaceDE w:val="0"/>
              <w:autoSpaceDN w:val="0"/>
              <w:adjustRightInd w:val="0"/>
              <w:spacing w:after="200" w:line="276" w:lineRule="auto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Barrare per la scelta</w:t>
            </w:r>
          </w:p>
        </w:tc>
      </w:tr>
      <w:tr w:rsidR="00BE3932" w:rsidRPr="00015D2C" w14:paraId="61B996FA" w14:textId="77777777" w:rsidTr="00D06BC4">
        <w:trPr>
          <w:trHeight w:hRule="exact" w:val="679"/>
        </w:trPr>
        <w:tc>
          <w:tcPr>
            <w:tcW w:w="4957" w:type="dxa"/>
          </w:tcPr>
          <w:p w14:paraId="77A576F4" w14:textId="77777777" w:rsidR="00BE3932" w:rsidRDefault="00BE3932" w:rsidP="00D06BC4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>Esperto per la verifica di conformità tecnica e contabile amministrativa della procedura</w:t>
            </w:r>
          </w:p>
        </w:tc>
        <w:tc>
          <w:tcPr>
            <w:tcW w:w="2694" w:type="dxa"/>
          </w:tcPr>
          <w:p w14:paraId="21D16388" w14:textId="77777777" w:rsidR="00BE3932" w:rsidRDefault="00BE3932" w:rsidP="00D06BC4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>N°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50</w:t>
            </w:r>
            <w:r w:rsidRPr="00F6715C">
              <w:rPr>
                <w:rFonts w:asciiTheme="minorHAnsi" w:eastAsiaTheme="minorEastAsia" w:hAnsiTheme="minorHAnsi" w:cstheme="minorBidi"/>
                <w:sz w:val="22"/>
                <w:szCs w:val="22"/>
              </w:rPr>
              <w:t>ore</w:t>
            </w:r>
          </w:p>
        </w:tc>
        <w:tc>
          <w:tcPr>
            <w:tcW w:w="2125" w:type="dxa"/>
          </w:tcPr>
          <w:p w14:paraId="78E419AA" w14:textId="77777777" w:rsidR="00BE3932" w:rsidRDefault="00BE3932" w:rsidP="00D06BC4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bookmarkEnd w:id="1"/>
    </w:tbl>
    <w:p w14:paraId="27E1D75A" w14:textId="77777777" w:rsidR="00BE3932" w:rsidRPr="000012FF" w:rsidRDefault="00BE3932" w:rsidP="00BE3932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1E0F6C11" w14:textId="77777777" w:rsidR="00BE3932" w:rsidRPr="00C20594" w:rsidRDefault="00BE3932" w:rsidP="00BE393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0B18FE2" w14:textId="77777777" w:rsidR="00BE3932" w:rsidRPr="00C20594" w:rsidRDefault="00BE3932" w:rsidP="00BE3932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6E9A46C" w14:textId="77777777" w:rsidR="00BE3932" w:rsidRPr="00C20594" w:rsidRDefault="00BE3932" w:rsidP="00BE3932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0C559C7A" w14:textId="77777777" w:rsidR="00BE3932" w:rsidRPr="00C20594" w:rsidRDefault="00BE3932" w:rsidP="00BE3932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4B60B49C" w14:textId="77777777" w:rsidR="00BE3932" w:rsidRPr="00C20594" w:rsidRDefault="00BE3932" w:rsidP="00BE3932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7FD98AA" w14:textId="77777777" w:rsidR="00BE3932" w:rsidRPr="00C20594" w:rsidRDefault="00BE3932" w:rsidP="00BE3932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36D6A35A" w14:textId="77777777" w:rsidR="00BE3932" w:rsidRPr="00EB52E0" w:rsidRDefault="00BE3932" w:rsidP="00BE3932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63457541" w14:textId="77777777" w:rsidR="00BE3932" w:rsidRPr="00C20594" w:rsidRDefault="00BE3932" w:rsidP="00BE3932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7AB03C57" w14:textId="77777777" w:rsidR="00BE3932" w:rsidRPr="00C20594" w:rsidRDefault="00BE3932" w:rsidP="00BE3932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607CDDD" w14:textId="77777777" w:rsidR="00BE3932" w:rsidRPr="00C20594" w:rsidRDefault="00BE3932" w:rsidP="00BE3932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47185A9" w14:textId="77777777" w:rsidR="00BE3932" w:rsidRDefault="00BE3932" w:rsidP="00BE3932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122146DD" w14:textId="77777777" w:rsidR="00BE3932" w:rsidRPr="00C20594" w:rsidRDefault="00BE3932" w:rsidP="00BE3932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21A8550B" w14:textId="77777777" w:rsidR="00BE3932" w:rsidRPr="00C20594" w:rsidRDefault="00BE3932" w:rsidP="00BE3932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51D348C8" w14:textId="77777777" w:rsidR="00BE3932" w:rsidRPr="00EB52E0" w:rsidRDefault="00BE3932" w:rsidP="00BE3932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19C0CEE" w14:textId="77777777" w:rsidR="00BE3932" w:rsidRPr="005E1D00" w:rsidRDefault="00BE3932" w:rsidP="00BE3932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4AA8CBFE" w14:textId="77777777" w:rsidR="00BE3932" w:rsidRPr="005E1D00" w:rsidRDefault="00BE3932" w:rsidP="00BE3932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8A6BEB1" w14:textId="77777777" w:rsidR="00BE3932" w:rsidRPr="00C20594" w:rsidRDefault="00BE3932" w:rsidP="00BE393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FEE69F6" w14:textId="77777777" w:rsidR="00BE3932" w:rsidRPr="00C20594" w:rsidRDefault="00BE3932" w:rsidP="00BE3932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3863DE28" w14:textId="77777777" w:rsidR="00BE3932" w:rsidRPr="00C20594" w:rsidRDefault="00BE3932" w:rsidP="00BE3932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6A4E6B90" w14:textId="77777777" w:rsidR="00BE3932" w:rsidRPr="00C20594" w:rsidRDefault="00BE3932" w:rsidP="00BE3932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5D8154A5" w14:textId="77777777" w:rsidR="00BE3932" w:rsidRPr="00C20594" w:rsidRDefault="00BE3932" w:rsidP="00BE3932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459915E8" w14:textId="77777777" w:rsidR="00BE3932" w:rsidRDefault="00BE3932" w:rsidP="00BE3932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1CEA4890" w14:textId="77777777" w:rsidR="00BE3932" w:rsidRDefault="00BE3932" w:rsidP="00BE393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EE89A3" w14:textId="77777777" w:rsidR="00BE3932" w:rsidRDefault="00BE3932" w:rsidP="00BE3932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Mauro PERRONE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74231D6F" w14:textId="77777777" w:rsidR="00BE3932" w:rsidRPr="00C20594" w:rsidRDefault="00BE3932" w:rsidP="00BE393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2D28C2" w14:textId="77777777" w:rsidR="00BE3932" w:rsidRDefault="00BE3932" w:rsidP="00BE393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5975D853" w14:textId="77777777" w:rsidR="00566D97" w:rsidRDefault="00566D9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sectPr w:rsidR="00566D97" w:rsidSect="001422AF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4EBBE" w14:textId="77777777" w:rsidR="00BB69DF" w:rsidRDefault="00BB69DF">
      <w:r>
        <w:separator/>
      </w:r>
    </w:p>
  </w:endnote>
  <w:endnote w:type="continuationSeparator" w:id="0">
    <w:p w14:paraId="7CC4CBE6" w14:textId="77777777" w:rsidR="00BB69DF" w:rsidRDefault="00BB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37421" w14:textId="77777777" w:rsidR="008372A8" w:rsidRDefault="008372A8" w:rsidP="008372A8">
    <w:pPr>
      <w:pStyle w:val="Intestazione"/>
      <w:rPr>
        <w:b/>
        <w:sz w:val="16"/>
        <w:szCs w:val="16"/>
      </w:rPr>
    </w:pPr>
    <w:proofErr w:type="spellStart"/>
    <w:r>
      <w:rPr>
        <w:b/>
        <w:sz w:val="16"/>
        <w:szCs w:val="16"/>
      </w:rPr>
      <w:t>Next</w:t>
    </w:r>
    <w:proofErr w:type="spellEnd"/>
    <w:r>
      <w:rPr>
        <w:b/>
        <w:sz w:val="16"/>
        <w:szCs w:val="16"/>
      </w:rPr>
      <w:t xml:space="preserve"> generation </w:t>
    </w:r>
    <w:proofErr w:type="gramStart"/>
    <w:r>
      <w:rPr>
        <w:b/>
        <w:sz w:val="16"/>
        <w:szCs w:val="16"/>
      </w:rPr>
      <w:t>labs  Codice</w:t>
    </w:r>
    <w:proofErr w:type="gramEnd"/>
    <w:r>
      <w:rPr>
        <w:b/>
        <w:sz w:val="16"/>
        <w:szCs w:val="16"/>
      </w:rPr>
      <w:t>: M4C1I3.2-2022-962-P-17678 Titolo progetto: DIGITAL LAB CUP: G84D22006240006</w:t>
    </w:r>
    <w:r>
      <w:rPr>
        <w:b/>
        <w:sz w:val="16"/>
        <w:szCs w:val="16"/>
      </w:rPr>
      <w:tab/>
    </w:r>
  </w:p>
  <w:p w14:paraId="0ABACC3D" w14:textId="77777777" w:rsidR="008372A8" w:rsidRDefault="008372A8" w:rsidP="008372A8">
    <w:pPr>
      <w:pStyle w:val="Pidipagina"/>
      <w:rPr>
        <w:sz w:val="18"/>
        <w:szCs w:val="18"/>
      </w:rPr>
    </w:pPr>
    <w:r>
      <w:rPr>
        <w:sz w:val="18"/>
        <w:szCs w:val="18"/>
      </w:rPr>
      <w:t xml:space="preserve">Centrale- Via Spineto </w:t>
    </w:r>
    <w:proofErr w:type="spellStart"/>
    <w:r>
      <w:rPr>
        <w:sz w:val="18"/>
        <w:szCs w:val="18"/>
      </w:rPr>
      <w:t>Montecamplo</w:t>
    </w:r>
    <w:proofErr w:type="spellEnd"/>
    <w:r>
      <w:rPr>
        <w:sz w:val="18"/>
        <w:szCs w:val="18"/>
      </w:rPr>
      <w:t>, 29 – 74011 CASTELLANETA (Taranto)_telefono: 099 8491151</w:t>
    </w:r>
  </w:p>
  <w:p w14:paraId="3B3A071E" w14:textId="77777777" w:rsidR="008372A8" w:rsidRDefault="008372A8" w:rsidP="008372A8">
    <w:pPr>
      <w:pStyle w:val="Pidipagina"/>
      <w:rPr>
        <w:sz w:val="18"/>
        <w:szCs w:val="18"/>
      </w:rPr>
    </w:pPr>
    <w:r>
      <w:rPr>
        <w:sz w:val="18"/>
        <w:szCs w:val="18"/>
      </w:rPr>
      <w:t xml:space="preserve">sito: www.iissperrone.edu.it – e-mail: tais03900v@istruzione.it; posta certificata: </w:t>
    </w:r>
    <w:hyperlink r:id="rId1" w:history="1">
      <w:r>
        <w:rPr>
          <w:rStyle w:val="Collegamentoipertestuale"/>
          <w:sz w:val="18"/>
          <w:szCs w:val="18"/>
        </w:rPr>
        <w:t>tais03900v@pec.istruzione.it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62E1" w14:textId="77777777" w:rsidR="00BB69DF" w:rsidRDefault="00BB69DF">
      <w:r>
        <w:separator/>
      </w:r>
    </w:p>
  </w:footnote>
  <w:footnote w:type="continuationSeparator" w:id="0">
    <w:p w14:paraId="0D1A8EDE" w14:textId="77777777" w:rsidR="00BB69DF" w:rsidRDefault="00BB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404"/>
      <w:gridCol w:w="1114"/>
      <w:gridCol w:w="2126"/>
      <w:gridCol w:w="2835"/>
      <w:gridCol w:w="2375"/>
    </w:tblGrid>
    <w:tr w:rsidR="00144A86" w14:paraId="1825CD55" w14:textId="77777777" w:rsidTr="00E21D36">
      <w:trPr>
        <w:trHeight w:val="808"/>
      </w:trPr>
      <w:tc>
        <w:tcPr>
          <w:tcW w:w="1404" w:type="dxa"/>
          <w:shd w:val="clear" w:color="auto" w:fill="auto"/>
        </w:tcPr>
        <w:p w14:paraId="73EA37A2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CD776E" wp14:editId="0F6B8DF5">
                <wp:simplePos x="0" y="0"/>
                <wp:positionH relativeFrom="column">
                  <wp:posOffset>16510</wp:posOffset>
                </wp:positionH>
                <wp:positionV relativeFrom="paragraph">
                  <wp:posOffset>30480</wp:posOffset>
                </wp:positionV>
                <wp:extent cx="673100" cy="621665"/>
                <wp:effectExtent l="0" t="0" r="0" b="698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6529D9" w14:textId="77777777" w:rsidR="00144A86" w:rsidRDefault="00144A86" w:rsidP="00E21D36">
          <w:pPr>
            <w:rPr>
              <w:noProof/>
            </w:rPr>
          </w:pPr>
        </w:p>
        <w:p w14:paraId="73036E87" w14:textId="77777777" w:rsidR="00144A86" w:rsidRDefault="00144A86" w:rsidP="00E21D36">
          <w:pPr>
            <w:rPr>
              <w:noProof/>
            </w:rPr>
          </w:pPr>
        </w:p>
        <w:p w14:paraId="65B42541" w14:textId="77777777" w:rsidR="00144A86" w:rsidRDefault="00144A86" w:rsidP="00E21D36">
          <w:pPr>
            <w:rPr>
              <w:noProof/>
            </w:rPr>
          </w:pPr>
        </w:p>
      </w:tc>
      <w:tc>
        <w:tcPr>
          <w:tcW w:w="1114" w:type="dxa"/>
          <w:shd w:val="clear" w:color="auto" w:fill="auto"/>
        </w:tcPr>
        <w:p w14:paraId="4B062453" w14:textId="77777777" w:rsidR="00144A86" w:rsidRDefault="00144A86" w:rsidP="00E21D36">
          <w:pPr>
            <w:rPr>
              <w:noProof/>
            </w:rPr>
          </w:pPr>
          <w:r w:rsidRPr="00924710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C319F0F" wp14:editId="06AFDEFD">
                <wp:simplePos x="0" y="0"/>
                <wp:positionH relativeFrom="column">
                  <wp:posOffset>169545</wp:posOffset>
                </wp:positionH>
                <wp:positionV relativeFrom="paragraph">
                  <wp:posOffset>30480</wp:posOffset>
                </wp:positionV>
                <wp:extent cx="459105" cy="264160"/>
                <wp:effectExtent l="0" t="0" r="0" b="2540"/>
                <wp:wrapNone/>
                <wp:docPr id="12" name="Immagine 12" descr="pon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10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6" w:type="dxa"/>
          <w:shd w:val="clear" w:color="auto" w:fill="auto"/>
        </w:tcPr>
        <w:p w14:paraId="45AC6BB4" w14:textId="77777777" w:rsidR="00144A86" w:rsidRDefault="00144A86" w:rsidP="00E21D36">
          <w:pPr>
            <w:rPr>
              <w:noProof/>
            </w:rPr>
          </w:pPr>
          <w:r w:rsidRPr="004B2BEC">
            <w:rPr>
              <w:noProof/>
            </w:rPr>
            <w:drawing>
              <wp:inline distT="0" distB="0" distL="0" distR="0" wp14:anchorId="240A4FE7" wp14:editId="3AA8090A">
                <wp:extent cx="1295400" cy="266700"/>
                <wp:effectExtent l="0" t="0" r="0" b="0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075" t="60934" r="707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2ACB348" w14:textId="77777777" w:rsidR="00144A86" w:rsidRPr="008A050A" w:rsidRDefault="00144A86" w:rsidP="00E21D36"/>
        <w:p w14:paraId="3666914C" w14:textId="77777777" w:rsidR="00144A86" w:rsidRPr="008A050A" w:rsidRDefault="00144A86" w:rsidP="00E21D36">
          <w:pPr>
            <w:jc w:val="center"/>
          </w:pPr>
        </w:p>
      </w:tc>
      <w:tc>
        <w:tcPr>
          <w:tcW w:w="2835" w:type="dxa"/>
          <w:shd w:val="clear" w:color="auto" w:fill="auto"/>
        </w:tcPr>
        <w:p w14:paraId="17E0D6AC" w14:textId="77777777" w:rsidR="00144A86" w:rsidRDefault="00144A86" w:rsidP="00E21D36">
          <w:pPr>
            <w:rPr>
              <w:noProof/>
            </w:rPr>
          </w:pPr>
          <w:r w:rsidRPr="00924710">
            <w:rPr>
              <w:rFonts w:ascii="Arial" w:hAnsi="Arial" w:cs="Arial"/>
              <w:bCs/>
              <w:i/>
              <w:noProof/>
              <w:sz w:val="12"/>
              <w:szCs w:val="12"/>
            </w:rPr>
            <w:drawing>
              <wp:anchor distT="0" distB="0" distL="114300" distR="114300" simplePos="0" relativeHeight="251661312" behindDoc="0" locked="0" layoutInCell="1" allowOverlap="1" wp14:anchorId="5B6FA058" wp14:editId="64673665">
                <wp:simplePos x="0" y="0"/>
                <wp:positionH relativeFrom="column">
                  <wp:posOffset>941705</wp:posOffset>
                </wp:positionH>
                <wp:positionV relativeFrom="paragraph">
                  <wp:posOffset>345440</wp:posOffset>
                </wp:positionV>
                <wp:extent cx="358775" cy="382270"/>
                <wp:effectExtent l="0" t="0" r="3175" b="0"/>
                <wp:wrapNone/>
                <wp:docPr id="14" name="Immagine 14" descr="Regione 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gione 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77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669EA624" wp14:editId="6F58B108">
                <wp:simplePos x="0" y="0"/>
                <wp:positionH relativeFrom="column">
                  <wp:posOffset>1300480</wp:posOffset>
                </wp:positionH>
                <wp:positionV relativeFrom="paragraph">
                  <wp:posOffset>371475</wp:posOffset>
                </wp:positionV>
                <wp:extent cx="685800" cy="292100"/>
                <wp:effectExtent l="0" t="0" r="0" b="0"/>
                <wp:wrapNone/>
                <wp:docPr id="15" name="Immagine 15" descr="erasmus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rasmus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175" b="2928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388C66B5" wp14:editId="7D4D0FAF">
                <wp:simplePos x="0" y="0"/>
                <wp:positionH relativeFrom="column">
                  <wp:posOffset>2538730</wp:posOffset>
                </wp:positionH>
                <wp:positionV relativeFrom="paragraph">
                  <wp:posOffset>345440</wp:posOffset>
                </wp:positionV>
                <wp:extent cx="692150" cy="318135"/>
                <wp:effectExtent l="0" t="0" r="0" b="5715"/>
                <wp:wrapNone/>
                <wp:docPr id="16" name="Immagine 16" descr="diplome franc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iplome franc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15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105F95ED" wp14:editId="3E076769">
                <wp:extent cx="1790700" cy="266700"/>
                <wp:effectExtent l="0" t="0" r="0" b="0"/>
                <wp:docPr id="17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572" t="60934" r="37199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5" w:type="dxa"/>
          <w:shd w:val="clear" w:color="auto" w:fill="auto"/>
        </w:tcPr>
        <w:p w14:paraId="27984899" w14:textId="77777777" w:rsidR="00144A86" w:rsidRDefault="00144A86" w:rsidP="00E21D36">
          <w:pPr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D16F778" wp14:editId="352085A5">
                <wp:simplePos x="0" y="0"/>
                <wp:positionH relativeFrom="column">
                  <wp:posOffset>267335</wp:posOffset>
                </wp:positionH>
                <wp:positionV relativeFrom="paragraph">
                  <wp:posOffset>298450</wp:posOffset>
                </wp:positionV>
                <wp:extent cx="384175" cy="429260"/>
                <wp:effectExtent l="0" t="0" r="0" b="8890"/>
                <wp:wrapNone/>
                <wp:docPr id="18" name="Immagine 18" descr="ecdl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cdl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810" r="166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B2BEC">
            <w:rPr>
              <w:noProof/>
            </w:rPr>
            <w:drawing>
              <wp:inline distT="0" distB="0" distL="0" distR="0" wp14:anchorId="3BB3D69F" wp14:editId="7D3D56C4">
                <wp:extent cx="1516380" cy="266700"/>
                <wp:effectExtent l="0" t="0" r="7620" b="0"/>
                <wp:docPr id="1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7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98" t="60934" r="8281" b="222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3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D42EEBF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sz w:val="20"/>
        <w:szCs w:val="20"/>
      </w:rPr>
    </w:pPr>
    <w:r w:rsidRPr="00983940">
      <w:rPr>
        <w:rFonts w:ascii="Arial" w:hAnsi="Arial" w:cs="Arial"/>
        <w:bCs/>
        <w:sz w:val="20"/>
        <w:szCs w:val="20"/>
      </w:rPr>
      <w:t xml:space="preserve">Istituto di Istruzione Secondaria Superiore </w:t>
    </w:r>
  </w:p>
  <w:p w14:paraId="0BCE106C" w14:textId="77777777" w:rsidR="00144A86" w:rsidRPr="00983940" w:rsidRDefault="00144A86" w:rsidP="00144A86">
    <w:pPr>
      <w:pStyle w:val="NormaleWeb"/>
      <w:spacing w:before="0" w:beforeAutospacing="0" w:after="0" w:afterAutospacing="0"/>
      <w:rPr>
        <w:rFonts w:ascii="Arial" w:hAnsi="Arial" w:cs="Arial"/>
        <w:b/>
        <w:color w:val="3366FF"/>
      </w:rPr>
    </w:pPr>
    <w:r w:rsidRPr="00983940">
      <w:rPr>
        <w:rFonts w:ascii="Arial" w:hAnsi="Arial" w:cs="Arial"/>
        <w:b/>
        <w:color w:val="3366FF"/>
      </w:rPr>
      <w:t>“MAURO PERRONE”</w:t>
    </w:r>
  </w:p>
  <w:p w14:paraId="7B58BC73" w14:textId="77777777" w:rsidR="00144A86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</w:p>
  <w:p w14:paraId="164270FB" w14:textId="77777777" w:rsidR="00144A86" w:rsidRPr="003E3DF5" w:rsidRDefault="00144A86" w:rsidP="00144A86">
    <w:pPr>
      <w:pStyle w:val="NormaleWeb"/>
      <w:spacing w:before="0" w:beforeAutospacing="0" w:after="0" w:afterAutospacing="0"/>
      <w:rPr>
        <w:rFonts w:ascii="Arial" w:hAnsi="Arial" w:cs="Arial"/>
        <w:bCs/>
        <w:i/>
        <w:sz w:val="12"/>
        <w:szCs w:val="12"/>
      </w:rPr>
    </w:pPr>
    <w:r w:rsidRPr="003E3DF5">
      <w:rPr>
        <w:rFonts w:ascii="Arial" w:hAnsi="Arial" w:cs="Arial"/>
        <w:bCs/>
        <w:i/>
        <w:sz w:val="12"/>
        <w:szCs w:val="12"/>
      </w:rPr>
      <w:t xml:space="preserve">Servizi Enogastronomici e dell'Ospitalità Alberghiera - </w:t>
    </w:r>
    <w:r w:rsidRPr="003E3DF5">
      <w:rPr>
        <w:rFonts w:ascii="Arial" w:hAnsi="Arial" w:cs="Arial"/>
        <w:i/>
        <w:sz w:val="12"/>
        <w:szCs w:val="12"/>
      </w:rPr>
      <w:t>Istituto Tecnico del Turismo -</w:t>
    </w:r>
    <w:r w:rsidRPr="003E3DF5">
      <w:rPr>
        <w:rFonts w:ascii="Arial" w:hAnsi="Arial" w:cs="Arial"/>
        <w:bCs/>
        <w:i/>
        <w:sz w:val="12"/>
        <w:szCs w:val="12"/>
      </w:rPr>
      <w:t>Servizi Commerciali - Promozione Commerciale e Pubblicitaria -Servizi Socio-Sanitari</w:t>
    </w:r>
  </w:p>
  <w:p w14:paraId="0DF50190" w14:textId="77777777" w:rsidR="00144A86" w:rsidRDefault="00144A86" w:rsidP="00144A86">
    <w:pPr>
      <w:rPr>
        <w:rFonts w:ascii="Arial" w:hAnsi="Arial" w:cs="Arial"/>
        <w:bCs/>
        <w:i/>
        <w:sz w:val="12"/>
        <w:szCs w:val="12"/>
      </w:rPr>
    </w:pPr>
    <w:r w:rsidRPr="00861462">
      <w:rPr>
        <w:rFonts w:ascii="Arial" w:hAnsi="Arial" w:cs="Arial"/>
        <w:bCs/>
        <w:i/>
        <w:sz w:val="12"/>
        <w:szCs w:val="12"/>
      </w:rPr>
      <w:t xml:space="preserve">Produzioni Industriali e Artigianali - Opzione “Produzioni </w:t>
    </w:r>
    <w:proofErr w:type="spellStart"/>
    <w:proofErr w:type="gramStart"/>
    <w:r w:rsidRPr="00861462">
      <w:rPr>
        <w:rFonts w:ascii="Arial" w:hAnsi="Arial" w:cs="Arial"/>
        <w:bCs/>
        <w:i/>
        <w:sz w:val="12"/>
        <w:szCs w:val="12"/>
      </w:rPr>
      <w:t>Audiovisive”</w:t>
    </w:r>
    <w:r>
      <w:rPr>
        <w:rFonts w:ascii="Arial" w:hAnsi="Arial" w:cs="Arial"/>
        <w:bCs/>
        <w:i/>
        <w:sz w:val="12"/>
        <w:szCs w:val="12"/>
      </w:rPr>
      <w:t>-</w:t>
    </w:r>
    <w:proofErr w:type="gramEnd"/>
    <w:r w:rsidRPr="00861462">
      <w:rPr>
        <w:rFonts w:ascii="Arial" w:hAnsi="Arial" w:cs="Arial"/>
        <w:bCs/>
        <w:i/>
        <w:sz w:val="12"/>
        <w:szCs w:val="12"/>
      </w:rPr>
      <w:t>Costruzione</w:t>
    </w:r>
    <w:proofErr w:type="spellEnd"/>
    <w:r w:rsidRPr="00861462">
      <w:rPr>
        <w:rFonts w:ascii="Arial" w:hAnsi="Arial" w:cs="Arial"/>
        <w:bCs/>
        <w:i/>
        <w:sz w:val="12"/>
        <w:szCs w:val="12"/>
      </w:rPr>
      <w:t>, Ambiente e Territorio – Articolazioni C.A.T. e Geotecnico</w:t>
    </w:r>
    <w:r>
      <w:rPr>
        <w:rFonts w:ascii="Arial" w:hAnsi="Arial" w:cs="Arial"/>
        <w:bCs/>
        <w:i/>
        <w:sz w:val="12"/>
        <w:szCs w:val="12"/>
      </w:rPr>
      <w:t xml:space="preserve"> -</w:t>
    </w:r>
    <w:r w:rsidRPr="00861462">
      <w:rPr>
        <w:rFonts w:ascii="Arial" w:hAnsi="Arial" w:cs="Arial"/>
        <w:bCs/>
        <w:i/>
        <w:sz w:val="12"/>
        <w:szCs w:val="12"/>
      </w:rPr>
      <w:t>Amministrazione, Finanza e Marketing</w:t>
    </w:r>
    <w:r>
      <w:rPr>
        <w:rFonts w:ascii="Arial" w:hAnsi="Arial" w:cs="Arial"/>
        <w:bCs/>
        <w:i/>
        <w:sz w:val="12"/>
        <w:szCs w:val="12"/>
      </w:rPr>
      <w:t>: Sistemi Informativi Azienda9</w:t>
    </w:r>
  </w:p>
  <w:p w14:paraId="3C0C994D" w14:textId="77777777" w:rsidR="009C063F" w:rsidRDefault="009C063F" w:rsidP="009C063F">
    <w:pPr>
      <w:spacing w:after="5" w:line="249" w:lineRule="auto"/>
      <w:ind w:left="98" w:right="245" w:hanging="1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Piano Nazionale Di Ripresa E Resilienza - Missione 4: Istruzione E Ricerca - Componente 1 Potenziamento dell’offerta dei servizi di istruzione: dagli asili nido alle Università Investimento 3.2: Scuola 4.0 - Azione 2 - </w:t>
    </w:r>
    <w:proofErr w:type="spellStart"/>
    <w:r>
      <w:rPr>
        <w:b/>
        <w:sz w:val="18"/>
        <w:szCs w:val="18"/>
      </w:rPr>
      <w:t>Next</w:t>
    </w:r>
    <w:proofErr w:type="spellEnd"/>
    <w:r>
      <w:rPr>
        <w:b/>
        <w:sz w:val="18"/>
        <w:szCs w:val="18"/>
      </w:rPr>
      <w:t xml:space="preserve"> generation labs – Laboratori per le professioni digitali del futuro</w:t>
    </w:r>
  </w:p>
  <w:p w14:paraId="4A61E062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 xml:space="preserve">Avviso/Decreto: Piano Scuola 4.0 - Azione 2 - </w:t>
    </w:r>
    <w:proofErr w:type="spellStart"/>
    <w:r w:rsidRPr="00F1679F">
      <w:rPr>
        <w:b/>
      </w:rPr>
      <w:t>Next</w:t>
    </w:r>
    <w:proofErr w:type="spellEnd"/>
    <w:r w:rsidRPr="00F1679F">
      <w:rPr>
        <w:b/>
      </w:rPr>
      <w:t xml:space="preserve"> generation labs - Laboratori per le professioni digitali del futuro</w:t>
    </w:r>
  </w:p>
  <w:p w14:paraId="27E9FF65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>Codice avviso/decreto: M4C1I3.2-2022-962</w:t>
    </w:r>
  </w:p>
  <w:p w14:paraId="56F79FD4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>CNP: M4C1I3.2-2022-962-P-17678</w:t>
    </w:r>
  </w:p>
  <w:p w14:paraId="74BB758F" w14:textId="77777777" w:rsidR="009C063F" w:rsidRPr="00F1679F" w:rsidRDefault="009C063F" w:rsidP="009C063F">
    <w:pPr>
      <w:pStyle w:val="Intestazione"/>
      <w:rPr>
        <w:b/>
      </w:rPr>
    </w:pPr>
    <w:r w:rsidRPr="00F1679F">
      <w:rPr>
        <w:b/>
      </w:rPr>
      <w:t>Titolo progetto: DIGITAL LAB</w:t>
    </w:r>
  </w:p>
  <w:p w14:paraId="5699DE37" w14:textId="77777777" w:rsidR="009C063F" w:rsidRDefault="009C063F" w:rsidP="009C063F">
    <w:pPr>
      <w:spacing w:after="5" w:line="249" w:lineRule="auto"/>
      <w:ind w:right="245"/>
    </w:pPr>
    <w:r w:rsidRPr="00F1679F">
      <w:rPr>
        <w:b/>
      </w:rPr>
      <w:t>CUP: G84D22006240006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79F0114"/>
    <w:multiLevelType w:val="hybridMultilevel"/>
    <w:tmpl w:val="196827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4"/>
  </w:num>
  <w:num w:numId="9">
    <w:abstractNumId w:val="13"/>
  </w:num>
  <w:num w:numId="10">
    <w:abstractNumId w:val="31"/>
  </w:num>
  <w:num w:numId="11">
    <w:abstractNumId w:val="21"/>
  </w:num>
  <w:num w:numId="12">
    <w:abstractNumId w:val="7"/>
  </w:num>
  <w:num w:numId="13">
    <w:abstractNumId w:val="8"/>
  </w:num>
  <w:num w:numId="14">
    <w:abstractNumId w:val="5"/>
  </w:num>
  <w:num w:numId="15">
    <w:abstractNumId w:val="17"/>
  </w:num>
  <w:num w:numId="16">
    <w:abstractNumId w:val="30"/>
  </w:num>
  <w:num w:numId="17">
    <w:abstractNumId w:val="10"/>
  </w:num>
  <w:num w:numId="18">
    <w:abstractNumId w:val="23"/>
  </w:num>
  <w:num w:numId="19">
    <w:abstractNumId w:val="3"/>
  </w:num>
  <w:num w:numId="20">
    <w:abstractNumId w:val="4"/>
  </w:num>
  <w:num w:numId="21">
    <w:abstractNumId w:val="15"/>
  </w:num>
  <w:num w:numId="22">
    <w:abstractNumId w:val="16"/>
  </w:num>
  <w:num w:numId="23">
    <w:abstractNumId w:val="18"/>
  </w:num>
  <w:num w:numId="24">
    <w:abstractNumId w:val="27"/>
  </w:num>
  <w:num w:numId="25">
    <w:abstractNumId w:val="12"/>
  </w:num>
  <w:num w:numId="26">
    <w:abstractNumId w:val="28"/>
  </w:num>
  <w:num w:numId="27">
    <w:abstractNumId w:val="26"/>
  </w:num>
  <w:num w:numId="28">
    <w:abstractNumId w:val="29"/>
  </w:num>
  <w:num w:numId="29">
    <w:abstractNumId w:val="20"/>
  </w:num>
  <w:num w:numId="30">
    <w:abstractNumId w:val="25"/>
  </w:num>
  <w:num w:numId="31">
    <w:abstractNumId w:val="22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4A86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34A0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192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4212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662F"/>
    <w:rsid w:val="0052773A"/>
    <w:rsid w:val="00527AAD"/>
    <w:rsid w:val="00535EF8"/>
    <w:rsid w:val="00543DF4"/>
    <w:rsid w:val="0054482A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59DF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862DE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372A8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56C"/>
    <w:rsid w:val="009944D6"/>
    <w:rsid w:val="009958CB"/>
    <w:rsid w:val="00997C40"/>
    <w:rsid w:val="009A0D66"/>
    <w:rsid w:val="009B2F7D"/>
    <w:rsid w:val="009B31B2"/>
    <w:rsid w:val="009B3956"/>
    <w:rsid w:val="009B4E95"/>
    <w:rsid w:val="009C063F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2740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23E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553EA"/>
    <w:rsid w:val="00B65801"/>
    <w:rsid w:val="00B671DC"/>
    <w:rsid w:val="00B73414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9DF"/>
    <w:rsid w:val="00BB6BE2"/>
    <w:rsid w:val="00BD0C93"/>
    <w:rsid w:val="00BD5445"/>
    <w:rsid w:val="00BE038A"/>
    <w:rsid w:val="00BE3423"/>
    <w:rsid w:val="00BE3932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4502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1B10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210C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ADF"/>
    <w:rsid w:val="00EC0FA4"/>
    <w:rsid w:val="00EC303F"/>
    <w:rsid w:val="00EC3183"/>
    <w:rsid w:val="00ED03F7"/>
    <w:rsid w:val="00ED1016"/>
    <w:rsid w:val="00ED2BEA"/>
    <w:rsid w:val="00ED5317"/>
    <w:rsid w:val="00ED65F7"/>
    <w:rsid w:val="00EE2CF3"/>
    <w:rsid w:val="00EF30AB"/>
    <w:rsid w:val="00EF617D"/>
    <w:rsid w:val="00EF65C1"/>
    <w:rsid w:val="00F04C4F"/>
    <w:rsid w:val="00F07F9B"/>
    <w:rsid w:val="00F1445C"/>
    <w:rsid w:val="00F164C7"/>
    <w:rsid w:val="00F2100B"/>
    <w:rsid w:val="00F21F17"/>
    <w:rsid w:val="00F22569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EB49F85-12CC-4C87-919C-A5F2E527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44A86"/>
  </w:style>
  <w:style w:type="paragraph" w:styleId="NormaleWeb">
    <w:name w:val="Normal (Web)"/>
    <w:basedOn w:val="Normale"/>
    <w:uiPriority w:val="99"/>
    <w:rsid w:val="00144A86"/>
    <w:pPr>
      <w:spacing w:before="100" w:beforeAutospacing="1" w:after="100" w:afterAutospacing="1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2D7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is03900v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C0EFC-574D-4D0B-8367-83FAD7CA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2708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</cp:lastModifiedBy>
  <cp:revision>5</cp:revision>
  <cp:lastPrinted>2023-06-20T15:07:00Z</cp:lastPrinted>
  <dcterms:created xsi:type="dcterms:W3CDTF">2023-11-15T12:39:00Z</dcterms:created>
  <dcterms:modified xsi:type="dcterms:W3CDTF">2023-11-20T08:34:00Z</dcterms:modified>
</cp:coreProperties>
</file>