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BD70B" w14:textId="77777777" w:rsidR="003D3743" w:rsidRDefault="003D3743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4"/>
        <w:gridCol w:w="1090"/>
        <w:gridCol w:w="1090"/>
        <w:gridCol w:w="1397"/>
        <w:gridCol w:w="1560"/>
        <w:gridCol w:w="1544"/>
      </w:tblGrid>
      <w:tr w:rsidR="009E384E" w:rsidRPr="00C20594" w14:paraId="0D9B1777" w14:textId="77777777" w:rsidTr="008A7673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FCC6" w14:textId="6E569C10" w:rsidR="009E384E" w:rsidRPr="002B13C0" w:rsidRDefault="009E384E" w:rsidP="0012579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LA FIGURA DI </w:t>
            </w:r>
            <w:r w:rsidR="006A2AEA">
              <w:rPr>
                <w:b/>
                <w:sz w:val="24"/>
                <w:szCs w:val="24"/>
              </w:rPr>
              <w:t>VERIFICATORE DELLA CONFORMITA’</w:t>
            </w:r>
          </w:p>
        </w:tc>
      </w:tr>
      <w:tr w:rsidR="009E384E" w:rsidRPr="00C20594" w14:paraId="2AF40393" w14:textId="77777777" w:rsidTr="008A7673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FA6A" w14:textId="77777777" w:rsidR="009E384E" w:rsidRPr="00AC21A5" w:rsidRDefault="009E384E" w:rsidP="0012579B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5896613D" w14:textId="44ED188E" w:rsidR="009E384E" w:rsidRDefault="009E384E" w:rsidP="009E384E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 xml:space="preserve">essere </w:t>
            </w:r>
            <w:r w:rsidR="00A53574">
              <w:rPr>
                <w:b/>
                <w:sz w:val="22"/>
                <w:szCs w:val="22"/>
              </w:rPr>
              <w:t>personale</w:t>
            </w:r>
            <w:r w:rsidRPr="00AC21A5">
              <w:rPr>
                <w:b/>
                <w:sz w:val="22"/>
                <w:szCs w:val="22"/>
              </w:rPr>
              <w:t xml:space="preserve"> interno per tutto il periodo dell’incarico</w:t>
            </w:r>
            <w:r>
              <w:rPr>
                <w:b/>
                <w:sz w:val="22"/>
                <w:szCs w:val="22"/>
              </w:rPr>
              <w:t xml:space="preserve"> (solo per gli interni)</w:t>
            </w:r>
          </w:p>
          <w:p w14:paraId="1C1D4BDC" w14:textId="77777777" w:rsidR="009E384E" w:rsidRPr="002B13C0" w:rsidRDefault="009E384E" w:rsidP="009E384E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9E384E" w:rsidRPr="00C20594" w14:paraId="6D2117E3" w14:textId="77777777" w:rsidTr="008A7673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9F145" w14:textId="77777777" w:rsidR="009E384E" w:rsidRPr="00550FEC" w:rsidRDefault="009E384E" w:rsidP="0012579B">
            <w:pPr>
              <w:snapToGrid w:val="0"/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>L' ISTRUZIONE, LA FORMAZIONE NELLO SPECIFICO RUOLO IN CUI SI CONCORRE</w:t>
            </w:r>
            <w:r w:rsidRPr="00550FEC">
              <w:rPr>
                <w:b/>
                <w:u w:val="single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E039" w14:textId="77777777" w:rsidR="009E384E" w:rsidRPr="00C20594" w:rsidRDefault="009E384E" w:rsidP="0012579B">
            <w:pPr>
              <w:jc w:val="center"/>
              <w:rPr>
                <w:b/>
              </w:rPr>
            </w:pPr>
            <w:r w:rsidRPr="00C20594">
              <w:rPr>
                <w:b/>
              </w:rPr>
              <w:t xml:space="preserve">n. riferimento del </w:t>
            </w:r>
            <w:r>
              <w:rPr>
                <w:b/>
              </w:rPr>
              <w:t>CV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BC3CD" w14:textId="77777777" w:rsidR="009E384E" w:rsidRPr="00C20594" w:rsidRDefault="009E384E" w:rsidP="0012579B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41D4" w14:textId="77777777" w:rsidR="009E384E" w:rsidRPr="00C20594" w:rsidRDefault="009E384E" w:rsidP="0012579B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9E384E" w:rsidRPr="00C20594" w14:paraId="630AF618" w14:textId="77777777" w:rsidTr="008A7673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E504F" w14:textId="77777777" w:rsidR="009E384E" w:rsidRPr="00C20594" w:rsidRDefault="009E384E" w:rsidP="0012579B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7BAF75" w14:textId="77777777" w:rsidR="009E384E" w:rsidRPr="00C20594" w:rsidRDefault="009E384E" w:rsidP="0012579B">
            <w:pPr>
              <w:snapToGrid w:val="0"/>
            </w:pPr>
            <w:r w:rsidRPr="00C20594">
              <w:t>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6DD4A" w14:textId="77777777" w:rsidR="009E384E" w:rsidRPr="00C20594" w:rsidRDefault="009E384E" w:rsidP="0012579B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44C27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A6010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353B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0445EE29" w14:textId="77777777" w:rsidTr="008A7673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FD282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B8C42" w14:textId="77777777" w:rsidR="009E384E" w:rsidRPr="00C20594" w:rsidRDefault="009E384E" w:rsidP="0012579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0A14E" w14:textId="77777777" w:rsidR="009E384E" w:rsidRPr="00C20594" w:rsidRDefault="009E384E" w:rsidP="0012579B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92BAB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FC2F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98B3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574852F9" w14:textId="77777777" w:rsidTr="008A7673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CE5A4A" w14:textId="77777777" w:rsidR="009E384E" w:rsidRPr="00C20594" w:rsidRDefault="009E384E" w:rsidP="0012579B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4C6A6F9F" w14:textId="77777777" w:rsidR="009E384E" w:rsidRPr="00C20594" w:rsidRDefault="009E384E" w:rsidP="0012579B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8FD15" w14:textId="77777777" w:rsidR="009E384E" w:rsidRPr="00C20594" w:rsidRDefault="009E384E" w:rsidP="0012579B">
            <w:pPr>
              <w:snapToGrid w:val="0"/>
            </w:pPr>
            <w:r w:rsidRPr="00C20594">
              <w:t>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21CBB2" w14:textId="77777777" w:rsidR="009E384E" w:rsidRPr="00C20594" w:rsidRDefault="009E384E" w:rsidP="0012579B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46EE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D514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3816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33E8A714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3F007" w14:textId="77777777" w:rsidR="009E384E" w:rsidRPr="00C20594" w:rsidRDefault="009E384E" w:rsidP="0012579B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INERENTE AL RUOLO SPECIFICO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C00A8" w14:textId="77777777" w:rsidR="009E384E" w:rsidRPr="00C20594" w:rsidRDefault="009E384E" w:rsidP="0012579B">
            <w:pPr>
              <w:snapToGrid w:val="0"/>
            </w:pPr>
            <w:r w:rsidRPr="00C20594">
              <w:t>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1E4C8" w14:textId="77777777" w:rsidR="009E384E" w:rsidRPr="00C20594" w:rsidRDefault="009E384E" w:rsidP="0012579B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28587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960B7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152A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21F155AA" w14:textId="77777777" w:rsidTr="008A7673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E744B" w14:textId="77777777" w:rsidR="009E384E" w:rsidRPr="00550FEC" w:rsidRDefault="009E384E" w:rsidP="0012579B">
            <w:pPr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 xml:space="preserve">LE CERTIFICAZIONI OTTENUTE  </w:t>
            </w:r>
          </w:p>
          <w:p w14:paraId="65A04CC4" w14:textId="77777777" w:rsidR="009E384E" w:rsidRPr="00550FEC" w:rsidRDefault="009E384E" w:rsidP="0012579B">
            <w:pPr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>NELLO SPECIFICO SETTORE IN CUI SI CONCORRE</w:t>
            </w:r>
          </w:p>
          <w:p w14:paraId="51ADEE38" w14:textId="77777777" w:rsidR="009E384E" w:rsidRPr="00735907" w:rsidRDefault="009E384E" w:rsidP="0012579B">
            <w:pPr>
              <w:rPr>
                <w:b/>
                <w:i/>
                <w:iCs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8AD38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9ECC6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40F2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2BD4E36F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14C1" w14:textId="77777777" w:rsidR="009E384E" w:rsidRPr="00C20594" w:rsidRDefault="009E384E" w:rsidP="0012579B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8FA37" w14:textId="77777777" w:rsidR="009E384E" w:rsidRPr="00C20594" w:rsidRDefault="009E384E" w:rsidP="0012579B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40278" w14:textId="77777777" w:rsidR="009E384E" w:rsidRPr="00C20594" w:rsidRDefault="009E384E" w:rsidP="0012579B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FA469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342DC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CF49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183AD0CA" w14:textId="77777777" w:rsidTr="008A7673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5F0D8" w14:textId="77777777" w:rsidR="009E384E" w:rsidRPr="00735907" w:rsidRDefault="009E384E" w:rsidP="0012579B">
            <w:pPr>
              <w:rPr>
                <w:b/>
                <w:i/>
                <w:iCs/>
              </w:rPr>
            </w:pPr>
            <w:r w:rsidRPr="00735907">
              <w:rPr>
                <w:b/>
                <w:i/>
                <w:iCs/>
              </w:rPr>
              <w:t>LE ESPERIENZE</w:t>
            </w:r>
          </w:p>
          <w:p w14:paraId="479547F0" w14:textId="77777777" w:rsidR="009E384E" w:rsidRPr="00735907" w:rsidRDefault="009E384E" w:rsidP="0012579B">
            <w:pPr>
              <w:rPr>
                <w:b/>
                <w:u w:val="single"/>
              </w:rPr>
            </w:pPr>
            <w:r w:rsidRPr="00735907">
              <w:rPr>
                <w:b/>
                <w:i/>
                <w:iCs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5A83D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41523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A58D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066A6F9C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8A290" w14:textId="1DB93A84" w:rsidR="009E384E" w:rsidRPr="0097360E" w:rsidRDefault="009E384E" w:rsidP="0012579B">
            <w:pPr>
              <w:rPr>
                <w:b/>
              </w:rPr>
            </w:pPr>
            <w:r>
              <w:rPr>
                <w:b/>
              </w:rPr>
              <w:t xml:space="preserve">C1. PRECEDENTI INCARICHI DI </w:t>
            </w:r>
            <w:r w:rsidR="006A2AEA">
              <w:rPr>
                <w:b/>
              </w:rPr>
              <w:t>VERIFICATORE</w:t>
            </w:r>
            <w:r>
              <w:rPr>
                <w:b/>
              </w:rPr>
              <w:t xml:space="preserve"> (in progetti finanziati con fondi europei)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1253D" w14:textId="77777777" w:rsidR="009E384E" w:rsidRPr="006C5EAC" w:rsidRDefault="009E384E" w:rsidP="0012579B">
            <w:r w:rsidRPr="006C5EAC"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E4E1A" w14:textId="77777777" w:rsidR="009E384E" w:rsidRDefault="009E384E" w:rsidP="0012579B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73D73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D2C56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A4A0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01911E26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87336" w14:textId="77777777" w:rsidR="009E384E" w:rsidRPr="0097360E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4278B9A8" w14:textId="4FC71018" w:rsidR="009E384E" w:rsidRPr="00C20594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</w:t>
            </w:r>
            <w:r w:rsidR="001B7D4F">
              <w:rPr>
                <w:b/>
              </w:rPr>
              <w:t xml:space="preserve"> tecniche o amministrative inerenti al ruolo per cui si presenta domanda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301C" w14:textId="33BD7C41" w:rsidR="009E384E" w:rsidRPr="00C20594" w:rsidRDefault="009E384E" w:rsidP="0012579B">
            <w:r>
              <w:t xml:space="preserve">Max </w:t>
            </w:r>
            <w:r w:rsidR="001B7D4F"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D5FFC" w14:textId="77777777" w:rsidR="009E384E" w:rsidRPr="00C20594" w:rsidRDefault="009E384E" w:rsidP="0012579B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84122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6F20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D3D3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0E9710F0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FC46" w14:textId="53320B15" w:rsidR="009E384E" w:rsidRPr="0097360E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1B7D4F"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219FE6A5" w14:textId="2B238218" w:rsidR="009E384E" w:rsidRPr="00C20594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</w:t>
            </w:r>
            <w:r w:rsidR="001B7D4F">
              <w:rPr>
                <w:b/>
              </w:rPr>
              <w:t xml:space="preserve">lavorative nei ruoli della PA con mansioni </w:t>
            </w:r>
            <w:r w:rsidR="001B7D4F">
              <w:rPr>
                <w:b/>
              </w:rPr>
              <w:lastRenderedPageBreak/>
              <w:t>inerenti al ruolo per cui si presenta domanda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FF9EC" w14:textId="111C6C28" w:rsidR="009E384E" w:rsidRPr="00C20594" w:rsidRDefault="009E384E" w:rsidP="0012579B">
            <w:r w:rsidRPr="00C20594">
              <w:lastRenderedPageBreak/>
              <w:t xml:space="preserve">Max </w:t>
            </w:r>
            <w:r w:rsidR="001B7D4F">
              <w:t>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38C22" w14:textId="77777777" w:rsidR="009E384E" w:rsidRPr="00C20594" w:rsidRDefault="009E384E" w:rsidP="0012579B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3AD13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78A3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CAAD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6F974D33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829B" w14:textId="47E9992E" w:rsidR="009E384E" w:rsidRPr="0097360E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1B7D4F"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21AC4FB9" w14:textId="77777777" w:rsidR="009E384E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</w:t>
            </w:r>
            <w:r>
              <w:rPr>
                <w:b/>
              </w:rPr>
              <w:t>in qualità di formatore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36C2" w14:textId="77777777" w:rsidR="009E384E" w:rsidRPr="00C20594" w:rsidRDefault="009E384E" w:rsidP="0012579B">
            <w:r w:rsidRPr="00C20594">
              <w:t xml:space="preserve">Max </w:t>
            </w:r>
            <w:r>
              <w:t>10</w:t>
            </w:r>
            <w:r w:rsidRPr="00C20594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0A66B" w14:textId="77777777" w:rsidR="009E384E" w:rsidRDefault="009E384E" w:rsidP="0012579B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069B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31078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B338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7A12F106" w14:textId="77777777" w:rsidTr="008A7673">
        <w:trPr>
          <w:trHeight w:val="4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132DE" w14:textId="77777777" w:rsidR="009E384E" w:rsidRPr="00C20594" w:rsidRDefault="009E384E" w:rsidP="0012579B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2040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71A88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A0CE" w14:textId="77777777" w:rsidR="009E384E" w:rsidRPr="00C20594" w:rsidRDefault="009E384E" w:rsidP="0012579B">
            <w:pPr>
              <w:snapToGrid w:val="0"/>
            </w:pPr>
          </w:p>
        </w:tc>
      </w:tr>
    </w:tbl>
    <w:p w14:paraId="4EEFAB85" w14:textId="77777777" w:rsidR="00F63A0A" w:rsidRDefault="00F63A0A" w:rsidP="008A7673">
      <w:pPr>
        <w:jc w:val="both"/>
        <w:rPr>
          <w:sz w:val="16"/>
          <w:szCs w:val="16"/>
        </w:rPr>
      </w:pPr>
    </w:p>
    <w:p w14:paraId="2F8F95E7" w14:textId="77777777" w:rsidR="00F63A0A" w:rsidRDefault="00F63A0A" w:rsidP="008A7673">
      <w:pPr>
        <w:jc w:val="both"/>
        <w:rPr>
          <w:sz w:val="16"/>
          <w:szCs w:val="16"/>
        </w:rPr>
      </w:pPr>
    </w:p>
    <w:p w14:paraId="0A78E008" w14:textId="77777777" w:rsidR="00F63A0A" w:rsidRDefault="00F63A0A" w:rsidP="008A7673">
      <w:pPr>
        <w:jc w:val="both"/>
        <w:rPr>
          <w:sz w:val="16"/>
          <w:szCs w:val="16"/>
        </w:rPr>
      </w:pPr>
    </w:p>
    <w:p w14:paraId="16CA614F" w14:textId="77777777" w:rsidR="00F63A0A" w:rsidRDefault="00F63A0A" w:rsidP="008A7673">
      <w:pPr>
        <w:jc w:val="both"/>
        <w:rPr>
          <w:sz w:val="16"/>
          <w:szCs w:val="16"/>
        </w:rPr>
      </w:pPr>
    </w:p>
    <w:p w14:paraId="4736016A" w14:textId="77777777" w:rsidR="00F63A0A" w:rsidRDefault="00F63A0A" w:rsidP="008A7673">
      <w:pPr>
        <w:jc w:val="both"/>
        <w:rPr>
          <w:sz w:val="16"/>
          <w:szCs w:val="16"/>
        </w:rPr>
      </w:pPr>
    </w:p>
    <w:p w14:paraId="29319F54" w14:textId="72AA0799" w:rsidR="008A7673" w:rsidRPr="00513ED7" w:rsidRDefault="008A7673" w:rsidP="008A7673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8A7673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6FBA2890" w14:textId="73CBBBBC" w:rsidR="008A7673" w:rsidRDefault="000E05B6" w:rsidP="000E05B6">
      <w:pPr>
        <w:widowControl w:val="0"/>
        <w:tabs>
          <w:tab w:val="left" w:pos="1733"/>
        </w:tabs>
        <w:autoSpaceDE w:val="0"/>
        <w:autoSpaceDN w:val="0"/>
        <w:ind w:left="4248"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Firmato</w:t>
      </w:r>
    </w:p>
    <w:p w14:paraId="408955E5" w14:textId="57262C12" w:rsidR="000E05B6" w:rsidRPr="008A7673" w:rsidRDefault="000E05B6" w:rsidP="000E05B6">
      <w:pPr>
        <w:widowControl w:val="0"/>
        <w:tabs>
          <w:tab w:val="left" w:pos="1733"/>
        </w:tabs>
        <w:autoSpaceDE w:val="0"/>
        <w:autoSpaceDN w:val="0"/>
        <w:ind w:left="4248"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__________________</w:t>
      </w:r>
    </w:p>
    <w:sectPr w:rsidR="000E05B6" w:rsidRPr="008A7673" w:rsidSect="001422AF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24C60" w14:textId="77777777" w:rsidR="00577B8A" w:rsidRDefault="00577B8A">
      <w:r>
        <w:separator/>
      </w:r>
    </w:p>
  </w:endnote>
  <w:endnote w:type="continuationSeparator" w:id="0">
    <w:p w14:paraId="541D4104" w14:textId="77777777" w:rsidR="00577B8A" w:rsidRDefault="0057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727F6" w14:textId="77777777" w:rsidR="00712AA2" w:rsidRDefault="00712AA2" w:rsidP="00712AA2">
    <w:pPr>
      <w:pStyle w:val="Intestazione"/>
      <w:rPr>
        <w:sz w:val="16"/>
        <w:szCs w:val="16"/>
      </w:rPr>
    </w:pPr>
    <w:proofErr w:type="spellStart"/>
    <w:r>
      <w:rPr>
        <w:sz w:val="16"/>
        <w:szCs w:val="16"/>
      </w:rPr>
      <w:t>Nex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Generetion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Classroom</w:t>
    </w:r>
    <w:proofErr w:type="spellEnd"/>
    <w:r>
      <w:rPr>
        <w:sz w:val="16"/>
        <w:szCs w:val="16"/>
      </w:rPr>
      <w:t xml:space="preserve"> Codice: </w:t>
    </w:r>
    <w:r>
      <w:rPr>
        <w:b/>
        <w:sz w:val="16"/>
        <w:szCs w:val="16"/>
      </w:rPr>
      <w:t xml:space="preserve">M4C1I3.2-2022-961-P-16698 </w:t>
    </w:r>
    <w:r>
      <w:rPr>
        <w:sz w:val="16"/>
        <w:szCs w:val="16"/>
      </w:rPr>
      <w:t xml:space="preserve">Titolo: </w:t>
    </w:r>
    <w:r>
      <w:rPr>
        <w:b/>
        <w:sz w:val="16"/>
        <w:szCs w:val="16"/>
      </w:rPr>
      <w:t xml:space="preserve">INNOEDU - </w:t>
    </w:r>
    <w:proofErr w:type="spellStart"/>
    <w:r>
      <w:rPr>
        <w:b/>
        <w:sz w:val="16"/>
        <w:szCs w:val="16"/>
      </w:rPr>
      <w:t>INNOvazione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EDUcativ</w:t>
    </w:r>
    <w:r>
      <w:rPr>
        <w:sz w:val="16"/>
        <w:szCs w:val="16"/>
      </w:rPr>
      <w:t>a</w:t>
    </w:r>
    <w:proofErr w:type="spellEnd"/>
    <w:r>
      <w:rPr>
        <w:sz w:val="16"/>
        <w:szCs w:val="16"/>
      </w:rPr>
      <w:t xml:space="preserve"> CUP: </w:t>
    </w:r>
    <w:r>
      <w:rPr>
        <w:b/>
        <w:sz w:val="16"/>
        <w:szCs w:val="16"/>
      </w:rPr>
      <w:t>G84D22006230006</w:t>
    </w:r>
    <w:r>
      <w:rPr>
        <w:sz w:val="16"/>
        <w:szCs w:val="16"/>
      </w:rPr>
      <w:tab/>
    </w:r>
  </w:p>
  <w:p w14:paraId="3594E162" w14:textId="77777777" w:rsidR="00712AA2" w:rsidRDefault="00712AA2" w:rsidP="00712AA2">
    <w:pPr>
      <w:pStyle w:val="Pidipagina"/>
      <w:rPr>
        <w:sz w:val="16"/>
        <w:szCs w:val="16"/>
      </w:rPr>
    </w:pPr>
    <w:r>
      <w:rPr>
        <w:sz w:val="16"/>
        <w:szCs w:val="16"/>
      </w:rPr>
      <w:t xml:space="preserve">Centrale- Via Spineto </w:t>
    </w:r>
    <w:proofErr w:type="spellStart"/>
    <w:r>
      <w:rPr>
        <w:sz w:val="16"/>
        <w:szCs w:val="16"/>
      </w:rPr>
      <w:t>Montecamplo</w:t>
    </w:r>
    <w:proofErr w:type="spellEnd"/>
    <w:r>
      <w:rPr>
        <w:sz w:val="16"/>
        <w:szCs w:val="16"/>
      </w:rPr>
      <w:t>, 29 – 74011 CASTELLANETA (Taranto)_telefono: 099 8491151</w:t>
    </w:r>
  </w:p>
  <w:p w14:paraId="2B973E5A" w14:textId="77777777" w:rsidR="00712AA2" w:rsidRDefault="00712AA2" w:rsidP="00712AA2">
    <w:pPr>
      <w:pStyle w:val="Pidipagina"/>
      <w:rPr>
        <w:sz w:val="16"/>
        <w:szCs w:val="16"/>
      </w:rPr>
    </w:pPr>
    <w:r>
      <w:rPr>
        <w:sz w:val="16"/>
        <w:szCs w:val="16"/>
      </w:rPr>
      <w:t xml:space="preserve">sito: www.iissperrone.edu.it – e-mail: </w:t>
    </w:r>
    <w:hyperlink r:id="rId1" w:history="1">
      <w:r>
        <w:rPr>
          <w:rStyle w:val="Collegamentoipertestuale"/>
          <w:sz w:val="16"/>
          <w:szCs w:val="16"/>
        </w:rPr>
        <w:t>tais03900v@istruzione.it</w:t>
      </w:r>
    </w:hyperlink>
    <w:r>
      <w:rPr>
        <w:sz w:val="16"/>
        <w:szCs w:val="16"/>
      </w:rPr>
      <w:t xml:space="preserve">; posta certificata: </w:t>
    </w:r>
    <w:hyperlink r:id="rId2" w:history="1">
      <w:r>
        <w:rPr>
          <w:rStyle w:val="Collegamentoipertestuale"/>
          <w:sz w:val="16"/>
          <w:szCs w:val="16"/>
        </w:rPr>
        <w:t>tais03900v@pec.istruzione.it</w:t>
      </w:r>
    </w:hyperlink>
  </w:p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B72A1" w14:textId="77777777" w:rsidR="00577B8A" w:rsidRDefault="00577B8A">
      <w:r>
        <w:separator/>
      </w:r>
    </w:p>
  </w:footnote>
  <w:footnote w:type="continuationSeparator" w:id="0">
    <w:p w14:paraId="19F5BF4B" w14:textId="77777777" w:rsidR="00577B8A" w:rsidRDefault="0057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712AA2" w14:paraId="26D5540F" w14:textId="77777777" w:rsidTr="006E7D69">
      <w:trPr>
        <w:trHeight w:val="808"/>
      </w:trPr>
      <w:tc>
        <w:tcPr>
          <w:tcW w:w="1404" w:type="dxa"/>
          <w:shd w:val="clear" w:color="auto" w:fill="auto"/>
        </w:tcPr>
        <w:p w14:paraId="7F5EAD18" w14:textId="77777777" w:rsidR="00712AA2" w:rsidRDefault="00712AA2" w:rsidP="00712AA2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08567CB" wp14:editId="38EB9B3C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E236D93" w14:textId="77777777" w:rsidR="00712AA2" w:rsidRDefault="00712AA2" w:rsidP="00712AA2">
          <w:pPr>
            <w:rPr>
              <w:noProof/>
            </w:rPr>
          </w:pPr>
        </w:p>
        <w:p w14:paraId="602F83FB" w14:textId="77777777" w:rsidR="00712AA2" w:rsidRDefault="00712AA2" w:rsidP="00712AA2">
          <w:pPr>
            <w:rPr>
              <w:noProof/>
            </w:rPr>
          </w:pPr>
        </w:p>
        <w:p w14:paraId="19E71D76" w14:textId="77777777" w:rsidR="00712AA2" w:rsidRDefault="00712AA2" w:rsidP="00712AA2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5261F336" w14:textId="77777777" w:rsidR="00712AA2" w:rsidRDefault="00712AA2" w:rsidP="00712AA2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1AF0C86" wp14:editId="738049FE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2" name="Immagine 12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12BC3311" w14:textId="77777777" w:rsidR="00712AA2" w:rsidRDefault="00712AA2" w:rsidP="00712AA2">
          <w:pPr>
            <w:rPr>
              <w:noProof/>
            </w:rPr>
          </w:pPr>
          <w:r w:rsidRPr="004B2BEC">
            <w:rPr>
              <w:noProof/>
            </w:rPr>
            <w:drawing>
              <wp:inline distT="0" distB="0" distL="0" distR="0" wp14:anchorId="1BA382E5" wp14:editId="6AE15B23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FFBB7C" w14:textId="77777777" w:rsidR="00712AA2" w:rsidRPr="008A050A" w:rsidRDefault="00712AA2" w:rsidP="00712AA2"/>
        <w:p w14:paraId="65C8799B" w14:textId="77777777" w:rsidR="00712AA2" w:rsidRPr="008A050A" w:rsidRDefault="00712AA2" w:rsidP="00712AA2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6EE2F49" w14:textId="77777777" w:rsidR="00712AA2" w:rsidRDefault="00712AA2" w:rsidP="00712AA2">
          <w:pPr>
            <w:rPr>
              <w:noProof/>
            </w:rPr>
          </w:pPr>
          <w:r w:rsidRPr="00924710"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627246A6" wp14:editId="550D2EBD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4" name="Immagine 14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5C6D9BB" wp14:editId="689BC94D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5" name="Immagine 15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B867E3E" wp14:editId="31A5E040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6" name="Immagine 1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4398B4EB" wp14:editId="546161A7">
                <wp:extent cx="1790700" cy="2667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0A98E6A7" w14:textId="77777777" w:rsidR="00712AA2" w:rsidRDefault="00712AA2" w:rsidP="00712AA2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6EC2C0B" wp14:editId="1D627CD0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8" name="Immagine 18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665AF0BB" wp14:editId="49D2267A">
                <wp:extent cx="1516380" cy="266700"/>
                <wp:effectExtent l="0" t="0" r="762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06908C" w14:textId="77777777" w:rsidR="00712AA2" w:rsidRPr="00983940" w:rsidRDefault="00712AA2" w:rsidP="00712AA2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53E4478A" w14:textId="77777777" w:rsidR="00712AA2" w:rsidRPr="00983940" w:rsidRDefault="00712AA2" w:rsidP="00712AA2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77995C8F" w14:textId="77777777" w:rsidR="00712AA2" w:rsidRDefault="00712AA2" w:rsidP="00712AA2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5180DB93" w14:textId="77777777" w:rsidR="00712AA2" w:rsidRPr="003E3DF5" w:rsidRDefault="00712AA2" w:rsidP="00712AA2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57747988" w14:textId="77777777" w:rsidR="00712AA2" w:rsidRDefault="00712AA2" w:rsidP="00712AA2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proofErr w:type="gram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proofErr w:type="gramEnd"/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Azienda9</w:t>
    </w:r>
  </w:p>
  <w:p w14:paraId="2A673C29" w14:textId="77777777" w:rsidR="00712AA2" w:rsidRPr="004A02A2" w:rsidRDefault="00712AA2" w:rsidP="00712AA2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>Piano Nazionale Di Ripresa E Resilienza - Missione 4: Istruzione E Ricerca - Componente 1</w:t>
    </w:r>
  </w:p>
  <w:p w14:paraId="557BBDFF" w14:textId="77777777" w:rsidR="00712AA2" w:rsidRPr="004A02A2" w:rsidRDefault="00712AA2" w:rsidP="00712AA2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 xml:space="preserve">Potenziamento dell’offerta dei servizi di istruzione: dagli asili nido alle Università Investimento 3.2: Scuola 4.0 - Azione 1 - </w:t>
    </w:r>
    <w:proofErr w:type="spellStart"/>
    <w:r w:rsidRPr="004A02A2">
      <w:rPr>
        <w:b/>
        <w:i/>
        <w:sz w:val="18"/>
        <w:szCs w:val="18"/>
      </w:rPr>
      <w:t>Next</w:t>
    </w:r>
    <w:proofErr w:type="spellEnd"/>
    <w:r w:rsidRPr="004A02A2">
      <w:rPr>
        <w:b/>
        <w:i/>
        <w:sz w:val="18"/>
        <w:szCs w:val="18"/>
      </w:rPr>
      <w:t xml:space="preserve"> generation </w:t>
    </w:r>
    <w:proofErr w:type="spellStart"/>
    <w:r w:rsidRPr="004A02A2">
      <w:rPr>
        <w:b/>
        <w:i/>
        <w:sz w:val="18"/>
        <w:szCs w:val="18"/>
      </w:rPr>
      <w:t>classroom</w:t>
    </w:r>
    <w:proofErr w:type="spellEnd"/>
    <w:r w:rsidRPr="004A02A2">
      <w:rPr>
        <w:b/>
        <w:i/>
        <w:sz w:val="18"/>
        <w:szCs w:val="18"/>
      </w:rPr>
      <w:t xml:space="preserve"> – Ambienti di apprendimento innovativi</w:t>
    </w:r>
  </w:p>
  <w:p w14:paraId="0734B5F5" w14:textId="77777777" w:rsidR="00712AA2" w:rsidRDefault="00712AA2" w:rsidP="00712AA2">
    <w:pPr>
      <w:pStyle w:val="Intestazione"/>
    </w:pPr>
  </w:p>
  <w:p w14:paraId="0C353513" w14:textId="77777777" w:rsidR="00712AA2" w:rsidRDefault="00712AA2" w:rsidP="00712AA2">
    <w:pPr>
      <w:pStyle w:val="Intestazione"/>
    </w:pPr>
    <w:r>
      <w:t xml:space="preserve">Avviso/Decreto: Piano Scuola 4.0 - Azione 1 - </w:t>
    </w:r>
    <w:proofErr w:type="spellStart"/>
    <w:r>
      <w:t>Next</w:t>
    </w:r>
    <w:proofErr w:type="spellEnd"/>
    <w:r>
      <w:t xml:space="preserve"> generation </w:t>
    </w:r>
    <w:proofErr w:type="spellStart"/>
    <w:r>
      <w:t>classroom</w:t>
    </w:r>
    <w:proofErr w:type="spellEnd"/>
    <w:r>
      <w:t xml:space="preserve"> - Ambienti di apprendimento innovativi</w:t>
    </w:r>
  </w:p>
  <w:p w14:paraId="7041CECD" w14:textId="77777777" w:rsidR="00712AA2" w:rsidRDefault="00712AA2" w:rsidP="00712AA2">
    <w:pPr>
      <w:pStyle w:val="Intestazione"/>
    </w:pPr>
    <w:r>
      <w:t>Codice avviso/decreto: M4C1I3.2-2022-961</w:t>
    </w:r>
  </w:p>
  <w:p w14:paraId="27A77174" w14:textId="77777777" w:rsidR="00712AA2" w:rsidRDefault="00712AA2" w:rsidP="00712AA2">
    <w:pPr>
      <w:pStyle w:val="Intestazione"/>
    </w:pPr>
    <w:r>
      <w:t>CNP:</w:t>
    </w:r>
    <w:r w:rsidRPr="004A02A2">
      <w:t xml:space="preserve"> </w:t>
    </w:r>
    <w:r w:rsidRPr="008B7EA0">
      <w:rPr>
        <w:b/>
      </w:rPr>
      <w:t>M4C1I3.2-2022-961-P-16698</w:t>
    </w:r>
  </w:p>
  <w:p w14:paraId="5DB84708" w14:textId="77777777" w:rsidR="00712AA2" w:rsidRDefault="00712AA2" w:rsidP="00712AA2">
    <w:pPr>
      <w:pStyle w:val="Intestazione"/>
    </w:pPr>
    <w:r>
      <w:t xml:space="preserve">Titolo progetto: </w:t>
    </w:r>
    <w:r w:rsidRPr="008B7EA0">
      <w:rPr>
        <w:b/>
      </w:rPr>
      <w:t xml:space="preserve">INNOEDU - </w:t>
    </w:r>
    <w:proofErr w:type="spellStart"/>
    <w:r w:rsidRPr="008B7EA0">
      <w:rPr>
        <w:b/>
      </w:rPr>
      <w:t>INNOvazione</w:t>
    </w:r>
    <w:proofErr w:type="spellEnd"/>
    <w:r w:rsidRPr="008B7EA0">
      <w:rPr>
        <w:b/>
      </w:rPr>
      <w:t xml:space="preserve"> </w:t>
    </w:r>
    <w:proofErr w:type="spellStart"/>
    <w:r w:rsidRPr="008B7EA0">
      <w:rPr>
        <w:b/>
      </w:rPr>
      <w:t>EDUcativ</w:t>
    </w:r>
    <w:r>
      <w:t>a</w:t>
    </w:r>
    <w:proofErr w:type="spellEnd"/>
  </w:p>
  <w:p w14:paraId="5E812F6F" w14:textId="1E1AE96B" w:rsidR="00712AA2" w:rsidRPr="00712AA2" w:rsidRDefault="00712AA2" w:rsidP="00712AA2">
    <w:pPr>
      <w:pStyle w:val="Intestazione"/>
    </w:pPr>
    <w:r>
      <w:t xml:space="preserve">CUP: </w:t>
    </w:r>
    <w:r w:rsidRPr="008B7EA0">
      <w:rPr>
        <w:b/>
      </w:rPr>
      <w:t>G84D22006230006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9F0114"/>
    <w:multiLevelType w:val="hybridMultilevel"/>
    <w:tmpl w:val="196827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8E731FB"/>
    <w:multiLevelType w:val="hybridMultilevel"/>
    <w:tmpl w:val="59903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DF484A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C942C57"/>
    <w:multiLevelType w:val="hybridMultilevel"/>
    <w:tmpl w:val="BF6869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F530E0"/>
    <w:multiLevelType w:val="hybridMultilevel"/>
    <w:tmpl w:val="15E417FE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6"/>
  </w:num>
  <w:num w:numId="9">
    <w:abstractNumId w:val="14"/>
  </w:num>
  <w:num w:numId="10">
    <w:abstractNumId w:val="34"/>
  </w:num>
  <w:num w:numId="11">
    <w:abstractNumId w:val="23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1"/>
  </w:num>
  <w:num w:numId="18">
    <w:abstractNumId w:val="25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19"/>
  </w:num>
  <w:num w:numId="24">
    <w:abstractNumId w:val="30"/>
  </w:num>
  <w:num w:numId="25">
    <w:abstractNumId w:val="13"/>
  </w:num>
  <w:num w:numId="26">
    <w:abstractNumId w:val="31"/>
  </w:num>
  <w:num w:numId="27">
    <w:abstractNumId w:val="29"/>
  </w:num>
  <w:num w:numId="28">
    <w:abstractNumId w:val="32"/>
  </w:num>
  <w:num w:numId="29">
    <w:abstractNumId w:val="22"/>
  </w:num>
  <w:num w:numId="30">
    <w:abstractNumId w:val="28"/>
  </w:num>
  <w:num w:numId="31">
    <w:abstractNumId w:val="24"/>
  </w:num>
  <w:num w:numId="32">
    <w:abstractNumId w:val="21"/>
  </w:num>
  <w:num w:numId="33">
    <w:abstractNumId w:val="27"/>
  </w:num>
  <w:num w:numId="34">
    <w:abstractNumId w:val="21"/>
  </w:num>
  <w:num w:numId="35">
    <w:abstractNumId w:val="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5AB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E"/>
    <w:rsid w:val="000564C9"/>
    <w:rsid w:val="00056833"/>
    <w:rsid w:val="00062E4A"/>
    <w:rsid w:val="000670A5"/>
    <w:rsid w:val="0007048C"/>
    <w:rsid w:val="00072224"/>
    <w:rsid w:val="000736AB"/>
    <w:rsid w:val="00073CEA"/>
    <w:rsid w:val="00074CDD"/>
    <w:rsid w:val="0007706B"/>
    <w:rsid w:val="0008242F"/>
    <w:rsid w:val="00093B8A"/>
    <w:rsid w:val="000A0AED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05B6"/>
    <w:rsid w:val="000E1B6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B3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02B9"/>
    <w:rsid w:val="001B1257"/>
    <w:rsid w:val="001B1415"/>
    <w:rsid w:val="001B484F"/>
    <w:rsid w:val="001B7378"/>
    <w:rsid w:val="001B7D4F"/>
    <w:rsid w:val="001C0302"/>
    <w:rsid w:val="001C6C49"/>
    <w:rsid w:val="001D19C5"/>
    <w:rsid w:val="001D4B64"/>
    <w:rsid w:val="001D6B50"/>
    <w:rsid w:val="001D7254"/>
    <w:rsid w:val="001E52E4"/>
    <w:rsid w:val="001E6E28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C25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0AC9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617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3EC8"/>
    <w:rsid w:val="002F42FF"/>
    <w:rsid w:val="002F49B3"/>
    <w:rsid w:val="002F66C4"/>
    <w:rsid w:val="00300F45"/>
    <w:rsid w:val="00304B62"/>
    <w:rsid w:val="0030701D"/>
    <w:rsid w:val="00326277"/>
    <w:rsid w:val="00336F0F"/>
    <w:rsid w:val="00341FDF"/>
    <w:rsid w:val="00344731"/>
    <w:rsid w:val="0034552C"/>
    <w:rsid w:val="00345BCD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38E8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0BFC"/>
    <w:rsid w:val="003A1779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A36"/>
    <w:rsid w:val="003F2D21"/>
    <w:rsid w:val="003F5439"/>
    <w:rsid w:val="004076E9"/>
    <w:rsid w:val="0041256F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411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2096"/>
    <w:rsid w:val="004E6955"/>
    <w:rsid w:val="004F68D5"/>
    <w:rsid w:val="004F7A83"/>
    <w:rsid w:val="00503E82"/>
    <w:rsid w:val="00504B83"/>
    <w:rsid w:val="00505644"/>
    <w:rsid w:val="005057E0"/>
    <w:rsid w:val="005104C0"/>
    <w:rsid w:val="0051112D"/>
    <w:rsid w:val="00513ED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77B8A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B79CE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3E6D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2AEA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E5F87"/>
    <w:rsid w:val="006F05B1"/>
    <w:rsid w:val="007018B7"/>
    <w:rsid w:val="00705188"/>
    <w:rsid w:val="00706853"/>
    <w:rsid w:val="00706DD4"/>
    <w:rsid w:val="00710D1C"/>
    <w:rsid w:val="00712AA2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0CB6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158"/>
    <w:rsid w:val="008A25A6"/>
    <w:rsid w:val="008A7673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793A"/>
    <w:rsid w:val="00923596"/>
    <w:rsid w:val="009246DD"/>
    <w:rsid w:val="0093431C"/>
    <w:rsid w:val="0093565D"/>
    <w:rsid w:val="00940667"/>
    <w:rsid w:val="00941128"/>
    <w:rsid w:val="0094173F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5B5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384E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033"/>
    <w:rsid w:val="00A31FDE"/>
    <w:rsid w:val="00A32674"/>
    <w:rsid w:val="00A32D87"/>
    <w:rsid w:val="00A403C5"/>
    <w:rsid w:val="00A41940"/>
    <w:rsid w:val="00A41BEA"/>
    <w:rsid w:val="00A44878"/>
    <w:rsid w:val="00A4533F"/>
    <w:rsid w:val="00A4585A"/>
    <w:rsid w:val="00A47531"/>
    <w:rsid w:val="00A47733"/>
    <w:rsid w:val="00A47AA5"/>
    <w:rsid w:val="00A53574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1117"/>
    <w:rsid w:val="00AB3F38"/>
    <w:rsid w:val="00AB76C8"/>
    <w:rsid w:val="00AC107F"/>
    <w:rsid w:val="00AC21A5"/>
    <w:rsid w:val="00AC62CF"/>
    <w:rsid w:val="00AD07E7"/>
    <w:rsid w:val="00AD28CB"/>
    <w:rsid w:val="00AD2C3F"/>
    <w:rsid w:val="00AD540E"/>
    <w:rsid w:val="00AE1168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288B"/>
    <w:rsid w:val="00B82B8B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D7D3B"/>
    <w:rsid w:val="00BE027D"/>
    <w:rsid w:val="00BE038A"/>
    <w:rsid w:val="00BE3423"/>
    <w:rsid w:val="00BE376D"/>
    <w:rsid w:val="00BE52DF"/>
    <w:rsid w:val="00BE6544"/>
    <w:rsid w:val="00BF44F4"/>
    <w:rsid w:val="00BF4919"/>
    <w:rsid w:val="00BF4A50"/>
    <w:rsid w:val="00C01F45"/>
    <w:rsid w:val="00C02BED"/>
    <w:rsid w:val="00C05548"/>
    <w:rsid w:val="00C07031"/>
    <w:rsid w:val="00C0754E"/>
    <w:rsid w:val="00C07B27"/>
    <w:rsid w:val="00C07DDD"/>
    <w:rsid w:val="00C20594"/>
    <w:rsid w:val="00C231BE"/>
    <w:rsid w:val="00C243CD"/>
    <w:rsid w:val="00C24770"/>
    <w:rsid w:val="00C257D4"/>
    <w:rsid w:val="00C33D57"/>
    <w:rsid w:val="00C3593E"/>
    <w:rsid w:val="00C3692A"/>
    <w:rsid w:val="00C410EF"/>
    <w:rsid w:val="00C47403"/>
    <w:rsid w:val="00C47710"/>
    <w:rsid w:val="00C5300F"/>
    <w:rsid w:val="00C53E2D"/>
    <w:rsid w:val="00C55600"/>
    <w:rsid w:val="00C56550"/>
    <w:rsid w:val="00C572D7"/>
    <w:rsid w:val="00C61D88"/>
    <w:rsid w:val="00C678B4"/>
    <w:rsid w:val="00C728F6"/>
    <w:rsid w:val="00C83B75"/>
    <w:rsid w:val="00C85681"/>
    <w:rsid w:val="00C9066B"/>
    <w:rsid w:val="00C925E4"/>
    <w:rsid w:val="00CA7616"/>
    <w:rsid w:val="00CB2568"/>
    <w:rsid w:val="00CB5774"/>
    <w:rsid w:val="00CB5D21"/>
    <w:rsid w:val="00CB7342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459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113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6F91"/>
    <w:rsid w:val="00E171B4"/>
    <w:rsid w:val="00E2344C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CEC"/>
    <w:rsid w:val="00EA28E1"/>
    <w:rsid w:val="00EA2DCA"/>
    <w:rsid w:val="00EA358E"/>
    <w:rsid w:val="00EA39BB"/>
    <w:rsid w:val="00EA50F6"/>
    <w:rsid w:val="00EB0B8B"/>
    <w:rsid w:val="00EB0E22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E36EB"/>
    <w:rsid w:val="00EF30AB"/>
    <w:rsid w:val="00EF617D"/>
    <w:rsid w:val="00F03BBE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3A0A"/>
    <w:rsid w:val="00F645F8"/>
    <w:rsid w:val="00F74C9B"/>
    <w:rsid w:val="00F800D7"/>
    <w:rsid w:val="00F8229C"/>
    <w:rsid w:val="00F83580"/>
    <w:rsid w:val="00F9042A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E6E28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712AA2"/>
  </w:style>
  <w:style w:type="paragraph" w:styleId="NormaleWeb">
    <w:name w:val="Normal (Web)"/>
    <w:basedOn w:val="Normale"/>
    <w:uiPriority w:val="99"/>
    <w:rsid w:val="00712AA2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71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is03900v@pec.istruzione.it" TargetMode="External"/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EEF09-E319-448C-9280-5C34714D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4</cp:revision>
  <cp:lastPrinted>2023-11-15T11:52:00Z</cp:lastPrinted>
  <dcterms:created xsi:type="dcterms:W3CDTF">2023-11-15T11:47:00Z</dcterms:created>
  <dcterms:modified xsi:type="dcterms:W3CDTF">2023-11-15T11:52:00Z</dcterms:modified>
</cp:coreProperties>
</file>