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B9FCF" w14:textId="3536A892"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24F31D62" w14:textId="5C3E1D87" w:rsidR="0015617E" w:rsidRDefault="0015617E" w:rsidP="0015617E">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VERIFICATORE DELLA CONFORMITA’ </w:t>
      </w:r>
      <w:r w:rsidRPr="008A7673">
        <w:rPr>
          <w:rFonts w:ascii="Calibri" w:eastAsia="Calibri" w:hAnsi="Calibri" w:cs="Calibri"/>
          <w:b/>
          <w:i/>
          <w:iCs/>
          <w:sz w:val="24"/>
          <w:szCs w:val="24"/>
          <w:lang w:eastAsia="en-US"/>
        </w:rPr>
        <w:t>A VALERE SU:</w:t>
      </w:r>
    </w:p>
    <w:p w14:paraId="49B4E025" w14:textId="77777777" w:rsidR="0015617E" w:rsidRPr="00F1679F" w:rsidRDefault="0015617E" w:rsidP="0015617E">
      <w:pPr>
        <w:pStyle w:val="Intestazione"/>
        <w:rPr>
          <w:b/>
        </w:rPr>
      </w:pPr>
      <w:r w:rsidRPr="00F1679F">
        <w:rPr>
          <w:b/>
        </w:rPr>
        <w:t xml:space="preserve">Avviso/Decreto: Piano Scuola 4.0 - Azione 2 - </w:t>
      </w:r>
      <w:proofErr w:type="spellStart"/>
      <w:r w:rsidRPr="00F1679F">
        <w:rPr>
          <w:b/>
        </w:rPr>
        <w:t>Next</w:t>
      </w:r>
      <w:proofErr w:type="spellEnd"/>
      <w:r w:rsidRPr="00F1679F">
        <w:rPr>
          <w:b/>
        </w:rPr>
        <w:t xml:space="preserve"> generation labs - Laboratori per le professioni digitali del futuro</w:t>
      </w:r>
    </w:p>
    <w:p w14:paraId="3B07C98D" w14:textId="77777777" w:rsidR="0015617E" w:rsidRPr="00F1679F" w:rsidRDefault="0015617E" w:rsidP="0015617E">
      <w:pPr>
        <w:pStyle w:val="Intestazione"/>
        <w:rPr>
          <w:b/>
        </w:rPr>
      </w:pPr>
      <w:r w:rsidRPr="00F1679F">
        <w:rPr>
          <w:b/>
        </w:rPr>
        <w:t>Codice avviso/decreto: M4C1I3.2-2022-962</w:t>
      </w:r>
    </w:p>
    <w:p w14:paraId="34CC0575" w14:textId="77777777" w:rsidR="0015617E" w:rsidRPr="00F1679F" w:rsidRDefault="0015617E" w:rsidP="0015617E">
      <w:pPr>
        <w:pStyle w:val="Intestazione"/>
        <w:rPr>
          <w:b/>
        </w:rPr>
      </w:pPr>
      <w:r w:rsidRPr="00F1679F">
        <w:rPr>
          <w:b/>
        </w:rPr>
        <w:t>CNP: M4C1I3.2-2022-962-P-17678</w:t>
      </w:r>
    </w:p>
    <w:p w14:paraId="11FA2E2D" w14:textId="77777777" w:rsidR="0015617E" w:rsidRPr="00F1679F" w:rsidRDefault="0015617E" w:rsidP="0015617E">
      <w:pPr>
        <w:pStyle w:val="Intestazione"/>
        <w:rPr>
          <w:b/>
        </w:rPr>
      </w:pPr>
      <w:r w:rsidRPr="00F1679F">
        <w:rPr>
          <w:b/>
        </w:rPr>
        <w:t>Titolo progetto: DIGITAL LAB</w:t>
      </w:r>
    </w:p>
    <w:p w14:paraId="45CA3190" w14:textId="77777777" w:rsidR="0015617E" w:rsidRDefault="0015617E" w:rsidP="0015617E">
      <w:pPr>
        <w:spacing w:after="5" w:line="249" w:lineRule="auto"/>
        <w:ind w:right="245"/>
      </w:pPr>
      <w:r w:rsidRPr="00F1679F">
        <w:rPr>
          <w:b/>
        </w:rPr>
        <w:t>CUP: G84D22006240006</w:t>
      </w:r>
    </w:p>
    <w:p w14:paraId="55FF999C" w14:textId="0ADBEC51" w:rsidR="0015617E" w:rsidRDefault="0015617E" w:rsidP="0015617E">
      <w:pPr>
        <w:widowControl w:val="0"/>
        <w:tabs>
          <w:tab w:val="left" w:pos="1733"/>
        </w:tabs>
        <w:autoSpaceDE w:val="0"/>
        <w:autoSpaceDN w:val="0"/>
        <w:ind w:right="284"/>
        <w:rPr>
          <w:rFonts w:ascii="Calibri" w:eastAsia="Calibri" w:hAnsi="Calibri" w:cs="Calibri"/>
          <w:b/>
          <w:i/>
          <w:iCs/>
          <w:sz w:val="24"/>
          <w:szCs w:val="24"/>
          <w:lang w:eastAsia="en-US"/>
        </w:rPr>
      </w:pPr>
    </w:p>
    <w:p w14:paraId="1A6B9EE5" w14:textId="77777777" w:rsidR="0015617E" w:rsidRPr="008A7673" w:rsidRDefault="0015617E" w:rsidP="0015617E">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14:paraId="2DBB79BB" w14:textId="77777777" w:rsidR="0015617E" w:rsidRPr="008A7673" w:rsidRDefault="0015617E" w:rsidP="0015617E">
      <w:pPr>
        <w:keepNext/>
        <w:keepLines/>
        <w:widowControl w:val="0"/>
        <w:outlineLvl w:val="5"/>
        <w:rPr>
          <w:rFonts w:asciiTheme="minorHAnsi" w:eastAsia="Arial" w:hAnsiTheme="minorHAnsi"/>
          <w:b/>
          <w:bCs/>
          <w:sz w:val="22"/>
          <w:szCs w:val="22"/>
        </w:rPr>
      </w:pPr>
    </w:p>
    <w:p w14:paraId="0C39B9CD" w14:textId="77777777" w:rsidR="0015617E" w:rsidRPr="008A7673" w:rsidRDefault="0015617E" w:rsidP="0015617E">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1D99B029" w14:textId="77777777" w:rsidR="0015617E" w:rsidRPr="008A7673" w:rsidRDefault="0015617E" w:rsidP="0015617E">
      <w:pPr>
        <w:keepNext/>
        <w:keepLines/>
        <w:widowControl w:val="0"/>
        <w:outlineLvl w:val="5"/>
        <w:rPr>
          <w:rFonts w:asciiTheme="minorHAnsi" w:eastAsia="Arial" w:hAnsiTheme="minorHAnsi"/>
          <w:b/>
          <w:bCs/>
          <w:sz w:val="22"/>
          <w:szCs w:val="22"/>
        </w:rPr>
      </w:pPr>
    </w:p>
    <w:p w14:paraId="2C07E1B3" w14:textId="77777777" w:rsidR="0015617E" w:rsidRPr="008A7673" w:rsidRDefault="0015617E" w:rsidP="0015617E">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456A4A79" w14:textId="77777777" w:rsidR="0015617E" w:rsidRPr="008A7673" w:rsidRDefault="0015617E" w:rsidP="0015617E">
      <w:pPr>
        <w:keepNext/>
        <w:keepLines/>
        <w:widowControl w:val="0"/>
        <w:outlineLvl w:val="5"/>
        <w:rPr>
          <w:rFonts w:asciiTheme="minorHAnsi" w:eastAsia="Arial" w:hAnsiTheme="minorHAnsi"/>
          <w:b/>
          <w:bCs/>
          <w:sz w:val="22"/>
          <w:szCs w:val="22"/>
        </w:rPr>
      </w:pPr>
    </w:p>
    <w:p w14:paraId="19B7D183" w14:textId="77777777" w:rsidR="0015617E" w:rsidRPr="008A7673" w:rsidRDefault="0015617E" w:rsidP="0015617E">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14:paraId="3BED41FE" w14:textId="77777777" w:rsidR="0015617E" w:rsidRPr="008A7673" w:rsidRDefault="0015617E" w:rsidP="0015617E">
      <w:pPr>
        <w:keepNext/>
        <w:keepLines/>
        <w:widowControl w:val="0"/>
        <w:outlineLvl w:val="5"/>
        <w:rPr>
          <w:rFonts w:asciiTheme="minorHAnsi" w:eastAsia="Arial" w:hAnsiTheme="minorHAnsi"/>
          <w:bCs/>
          <w:sz w:val="22"/>
          <w:szCs w:val="22"/>
        </w:rPr>
      </w:pPr>
    </w:p>
    <w:p w14:paraId="180977FB" w14:textId="77777777" w:rsidR="0015617E" w:rsidRPr="008A7673" w:rsidRDefault="0015617E" w:rsidP="0015617E">
      <w:pPr>
        <w:spacing w:before="120" w:after="120"/>
        <w:jc w:val="center"/>
        <w:outlineLvl w:val="0"/>
        <w:rPr>
          <w:rFonts w:cstheme="minorHAnsi"/>
          <w:b/>
          <w:sz w:val="24"/>
          <w:szCs w:val="24"/>
        </w:rPr>
      </w:pPr>
      <w:r w:rsidRPr="008A7673">
        <w:rPr>
          <w:rFonts w:cstheme="minorHAnsi"/>
          <w:b/>
          <w:sz w:val="24"/>
          <w:szCs w:val="24"/>
        </w:rPr>
        <w:t>DICHIARA</w:t>
      </w:r>
    </w:p>
    <w:p w14:paraId="3E4C8F55" w14:textId="77777777" w:rsidR="0015617E" w:rsidRPr="008A7673" w:rsidRDefault="0015617E" w:rsidP="0015617E">
      <w:pPr>
        <w:spacing w:before="120" w:after="120"/>
        <w:jc w:val="center"/>
        <w:outlineLvl w:val="0"/>
        <w:rPr>
          <w:rFonts w:cstheme="minorHAnsi"/>
          <w:b/>
          <w:sz w:val="22"/>
          <w:szCs w:val="22"/>
        </w:rPr>
      </w:pPr>
    </w:p>
    <w:p w14:paraId="1A237DBB" w14:textId="77777777" w:rsidR="0015617E" w:rsidRPr="008A7673" w:rsidRDefault="0015617E" w:rsidP="0015617E">
      <w:pPr>
        <w:spacing w:before="120" w:after="120"/>
        <w:jc w:val="both"/>
        <w:rPr>
          <w:rFonts w:cstheme="minorHAnsi"/>
          <w:b/>
          <w:sz w:val="24"/>
          <w:szCs w:val="24"/>
        </w:rPr>
      </w:pPr>
      <w:r w:rsidRPr="008A7673">
        <w:rPr>
          <w:rFonts w:cstheme="minorHAnsi"/>
          <w:b/>
          <w:sz w:val="24"/>
          <w:szCs w:val="24"/>
        </w:rPr>
        <w:t>ai sensi dell’art. 75 del d.P.R. n. 445 del 28 dicembre 2000 consapevole degli artt. 46 e 47 del d.P.R. n. 445 del 28 dicembre 2000:</w:t>
      </w:r>
    </w:p>
    <w:p w14:paraId="5E9B3E35" w14:textId="77777777" w:rsidR="0015617E" w:rsidRPr="008A7673" w:rsidRDefault="0015617E" w:rsidP="0015617E">
      <w:pPr>
        <w:spacing w:before="120" w:after="120"/>
        <w:jc w:val="both"/>
        <w:rPr>
          <w:rFonts w:cstheme="minorHAnsi"/>
          <w:b/>
          <w:sz w:val="24"/>
          <w:szCs w:val="24"/>
        </w:rPr>
      </w:pPr>
    </w:p>
    <w:p w14:paraId="04AE57D7" w14:textId="77777777" w:rsidR="0015617E" w:rsidRDefault="0015617E" w:rsidP="0015617E">
      <w:pPr>
        <w:numPr>
          <w:ilvl w:val="0"/>
          <w:numId w:val="33"/>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14:paraId="2F6C8BC1" w14:textId="77777777" w:rsidR="0015617E" w:rsidRDefault="0015617E" w:rsidP="0015617E">
      <w:pPr>
        <w:spacing w:before="120" w:after="120"/>
        <w:ind w:left="720"/>
        <w:contextualSpacing/>
        <w:jc w:val="both"/>
        <w:rPr>
          <w:rFonts w:cstheme="minorHAnsi"/>
          <w:sz w:val="24"/>
          <w:szCs w:val="24"/>
        </w:rPr>
      </w:pPr>
    </w:p>
    <w:p w14:paraId="723A2AE0" w14:textId="77777777" w:rsidR="0015617E" w:rsidRPr="008A7673" w:rsidRDefault="0015617E" w:rsidP="0015617E">
      <w:pPr>
        <w:numPr>
          <w:ilvl w:val="0"/>
          <w:numId w:val="33"/>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14:paraId="3C8BC352" w14:textId="77777777" w:rsidR="0015617E" w:rsidRPr="00513ED7" w:rsidRDefault="0015617E" w:rsidP="0015617E">
      <w:pPr>
        <w:spacing w:before="120" w:after="120"/>
        <w:ind w:left="720"/>
        <w:contextualSpacing/>
        <w:jc w:val="both"/>
        <w:rPr>
          <w:rFonts w:cstheme="minorHAnsi"/>
          <w:sz w:val="24"/>
          <w:szCs w:val="24"/>
        </w:rPr>
      </w:pPr>
    </w:p>
    <w:p w14:paraId="58D0E2A6" w14:textId="77777777" w:rsidR="0015617E" w:rsidRPr="008A7673" w:rsidRDefault="0015617E" w:rsidP="0015617E">
      <w:pPr>
        <w:numPr>
          <w:ilvl w:val="0"/>
          <w:numId w:val="33"/>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14:paraId="6093ED8B" w14:textId="77777777" w:rsidR="0015617E" w:rsidRPr="008A7673" w:rsidRDefault="0015617E" w:rsidP="0015617E">
      <w:pPr>
        <w:numPr>
          <w:ilvl w:val="0"/>
          <w:numId w:val="34"/>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14:paraId="260CD546" w14:textId="77777777" w:rsidR="0015617E" w:rsidRPr="008A7673" w:rsidRDefault="0015617E" w:rsidP="0015617E">
      <w:pPr>
        <w:numPr>
          <w:ilvl w:val="0"/>
          <w:numId w:val="34"/>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14:paraId="555EA7DC" w14:textId="77777777" w:rsidR="0015617E" w:rsidRPr="008A7673" w:rsidRDefault="0015617E" w:rsidP="0015617E">
      <w:pPr>
        <w:numPr>
          <w:ilvl w:val="0"/>
          <w:numId w:val="34"/>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14:paraId="2B5A7D10" w14:textId="77777777" w:rsidR="0015617E" w:rsidRPr="008A7673" w:rsidRDefault="0015617E" w:rsidP="0015617E">
      <w:pPr>
        <w:numPr>
          <w:ilvl w:val="0"/>
          <w:numId w:val="34"/>
        </w:numPr>
        <w:autoSpaceDE w:val="0"/>
        <w:autoSpaceDN w:val="0"/>
        <w:adjustRightInd w:val="0"/>
        <w:spacing w:before="120" w:after="120"/>
        <w:contextualSpacing/>
        <w:jc w:val="both"/>
        <w:rPr>
          <w:rFonts w:cstheme="minorHAnsi"/>
          <w:sz w:val="24"/>
          <w:szCs w:val="24"/>
        </w:rPr>
      </w:pPr>
      <w:r w:rsidRPr="008A7673">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497C95FE" w14:textId="77777777" w:rsidR="0015617E" w:rsidRPr="008A7673" w:rsidRDefault="0015617E" w:rsidP="0015617E">
      <w:pPr>
        <w:autoSpaceDE w:val="0"/>
        <w:autoSpaceDN w:val="0"/>
        <w:adjustRightInd w:val="0"/>
        <w:spacing w:before="120" w:after="120"/>
        <w:ind w:left="1068"/>
        <w:contextualSpacing/>
        <w:jc w:val="both"/>
        <w:rPr>
          <w:rFonts w:cstheme="minorHAnsi"/>
          <w:sz w:val="24"/>
          <w:szCs w:val="24"/>
        </w:rPr>
      </w:pPr>
    </w:p>
    <w:p w14:paraId="4B93208B" w14:textId="77777777" w:rsidR="0015617E" w:rsidRPr="008A7673" w:rsidRDefault="0015617E" w:rsidP="0015617E">
      <w:pPr>
        <w:numPr>
          <w:ilvl w:val="0"/>
          <w:numId w:val="33"/>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14:paraId="66544438" w14:textId="77777777" w:rsidR="0015617E" w:rsidRPr="008A7673" w:rsidRDefault="0015617E" w:rsidP="0015617E">
      <w:pPr>
        <w:spacing w:after="120" w:line="276" w:lineRule="auto"/>
        <w:ind w:left="720"/>
        <w:contextualSpacing/>
        <w:jc w:val="both"/>
        <w:rPr>
          <w:rFonts w:eastAsia="Calibri" w:cstheme="minorHAnsi"/>
          <w:sz w:val="24"/>
          <w:szCs w:val="24"/>
        </w:rPr>
      </w:pPr>
    </w:p>
    <w:p w14:paraId="49C9FC5F" w14:textId="77777777" w:rsidR="0015617E" w:rsidRPr="008A7673" w:rsidRDefault="0015617E" w:rsidP="0015617E">
      <w:pPr>
        <w:numPr>
          <w:ilvl w:val="0"/>
          <w:numId w:val="33"/>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14:paraId="64E3B528" w14:textId="77777777" w:rsidR="0015617E" w:rsidRPr="008A7673" w:rsidRDefault="0015617E" w:rsidP="0015617E">
      <w:pPr>
        <w:rPr>
          <w:rFonts w:asciiTheme="minorHAnsi" w:eastAsia="Calibri" w:hAnsiTheme="minorHAnsi" w:cstheme="minorHAnsi"/>
          <w:sz w:val="24"/>
          <w:szCs w:val="24"/>
          <w:lang w:eastAsia="en-US"/>
        </w:rPr>
      </w:pPr>
    </w:p>
    <w:p w14:paraId="0EA9A7E9" w14:textId="77777777" w:rsidR="0015617E" w:rsidRPr="008A7673" w:rsidRDefault="0015617E" w:rsidP="0015617E">
      <w:pPr>
        <w:numPr>
          <w:ilvl w:val="0"/>
          <w:numId w:val="33"/>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14:paraId="1D9B4A19" w14:textId="77777777" w:rsidR="0015617E" w:rsidRPr="008A7673" w:rsidRDefault="0015617E" w:rsidP="0015617E">
      <w:pPr>
        <w:spacing w:before="120" w:after="120"/>
        <w:ind w:left="720"/>
        <w:contextualSpacing/>
        <w:jc w:val="both"/>
        <w:rPr>
          <w:rFonts w:cstheme="minorHAnsi"/>
          <w:sz w:val="24"/>
          <w:szCs w:val="24"/>
        </w:rPr>
      </w:pPr>
    </w:p>
    <w:p w14:paraId="69765A40" w14:textId="77777777" w:rsidR="0015617E" w:rsidRPr="008A7673" w:rsidRDefault="0015617E" w:rsidP="0015617E">
      <w:pPr>
        <w:numPr>
          <w:ilvl w:val="0"/>
          <w:numId w:val="33"/>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14:paraId="7C7139CA" w14:textId="77777777" w:rsidR="0015617E" w:rsidRPr="008A7673" w:rsidRDefault="0015617E" w:rsidP="0015617E">
      <w:pPr>
        <w:ind w:left="708"/>
        <w:rPr>
          <w:rFonts w:cstheme="minorHAnsi"/>
          <w:sz w:val="24"/>
          <w:szCs w:val="24"/>
        </w:rPr>
      </w:pPr>
    </w:p>
    <w:p w14:paraId="381169E1" w14:textId="77777777" w:rsidR="0015617E" w:rsidRDefault="0015617E" w:rsidP="0015617E">
      <w:pPr>
        <w:numPr>
          <w:ilvl w:val="0"/>
          <w:numId w:val="33"/>
        </w:numPr>
        <w:spacing w:before="120" w:after="120"/>
        <w:contextualSpacing/>
        <w:jc w:val="both"/>
        <w:rPr>
          <w:rFonts w:cstheme="minorHAnsi"/>
          <w:sz w:val="24"/>
          <w:szCs w:val="24"/>
        </w:rPr>
      </w:pPr>
      <w:bookmarkStart w:id="0" w:name="_Hlk146533400"/>
      <w:bookmarkStart w:id="1" w:name="_GoBack"/>
      <w:bookmarkEnd w:id="1"/>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0"/>
    <w:p w14:paraId="0F17B05D" w14:textId="77777777" w:rsidR="0015617E" w:rsidRDefault="0015617E" w:rsidP="0015617E">
      <w:pPr>
        <w:spacing w:before="120" w:after="120"/>
        <w:contextualSpacing/>
        <w:jc w:val="both"/>
        <w:rPr>
          <w:rFonts w:cstheme="minorHAnsi"/>
          <w:sz w:val="24"/>
          <w:szCs w:val="24"/>
        </w:rPr>
      </w:pPr>
    </w:p>
    <w:p w14:paraId="1AD5882D" w14:textId="77777777" w:rsidR="0015617E" w:rsidRPr="00513ED7" w:rsidRDefault="0015617E" w:rsidP="0015617E">
      <w:pPr>
        <w:spacing w:before="120" w:after="120"/>
        <w:contextualSpacing/>
        <w:jc w:val="both"/>
        <w:rPr>
          <w:rFonts w:cstheme="minorHAnsi"/>
          <w:sz w:val="24"/>
          <w:szCs w:val="24"/>
        </w:rPr>
      </w:pPr>
    </w:p>
    <w:p w14:paraId="0CD5D628" w14:textId="77777777" w:rsidR="0015617E" w:rsidRPr="008A7673" w:rsidRDefault="0015617E" w:rsidP="0015617E">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02856BAA" w14:textId="77777777" w:rsidR="0015617E" w:rsidRPr="008A7673" w:rsidRDefault="0015617E" w:rsidP="0015617E">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538015E6" w14:textId="77777777" w:rsidR="0015617E" w:rsidRPr="008A7673" w:rsidRDefault="0015617E" w:rsidP="0015617E">
      <w:pPr>
        <w:tabs>
          <w:tab w:val="left" w:pos="6585"/>
        </w:tabs>
        <w:rPr>
          <w:rFonts w:asciiTheme="minorHAnsi" w:eastAsia="Calibri" w:hAnsiTheme="minorHAnsi" w:cstheme="minorHAnsi"/>
          <w:sz w:val="22"/>
          <w:szCs w:val="22"/>
          <w:lang w:eastAsia="en-US"/>
        </w:rPr>
      </w:pPr>
    </w:p>
    <w:p w14:paraId="73D4FAC9" w14:textId="77777777" w:rsidR="0015617E" w:rsidRPr="008A7673" w:rsidRDefault="0015617E" w:rsidP="0015617E">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4CA5E6E2" w14:textId="77777777" w:rsidR="0015617E" w:rsidRPr="008A7673" w:rsidRDefault="0015617E" w:rsidP="0015617E">
      <w:pPr>
        <w:rPr>
          <w:rFonts w:asciiTheme="minorHAnsi" w:eastAsia="Calibri" w:hAnsiTheme="minorHAnsi" w:cstheme="minorHAnsi"/>
          <w:sz w:val="24"/>
          <w:szCs w:val="24"/>
          <w:lang w:eastAsia="en-US"/>
        </w:rPr>
      </w:pPr>
    </w:p>
    <w:p w14:paraId="32058FD5" w14:textId="77777777" w:rsidR="0015617E" w:rsidRPr="008A7673" w:rsidRDefault="0015617E" w:rsidP="0015617E">
      <w:pPr>
        <w:widowControl w:val="0"/>
        <w:tabs>
          <w:tab w:val="left" w:pos="1733"/>
        </w:tabs>
        <w:autoSpaceDE w:val="0"/>
        <w:autoSpaceDN w:val="0"/>
        <w:ind w:right="284"/>
        <w:rPr>
          <w:rFonts w:ascii="Calibri" w:eastAsia="Calibri" w:hAnsi="Calibri" w:cs="Calibri"/>
          <w:b/>
          <w:i/>
          <w:iCs/>
          <w:sz w:val="24"/>
          <w:szCs w:val="24"/>
          <w:lang w:eastAsia="en-US"/>
        </w:rPr>
      </w:pPr>
    </w:p>
    <w:sectPr w:rsidR="0015617E" w:rsidRPr="008A7673" w:rsidSect="001422AF">
      <w:headerReference w:type="default" r:id="rId8"/>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0777" w14:textId="77777777" w:rsidR="001E12BC" w:rsidRDefault="001E12BC">
      <w:r>
        <w:separator/>
      </w:r>
    </w:p>
  </w:endnote>
  <w:endnote w:type="continuationSeparator" w:id="0">
    <w:p w14:paraId="7826B10D" w14:textId="77777777" w:rsidR="001E12BC" w:rsidRDefault="001E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7421" w14:textId="77777777" w:rsidR="008372A8" w:rsidRDefault="008372A8" w:rsidP="008372A8">
    <w:pPr>
      <w:pStyle w:val="Intestazione"/>
      <w:rPr>
        <w:b/>
        <w:sz w:val="16"/>
        <w:szCs w:val="16"/>
      </w:rPr>
    </w:pPr>
    <w:proofErr w:type="spellStart"/>
    <w:r>
      <w:rPr>
        <w:b/>
        <w:sz w:val="16"/>
        <w:szCs w:val="16"/>
      </w:rPr>
      <w:t>Next</w:t>
    </w:r>
    <w:proofErr w:type="spellEnd"/>
    <w:r>
      <w:rPr>
        <w:b/>
        <w:sz w:val="16"/>
        <w:szCs w:val="16"/>
      </w:rPr>
      <w:t xml:space="preserve"> generation </w:t>
    </w:r>
    <w:proofErr w:type="gramStart"/>
    <w:r>
      <w:rPr>
        <w:b/>
        <w:sz w:val="16"/>
        <w:szCs w:val="16"/>
      </w:rPr>
      <w:t>labs  Codice</w:t>
    </w:r>
    <w:proofErr w:type="gramEnd"/>
    <w:r>
      <w:rPr>
        <w:b/>
        <w:sz w:val="16"/>
        <w:szCs w:val="16"/>
      </w:rPr>
      <w:t>: M4C1I3.2-2022-962-P-17678 Titolo progetto: DIGITAL LAB CUP: G84D22006240006</w:t>
    </w:r>
    <w:r>
      <w:rPr>
        <w:b/>
        <w:sz w:val="16"/>
        <w:szCs w:val="16"/>
      </w:rPr>
      <w:tab/>
    </w:r>
  </w:p>
  <w:p w14:paraId="0ABACC3D" w14:textId="77777777" w:rsidR="008372A8" w:rsidRDefault="008372A8" w:rsidP="008372A8">
    <w:pPr>
      <w:pStyle w:val="Pidipagina"/>
      <w:rPr>
        <w:sz w:val="18"/>
        <w:szCs w:val="18"/>
      </w:rPr>
    </w:pPr>
    <w:r>
      <w:rPr>
        <w:sz w:val="18"/>
        <w:szCs w:val="18"/>
      </w:rPr>
      <w:t xml:space="preserve">Centrale- Via Spineto </w:t>
    </w:r>
    <w:proofErr w:type="spellStart"/>
    <w:r>
      <w:rPr>
        <w:sz w:val="18"/>
        <w:szCs w:val="18"/>
      </w:rPr>
      <w:t>Montecamplo</w:t>
    </w:r>
    <w:proofErr w:type="spellEnd"/>
    <w:r>
      <w:rPr>
        <w:sz w:val="18"/>
        <w:szCs w:val="18"/>
      </w:rPr>
      <w:t>, 29 – 74011 CASTELLANETA (Taranto)_telefono: 099 8491151</w:t>
    </w:r>
  </w:p>
  <w:p w14:paraId="3B3A071E" w14:textId="77777777" w:rsidR="008372A8" w:rsidRDefault="008372A8" w:rsidP="008372A8">
    <w:pPr>
      <w:pStyle w:val="Pidipagina"/>
      <w:rPr>
        <w:sz w:val="18"/>
        <w:szCs w:val="18"/>
      </w:rPr>
    </w:pPr>
    <w:r>
      <w:rPr>
        <w:sz w:val="18"/>
        <w:szCs w:val="18"/>
      </w:rPr>
      <w:t xml:space="preserve">sito: www.iissperrone.edu.it – e-mail: tais03900v@istruzione.it; posta certificata: </w:t>
    </w:r>
    <w:hyperlink r:id="rId1" w:history="1">
      <w:r>
        <w:rPr>
          <w:rStyle w:val="Collegamentoipertestuale"/>
          <w:sz w:val="18"/>
          <w:szCs w:val="18"/>
        </w:rPr>
        <w:t>tais03900v@pec.istruzione.it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2A1B3" w14:textId="77777777" w:rsidR="001E12BC" w:rsidRDefault="001E12BC">
      <w:r>
        <w:separator/>
      </w:r>
    </w:p>
  </w:footnote>
  <w:footnote w:type="continuationSeparator" w:id="0">
    <w:p w14:paraId="0CAF5ED1" w14:textId="77777777" w:rsidR="001E12BC" w:rsidRDefault="001E1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404"/>
      <w:gridCol w:w="1114"/>
      <w:gridCol w:w="2126"/>
      <w:gridCol w:w="2835"/>
      <w:gridCol w:w="2375"/>
    </w:tblGrid>
    <w:tr w:rsidR="00144A86" w14:paraId="1825CD55" w14:textId="77777777" w:rsidTr="00E21D36">
      <w:trPr>
        <w:trHeight w:val="808"/>
      </w:trPr>
      <w:tc>
        <w:tcPr>
          <w:tcW w:w="1404" w:type="dxa"/>
          <w:shd w:val="clear" w:color="auto" w:fill="auto"/>
        </w:tcPr>
        <w:p w14:paraId="73EA37A2" w14:textId="77777777" w:rsidR="00144A86" w:rsidRDefault="00144A86" w:rsidP="00E21D36">
          <w:pPr>
            <w:rPr>
              <w:noProof/>
            </w:rPr>
          </w:pPr>
          <w:r w:rsidRPr="00924710">
            <w:rPr>
              <w:noProof/>
            </w:rPr>
            <w:drawing>
              <wp:anchor distT="0" distB="0" distL="114300" distR="114300" simplePos="0" relativeHeight="251659264" behindDoc="0" locked="0" layoutInCell="1" allowOverlap="1" wp14:anchorId="32CD776E" wp14:editId="0F6B8DF5">
                <wp:simplePos x="0" y="0"/>
                <wp:positionH relativeFrom="column">
                  <wp:posOffset>16510</wp:posOffset>
                </wp:positionH>
                <wp:positionV relativeFrom="paragraph">
                  <wp:posOffset>30480</wp:posOffset>
                </wp:positionV>
                <wp:extent cx="673100" cy="621665"/>
                <wp:effectExtent l="0" t="0" r="0" b="698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529D9" w14:textId="77777777" w:rsidR="00144A86" w:rsidRDefault="00144A86" w:rsidP="00E21D36">
          <w:pPr>
            <w:rPr>
              <w:noProof/>
            </w:rPr>
          </w:pPr>
        </w:p>
        <w:p w14:paraId="73036E87" w14:textId="77777777" w:rsidR="00144A86" w:rsidRDefault="00144A86" w:rsidP="00E21D36">
          <w:pPr>
            <w:rPr>
              <w:noProof/>
            </w:rPr>
          </w:pPr>
        </w:p>
        <w:p w14:paraId="65B42541" w14:textId="77777777" w:rsidR="00144A86" w:rsidRDefault="00144A86" w:rsidP="00E21D36">
          <w:pPr>
            <w:rPr>
              <w:noProof/>
            </w:rPr>
          </w:pPr>
        </w:p>
      </w:tc>
      <w:tc>
        <w:tcPr>
          <w:tcW w:w="1114" w:type="dxa"/>
          <w:shd w:val="clear" w:color="auto" w:fill="auto"/>
        </w:tcPr>
        <w:p w14:paraId="4B062453" w14:textId="77777777" w:rsidR="00144A86" w:rsidRDefault="00144A86" w:rsidP="00E21D36">
          <w:pPr>
            <w:rPr>
              <w:noProof/>
            </w:rPr>
          </w:pPr>
          <w:r w:rsidRPr="00924710">
            <w:rPr>
              <w:noProof/>
            </w:rPr>
            <w:drawing>
              <wp:anchor distT="0" distB="0" distL="114300" distR="114300" simplePos="0" relativeHeight="251660288" behindDoc="0" locked="0" layoutInCell="1" allowOverlap="1" wp14:anchorId="2C319F0F" wp14:editId="06AFDEFD">
                <wp:simplePos x="0" y="0"/>
                <wp:positionH relativeFrom="column">
                  <wp:posOffset>169545</wp:posOffset>
                </wp:positionH>
                <wp:positionV relativeFrom="paragraph">
                  <wp:posOffset>30480</wp:posOffset>
                </wp:positionV>
                <wp:extent cx="459105" cy="264160"/>
                <wp:effectExtent l="0" t="0" r="0" b="2540"/>
                <wp:wrapNone/>
                <wp:docPr id="12" name="Immagine 12" descr="po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 downlo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105" cy="264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shd w:val="clear" w:color="auto" w:fill="auto"/>
        </w:tcPr>
        <w:p w14:paraId="45AC6BB4" w14:textId="77777777" w:rsidR="00144A86" w:rsidRDefault="00144A86" w:rsidP="00E21D36">
          <w:pPr>
            <w:rPr>
              <w:noProof/>
            </w:rPr>
          </w:pPr>
          <w:r w:rsidRPr="004B2BEC">
            <w:rPr>
              <w:noProof/>
            </w:rPr>
            <w:drawing>
              <wp:inline distT="0" distB="0" distL="0" distR="0" wp14:anchorId="240A4FE7" wp14:editId="3AA8090A">
                <wp:extent cx="1295400" cy="2667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4"/>
                        <pic:cNvPicPr>
                          <a:picLocks noChangeAspect="1" noChangeArrowheads="1"/>
                        </pic:cNvPicPr>
                      </pic:nvPicPr>
                      <pic:blipFill>
                        <a:blip r:embed="rId3">
                          <a:extLst>
                            <a:ext uri="{28A0092B-C50C-407E-A947-70E740481C1C}">
                              <a14:useLocalDpi xmlns:a14="http://schemas.microsoft.com/office/drawing/2010/main" val="0"/>
                            </a:ext>
                          </a:extLst>
                        </a:blip>
                        <a:srcRect l="8075" t="60934" r="70781" b="22256"/>
                        <a:stretch>
                          <a:fillRect/>
                        </a:stretch>
                      </pic:blipFill>
                      <pic:spPr bwMode="auto">
                        <a:xfrm>
                          <a:off x="0" y="0"/>
                          <a:ext cx="1295400" cy="266700"/>
                        </a:xfrm>
                        <a:prstGeom prst="rect">
                          <a:avLst/>
                        </a:prstGeom>
                        <a:noFill/>
                        <a:ln>
                          <a:noFill/>
                        </a:ln>
                      </pic:spPr>
                    </pic:pic>
                  </a:graphicData>
                </a:graphic>
              </wp:inline>
            </w:drawing>
          </w:r>
        </w:p>
        <w:p w14:paraId="02ACB348" w14:textId="77777777" w:rsidR="00144A86" w:rsidRPr="008A050A" w:rsidRDefault="00144A86" w:rsidP="00E21D36"/>
        <w:p w14:paraId="3666914C" w14:textId="77777777" w:rsidR="00144A86" w:rsidRPr="008A050A" w:rsidRDefault="00144A86" w:rsidP="00E21D36">
          <w:pPr>
            <w:jc w:val="center"/>
          </w:pPr>
        </w:p>
      </w:tc>
      <w:tc>
        <w:tcPr>
          <w:tcW w:w="2835" w:type="dxa"/>
          <w:shd w:val="clear" w:color="auto" w:fill="auto"/>
        </w:tcPr>
        <w:p w14:paraId="17E0D6AC" w14:textId="77777777" w:rsidR="00144A86" w:rsidRDefault="00144A86" w:rsidP="00E21D36">
          <w:pPr>
            <w:rPr>
              <w:noProof/>
            </w:rPr>
          </w:pPr>
          <w:r w:rsidRPr="00924710">
            <w:rPr>
              <w:rFonts w:ascii="Arial" w:hAnsi="Arial" w:cs="Arial"/>
              <w:bCs/>
              <w:i/>
              <w:noProof/>
              <w:sz w:val="12"/>
              <w:szCs w:val="12"/>
            </w:rPr>
            <w:drawing>
              <wp:anchor distT="0" distB="0" distL="114300" distR="114300" simplePos="0" relativeHeight="251661312" behindDoc="0" locked="0" layoutInCell="1" allowOverlap="1" wp14:anchorId="5B6FA058" wp14:editId="64673665">
                <wp:simplePos x="0" y="0"/>
                <wp:positionH relativeFrom="column">
                  <wp:posOffset>941705</wp:posOffset>
                </wp:positionH>
                <wp:positionV relativeFrom="paragraph">
                  <wp:posOffset>345440</wp:posOffset>
                </wp:positionV>
                <wp:extent cx="358775" cy="382270"/>
                <wp:effectExtent l="0" t="0" r="3175" b="0"/>
                <wp:wrapNone/>
                <wp:docPr id="14" name="Immagine 14" descr="Regione 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e download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775" cy="382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69EA624" wp14:editId="6F58B108">
                <wp:simplePos x="0" y="0"/>
                <wp:positionH relativeFrom="column">
                  <wp:posOffset>1300480</wp:posOffset>
                </wp:positionH>
                <wp:positionV relativeFrom="paragraph">
                  <wp:posOffset>371475</wp:posOffset>
                </wp:positionV>
                <wp:extent cx="685800" cy="292100"/>
                <wp:effectExtent l="0" t="0" r="0" b="0"/>
                <wp:wrapNone/>
                <wp:docPr id="15" name="Immagine 15" descr="erasmu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smus download"/>
                        <pic:cNvPicPr>
                          <a:picLocks noChangeAspect="1" noChangeArrowheads="1"/>
                        </pic:cNvPicPr>
                      </pic:nvPicPr>
                      <pic:blipFill>
                        <a:blip r:embed="rId5">
                          <a:extLst>
                            <a:ext uri="{28A0092B-C50C-407E-A947-70E740481C1C}">
                              <a14:useLocalDpi xmlns:a14="http://schemas.microsoft.com/office/drawing/2010/main" val="0"/>
                            </a:ext>
                          </a:extLst>
                        </a:blip>
                        <a:srcRect t="28175" b="29285"/>
                        <a:stretch>
                          <a:fillRect/>
                        </a:stretch>
                      </pic:blipFill>
                      <pic:spPr bwMode="auto">
                        <a:xfrm>
                          <a:off x="0" y="0"/>
                          <a:ext cx="685800" cy="292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88C66B5" wp14:editId="7D4D0FAF">
                <wp:simplePos x="0" y="0"/>
                <wp:positionH relativeFrom="column">
                  <wp:posOffset>2538730</wp:posOffset>
                </wp:positionH>
                <wp:positionV relativeFrom="paragraph">
                  <wp:posOffset>345440</wp:posOffset>
                </wp:positionV>
                <wp:extent cx="692150" cy="318135"/>
                <wp:effectExtent l="0" t="0" r="0" b="5715"/>
                <wp:wrapNone/>
                <wp:docPr id="16" name="Immagine 16" descr="diplome franc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lome france 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215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BEC">
            <w:rPr>
              <w:noProof/>
            </w:rPr>
            <w:drawing>
              <wp:inline distT="0" distB="0" distL="0" distR="0" wp14:anchorId="105F95ED" wp14:editId="3E076769">
                <wp:extent cx="1790700" cy="2667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4"/>
                        <pic:cNvPicPr>
                          <a:picLocks noChangeAspect="1" noChangeArrowheads="1"/>
                        </pic:cNvPicPr>
                      </pic:nvPicPr>
                      <pic:blipFill>
                        <a:blip r:embed="rId3">
                          <a:extLst>
                            <a:ext uri="{28A0092B-C50C-407E-A947-70E740481C1C}">
                              <a14:useLocalDpi xmlns:a14="http://schemas.microsoft.com/office/drawing/2010/main" val="0"/>
                            </a:ext>
                          </a:extLst>
                        </a:blip>
                        <a:srcRect l="33572" t="60934" r="37199" b="22256"/>
                        <a:stretch>
                          <a:fillRect/>
                        </a:stretch>
                      </pic:blipFill>
                      <pic:spPr bwMode="auto">
                        <a:xfrm>
                          <a:off x="0" y="0"/>
                          <a:ext cx="1790700" cy="266700"/>
                        </a:xfrm>
                        <a:prstGeom prst="rect">
                          <a:avLst/>
                        </a:prstGeom>
                        <a:noFill/>
                        <a:ln>
                          <a:noFill/>
                        </a:ln>
                      </pic:spPr>
                    </pic:pic>
                  </a:graphicData>
                </a:graphic>
              </wp:inline>
            </w:drawing>
          </w:r>
        </w:p>
      </w:tc>
      <w:tc>
        <w:tcPr>
          <w:tcW w:w="2375" w:type="dxa"/>
          <w:shd w:val="clear" w:color="auto" w:fill="auto"/>
        </w:tcPr>
        <w:p w14:paraId="27984899" w14:textId="77777777" w:rsidR="00144A86" w:rsidRDefault="00144A86" w:rsidP="00E21D36">
          <w:pPr>
            <w:rPr>
              <w:noProof/>
            </w:rPr>
          </w:pPr>
          <w:r>
            <w:rPr>
              <w:noProof/>
            </w:rPr>
            <w:drawing>
              <wp:anchor distT="0" distB="0" distL="114300" distR="114300" simplePos="0" relativeHeight="251663360" behindDoc="0" locked="0" layoutInCell="1" allowOverlap="1" wp14:anchorId="3D16F778" wp14:editId="352085A5">
                <wp:simplePos x="0" y="0"/>
                <wp:positionH relativeFrom="column">
                  <wp:posOffset>267335</wp:posOffset>
                </wp:positionH>
                <wp:positionV relativeFrom="paragraph">
                  <wp:posOffset>298450</wp:posOffset>
                </wp:positionV>
                <wp:extent cx="384175" cy="429260"/>
                <wp:effectExtent l="0" t="0" r="0" b="8890"/>
                <wp:wrapNone/>
                <wp:docPr id="18" name="Immagine 18" descr="ecdl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dldownload (1)"/>
                        <pic:cNvPicPr>
                          <a:picLocks noChangeAspect="1" noChangeArrowheads="1"/>
                        </pic:cNvPicPr>
                      </pic:nvPicPr>
                      <pic:blipFill>
                        <a:blip r:embed="rId7">
                          <a:extLst>
                            <a:ext uri="{28A0092B-C50C-407E-A947-70E740481C1C}">
                              <a14:useLocalDpi xmlns:a14="http://schemas.microsoft.com/office/drawing/2010/main" val="0"/>
                            </a:ext>
                          </a:extLst>
                        </a:blip>
                        <a:srcRect l="23810" r="16667"/>
                        <a:stretch>
                          <a:fillRect/>
                        </a:stretch>
                      </pic:blipFill>
                      <pic:spPr bwMode="auto">
                        <a:xfrm>
                          <a:off x="0" y="0"/>
                          <a:ext cx="384175"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BEC">
            <w:rPr>
              <w:noProof/>
            </w:rPr>
            <w:drawing>
              <wp:inline distT="0" distB="0" distL="0" distR="0" wp14:anchorId="3BB3D69F" wp14:editId="7D3D56C4">
                <wp:extent cx="1516380" cy="266700"/>
                <wp:effectExtent l="0" t="0" r="762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54"/>
                        <pic:cNvPicPr>
                          <a:picLocks noChangeAspect="1" noChangeArrowheads="1"/>
                        </pic:cNvPicPr>
                      </pic:nvPicPr>
                      <pic:blipFill>
                        <a:blip r:embed="rId3">
                          <a:extLst>
                            <a:ext uri="{28A0092B-C50C-407E-A947-70E740481C1C}">
                              <a14:useLocalDpi xmlns:a14="http://schemas.microsoft.com/office/drawing/2010/main" val="0"/>
                            </a:ext>
                          </a:extLst>
                        </a:blip>
                        <a:srcRect l="66998" t="60934" r="8281" b="22256"/>
                        <a:stretch>
                          <a:fillRect/>
                        </a:stretch>
                      </pic:blipFill>
                      <pic:spPr bwMode="auto">
                        <a:xfrm>
                          <a:off x="0" y="0"/>
                          <a:ext cx="1516380" cy="266700"/>
                        </a:xfrm>
                        <a:prstGeom prst="rect">
                          <a:avLst/>
                        </a:prstGeom>
                        <a:noFill/>
                        <a:ln>
                          <a:noFill/>
                        </a:ln>
                      </pic:spPr>
                    </pic:pic>
                  </a:graphicData>
                </a:graphic>
              </wp:inline>
            </w:drawing>
          </w:r>
        </w:p>
      </w:tc>
    </w:tr>
  </w:tbl>
  <w:p w14:paraId="7D42EEBF" w14:textId="77777777" w:rsidR="00144A86" w:rsidRPr="00983940" w:rsidRDefault="00144A86" w:rsidP="00144A86">
    <w:pPr>
      <w:pStyle w:val="NormaleWeb"/>
      <w:spacing w:before="0" w:beforeAutospacing="0" w:after="0" w:afterAutospacing="0"/>
      <w:rPr>
        <w:rFonts w:ascii="Arial" w:hAnsi="Arial" w:cs="Arial"/>
        <w:bCs/>
        <w:sz w:val="20"/>
        <w:szCs w:val="20"/>
      </w:rPr>
    </w:pPr>
    <w:r w:rsidRPr="00983940">
      <w:rPr>
        <w:rFonts w:ascii="Arial" w:hAnsi="Arial" w:cs="Arial"/>
        <w:bCs/>
        <w:sz w:val="20"/>
        <w:szCs w:val="20"/>
      </w:rPr>
      <w:t xml:space="preserve">Istituto di Istruzione Secondaria Superiore </w:t>
    </w:r>
  </w:p>
  <w:p w14:paraId="0BCE106C" w14:textId="77777777" w:rsidR="00144A86" w:rsidRPr="00983940" w:rsidRDefault="00144A86" w:rsidP="00144A86">
    <w:pPr>
      <w:pStyle w:val="NormaleWeb"/>
      <w:spacing w:before="0" w:beforeAutospacing="0" w:after="0" w:afterAutospacing="0"/>
      <w:rPr>
        <w:rFonts w:ascii="Arial" w:hAnsi="Arial" w:cs="Arial"/>
        <w:b/>
        <w:color w:val="3366FF"/>
      </w:rPr>
    </w:pPr>
    <w:r w:rsidRPr="00983940">
      <w:rPr>
        <w:rFonts w:ascii="Arial" w:hAnsi="Arial" w:cs="Arial"/>
        <w:b/>
        <w:color w:val="3366FF"/>
      </w:rPr>
      <w:t>“MAURO PERRONE”</w:t>
    </w:r>
  </w:p>
  <w:p w14:paraId="7B58BC73" w14:textId="77777777" w:rsidR="00144A86" w:rsidRDefault="00144A86" w:rsidP="00144A86">
    <w:pPr>
      <w:pStyle w:val="NormaleWeb"/>
      <w:spacing w:before="0" w:beforeAutospacing="0" w:after="0" w:afterAutospacing="0"/>
      <w:rPr>
        <w:rFonts w:ascii="Arial" w:hAnsi="Arial" w:cs="Arial"/>
        <w:bCs/>
        <w:i/>
        <w:sz w:val="12"/>
        <w:szCs w:val="12"/>
      </w:rPr>
    </w:pPr>
  </w:p>
  <w:p w14:paraId="164270FB" w14:textId="77777777" w:rsidR="00144A86" w:rsidRPr="003E3DF5" w:rsidRDefault="00144A86" w:rsidP="00144A86">
    <w:pPr>
      <w:pStyle w:val="NormaleWeb"/>
      <w:spacing w:before="0" w:beforeAutospacing="0" w:after="0" w:afterAutospacing="0"/>
      <w:rPr>
        <w:rFonts w:ascii="Arial" w:hAnsi="Arial" w:cs="Arial"/>
        <w:bCs/>
        <w:i/>
        <w:sz w:val="12"/>
        <w:szCs w:val="12"/>
      </w:rPr>
    </w:pPr>
    <w:r w:rsidRPr="003E3DF5">
      <w:rPr>
        <w:rFonts w:ascii="Arial" w:hAnsi="Arial" w:cs="Arial"/>
        <w:bCs/>
        <w:i/>
        <w:sz w:val="12"/>
        <w:szCs w:val="12"/>
      </w:rPr>
      <w:t xml:space="preserve">Servizi Enogastronomici e dell'Ospitalità Alberghiera - </w:t>
    </w:r>
    <w:r w:rsidRPr="003E3DF5">
      <w:rPr>
        <w:rFonts w:ascii="Arial" w:hAnsi="Arial" w:cs="Arial"/>
        <w:i/>
        <w:sz w:val="12"/>
        <w:szCs w:val="12"/>
      </w:rPr>
      <w:t>Istituto Tecnico del Turismo -</w:t>
    </w:r>
    <w:r w:rsidRPr="003E3DF5">
      <w:rPr>
        <w:rFonts w:ascii="Arial" w:hAnsi="Arial" w:cs="Arial"/>
        <w:bCs/>
        <w:i/>
        <w:sz w:val="12"/>
        <w:szCs w:val="12"/>
      </w:rPr>
      <w:t>Servizi Commerciali - Promozione Commerciale e Pubblicitaria -Servizi Socio-Sanitari</w:t>
    </w:r>
  </w:p>
  <w:p w14:paraId="0DF50190" w14:textId="77777777" w:rsidR="00144A86" w:rsidRDefault="00144A86" w:rsidP="00144A86">
    <w:pPr>
      <w:rPr>
        <w:rFonts w:ascii="Arial" w:hAnsi="Arial" w:cs="Arial"/>
        <w:bCs/>
        <w:i/>
        <w:sz w:val="12"/>
        <w:szCs w:val="12"/>
      </w:rPr>
    </w:pPr>
    <w:r w:rsidRPr="00861462">
      <w:rPr>
        <w:rFonts w:ascii="Arial" w:hAnsi="Arial" w:cs="Arial"/>
        <w:bCs/>
        <w:i/>
        <w:sz w:val="12"/>
        <w:szCs w:val="12"/>
      </w:rPr>
      <w:t xml:space="preserve">Produzioni Industriali e Artigianali - Opzione “Produzioni </w:t>
    </w:r>
    <w:proofErr w:type="spellStart"/>
    <w:proofErr w:type="gramStart"/>
    <w:r w:rsidRPr="00861462">
      <w:rPr>
        <w:rFonts w:ascii="Arial" w:hAnsi="Arial" w:cs="Arial"/>
        <w:bCs/>
        <w:i/>
        <w:sz w:val="12"/>
        <w:szCs w:val="12"/>
      </w:rPr>
      <w:t>Audiovisive”</w:t>
    </w:r>
    <w:r>
      <w:rPr>
        <w:rFonts w:ascii="Arial" w:hAnsi="Arial" w:cs="Arial"/>
        <w:bCs/>
        <w:i/>
        <w:sz w:val="12"/>
        <w:szCs w:val="12"/>
      </w:rPr>
      <w:t>-</w:t>
    </w:r>
    <w:proofErr w:type="gramEnd"/>
    <w:r w:rsidRPr="00861462">
      <w:rPr>
        <w:rFonts w:ascii="Arial" w:hAnsi="Arial" w:cs="Arial"/>
        <w:bCs/>
        <w:i/>
        <w:sz w:val="12"/>
        <w:szCs w:val="12"/>
      </w:rPr>
      <w:t>Costruzione</w:t>
    </w:r>
    <w:proofErr w:type="spellEnd"/>
    <w:r w:rsidRPr="00861462">
      <w:rPr>
        <w:rFonts w:ascii="Arial" w:hAnsi="Arial" w:cs="Arial"/>
        <w:bCs/>
        <w:i/>
        <w:sz w:val="12"/>
        <w:szCs w:val="12"/>
      </w:rPr>
      <w:t>, Ambiente e Territorio – Articolazioni C.A.T. e Geotecnico</w:t>
    </w:r>
    <w:r>
      <w:rPr>
        <w:rFonts w:ascii="Arial" w:hAnsi="Arial" w:cs="Arial"/>
        <w:bCs/>
        <w:i/>
        <w:sz w:val="12"/>
        <w:szCs w:val="12"/>
      </w:rPr>
      <w:t xml:space="preserve"> -</w:t>
    </w:r>
    <w:r w:rsidRPr="00861462">
      <w:rPr>
        <w:rFonts w:ascii="Arial" w:hAnsi="Arial" w:cs="Arial"/>
        <w:bCs/>
        <w:i/>
        <w:sz w:val="12"/>
        <w:szCs w:val="12"/>
      </w:rPr>
      <w:t>Amministrazione, Finanza e Marketing</w:t>
    </w:r>
    <w:r>
      <w:rPr>
        <w:rFonts w:ascii="Arial" w:hAnsi="Arial" w:cs="Arial"/>
        <w:bCs/>
        <w:i/>
        <w:sz w:val="12"/>
        <w:szCs w:val="12"/>
      </w:rPr>
      <w:t>: Sistemi Informativi Azienda9</w:t>
    </w:r>
  </w:p>
  <w:p w14:paraId="3C0C994D" w14:textId="77777777" w:rsidR="009C063F" w:rsidRDefault="009C063F" w:rsidP="009C063F">
    <w:pPr>
      <w:spacing w:after="5" w:line="249" w:lineRule="auto"/>
      <w:ind w:left="98" w:right="245" w:hanging="10"/>
      <w:jc w:val="center"/>
      <w:rPr>
        <w:b/>
        <w:sz w:val="18"/>
        <w:szCs w:val="18"/>
      </w:rPr>
    </w:pPr>
    <w:r>
      <w:rPr>
        <w:b/>
        <w:sz w:val="18"/>
        <w:szCs w:val="18"/>
      </w:rPr>
      <w:t xml:space="preserve">Piano Nazionale Di Ripresa E Resilienza - Missione 4: Istruzione E Ricerca - Componente 1 Potenziamento dell’offerta dei servizi di istruzione: dagli asili nido alle Università Investimento 3.2: Scuola 4.0 - Azione 2 - </w:t>
    </w:r>
    <w:proofErr w:type="spellStart"/>
    <w:r>
      <w:rPr>
        <w:b/>
        <w:sz w:val="18"/>
        <w:szCs w:val="18"/>
      </w:rPr>
      <w:t>Next</w:t>
    </w:r>
    <w:proofErr w:type="spellEnd"/>
    <w:r>
      <w:rPr>
        <w:b/>
        <w:sz w:val="18"/>
        <w:szCs w:val="18"/>
      </w:rPr>
      <w:t xml:space="preserve"> generation labs – Laboratori per le professioni digitali del futuro</w:t>
    </w:r>
  </w:p>
  <w:p w14:paraId="4A61E062" w14:textId="77777777" w:rsidR="009C063F" w:rsidRPr="00F1679F" w:rsidRDefault="009C063F" w:rsidP="009C063F">
    <w:pPr>
      <w:pStyle w:val="Intestazione"/>
      <w:rPr>
        <w:b/>
      </w:rPr>
    </w:pPr>
    <w:r w:rsidRPr="00F1679F">
      <w:rPr>
        <w:b/>
      </w:rPr>
      <w:t xml:space="preserve">Avviso/Decreto: Piano Scuola 4.0 - Azione 2 - </w:t>
    </w:r>
    <w:proofErr w:type="spellStart"/>
    <w:r w:rsidRPr="00F1679F">
      <w:rPr>
        <w:b/>
      </w:rPr>
      <w:t>Next</w:t>
    </w:r>
    <w:proofErr w:type="spellEnd"/>
    <w:r w:rsidRPr="00F1679F">
      <w:rPr>
        <w:b/>
      </w:rPr>
      <w:t xml:space="preserve"> generation labs - Laboratori per le professioni digitali del futuro</w:t>
    </w:r>
  </w:p>
  <w:p w14:paraId="27E9FF65" w14:textId="77777777" w:rsidR="009C063F" w:rsidRPr="00F1679F" w:rsidRDefault="009C063F" w:rsidP="009C063F">
    <w:pPr>
      <w:pStyle w:val="Intestazione"/>
      <w:rPr>
        <w:b/>
      </w:rPr>
    </w:pPr>
    <w:r w:rsidRPr="00F1679F">
      <w:rPr>
        <w:b/>
      </w:rPr>
      <w:t>Codice avviso/decreto: M4C1I3.2-2022-962</w:t>
    </w:r>
  </w:p>
  <w:p w14:paraId="56F79FD4" w14:textId="77777777" w:rsidR="009C063F" w:rsidRPr="00F1679F" w:rsidRDefault="009C063F" w:rsidP="009C063F">
    <w:pPr>
      <w:pStyle w:val="Intestazione"/>
      <w:rPr>
        <w:b/>
      </w:rPr>
    </w:pPr>
    <w:r w:rsidRPr="00F1679F">
      <w:rPr>
        <w:b/>
      </w:rPr>
      <w:t>CNP: M4C1I3.2-2022-962-P-17678</w:t>
    </w:r>
  </w:p>
  <w:p w14:paraId="74BB758F" w14:textId="77777777" w:rsidR="009C063F" w:rsidRPr="00F1679F" w:rsidRDefault="009C063F" w:rsidP="009C063F">
    <w:pPr>
      <w:pStyle w:val="Intestazione"/>
      <w:rPr>
        <w:b/>
      </w:rPr>
    </w:pPr>
    <w:r w:rsidRPr="00F1679F">
      <w:rPr>
        <w:b/>
      </w:rPr>
      <w:t>Titolo progetto: DIGITAL LAB</w:t>
    </w:r>
  </w:p>
  <w:p w14:paraId="5699DE37" w14:textId="77777777" w:rsidR="009C063F" w:rsidRDefault="009C063F" w:rsidP="009C063F">
    <w:pPr>
      <w:spacing w:after="5" w:line="249" w:lineRule="auto"/>
      <w:ind w:right="245"/>
    </w:pPr>
    <w:r w:rsidRPr="00F1679F">
      <w:rPr>
        <w:b/>
      </w:rPr>
      <w:t>CUP: G84D22006240006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3"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1"/>
  </w:num>
  <w:num w:numId="8">
    <w:abstractNumId w:val="25"/>
  </w:num>
  <w:num w:numId="9">
    <w:abstractNumId w:val="13"/>
  </w:num>
  <w:num w:numId="10">
    <w:abstractNumId w:val="33"/>
  </w:num>
  <w:num w:numId="11">
    <w:abstractNumId w:val="22"/>
  </w:num>
  <w:num w:numId="12">
    <w:abstractNumId w:val="7"/>
  </w:num>
  <w:num w:numId="13">
    <w:abstractNumId w:val="8"/>
  </w:num>
  <w:num w:numId="14">
    <w:abstractNumId w:val="5"/>
  </w:num>
  <w:num w:numId="15">
    <w:abstractNumId w:val="17"/>
  </w:num>
  <w:num w:numId="16">
    <w:abstractNumId w:val="32"/>
  </w:num>
  <w:num w:numId="17">
    <w:abstractNumId w:val="10"/>
  </w:num>
  <w:num w:numId="18">
    <w:abstractNumId w:val="24"/>
  </w:num>
  <w:num w:numId="19">
    <w:abstractNumId w:val="3"/>
  </w:num>
  <w:num w:numId="20">
    <w:abstractNumId w:val="4"/>
  </w:num>
  <w:num w:numId="21">
    <w:abstractNumId w:val="15"/>
  </w:num>
  <w:num w:numId="22">
    <w:abstractNumId w:val="16"/>
  </w:num>
  <w:num w:numId="23">
    <w:abstractNumId w:val="18"/>
  </w:num>
  <w:num w:numId="24">
    <w:abstractNumId w:val="29"/>
  </w:num>
  <w:num w:numId="25">
    <w:abstractNumId w:val="12"/>
  </w:num>
  <w:num w:numId="26">
    <w:abstractNumId w:val="30"/>
  </w:num>
  <w:num w:numId="27">
    <w:abstractNumId w:val="28"/>
  </w:num>
  <w:num w:numId="28">
    <w:abstractNumId w:val="31"/>
  </w:num>
  <w:num w:numId="29">
    <w:abstractNumId w:val="21"/>
  </w:num>
  <w:num w:numId="30">
    <w:abstractNumId w:val="27"/>
  </w:num>
  <w:num w:numId="31">
    <w:abstractNumId w:val="23"/>
  </w:num>
  <w:num w:numId="32">
    <w:abstractNumId w:val="9"/>
  </w:num>
  <w:num w:numId="33">
    <w:abstractNumId w:val="2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4A86"/>
    <w:rsid w:val="001451B9"/>
    <w:rsid w:val="001508F3"/>
    <w:rsid w:val="00154F0E"/>
    <w:rsid w:val="0015617E"/>
    <w:rsid w:val="00157BF6"/>
    <w:rsid w:val="00160EA8"/>
    <w:rsid w:val="001622AF"/>
    <w:rsid w:val="00164BD8"/>
    <w:rsid w:val="00167C80"/>
    <w:rsid w:val="00174486"/>
    <w:rsid w:val="00174541"/>
    <w:rsid w:val="00175FFB"/>
    <w:rsid w:val="00182723"/>
    <w:rsid w:val="00185A49"/>
    <w:rsid w:val="00186225"/>
    <w:rsid w:val="0018773E"/>
    <w:rsid w:val="00191CA1"/>
    <w:rsid w:val="001A34A0"/>
    <w:rsid w:val="001A58C3"/>
    <w:rsid w:val="001A5909"/>
    <w:rsid w:val="001A6378"/>
    <w:rsid w:val="001B1257"/>
    <w:rsid w:val="001B1415"/>
    <w:rsid w:val="001B484F"/>
    <w:rsid w:val="001B7378"/>
    <w:rsid w:val="001C0302"/>
    <w:rsid w:val="001C6C49"/>
    <w:rsid w:val="001D4B64"/>
    <w:rsid w:val="001D6B50"/>
    <w:rsid w:val="001D7254"/>
    <w:rsid w:val="001E12BC"/>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192"/>
    <w:rsid w:val="002D786D"/>
    <w:rsid w:val="002E1891"/>
    <w:rsid w:val="002E1DEB"/>
    <w:rsid w:val="002E5DB6"/>
    <w:rsid w:val="002F49B3"/>
    <w:rsid w:val="002F66C4"/>
    <w:rsid w:val="00300F45"/>
    <w:rsid w:val="00304B62"/>
    <w:rsid w:val="0030701D"/>
    <w:rsid w:val="00326277"/>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3743"/>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4212"/>
    <w:rsid w:val="004B5569"/>
    <w:rsid w:val="004B62EF"/>
    <w:rsid w:val="004C01A7"/>
    <w:rsid w:val="004C65FE"/>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662F"/>
    <w:rsid w:val="0052773A"/>
    <w:rsid w:val="00527AAD"/>
    <w:rsid w:val="00535EF8"/>
    <w:rsid w:val="00543DF4"/>
    <w:rsid w:val="0054482A"/>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59DF"/>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862DE"/>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10C"/>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47EA0"/>
    <w:rsid w:val="00750EBA"/>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372A8"/>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3565D"/>
    <w:rsid w:val="00940667"/>
    <w:rsid w:val="00941128"/>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256C"/>
    <w:rsid w:val="009944D6"/>
    <w:rsid w:val="009958CB"/>
    <w:rsid w:val="00997C40"/>
    <w:rsid w:val="009A0D66"/>
    <w:rsid w:val="009B2F7D"/>
    <w:rsid w:val="009B31B2"/>
    <w:rsid w:val="009B3956"/>
    <w:rsid w:val="009C063F"/>
    <w:rsid w:val="009C54FA"/>
    <w:rsid w:val="009C723F"/>
    <w:rsid w:val="009D0487"/>
    <w:rsid w:val="009D102B"/>
    <w:rsid w:val="009D1FFB"/>
    <w:rsid w:val="009D21BE"/>
    <w:rsid w:val="009D22EB"/>
    <w:rsid w:val="009D2CF7"/>
    <w:rsid w:val="009D42CC"/>
    <w:rsid w:val="009D7632"/>
    <w:rsid w:val="009E274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23E"/>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553EA"/>
    <w:rsid w:val="00B65801"/>
    <w:rsid w:val="00B671DC"/>
    <w:rsid w:val="00B73414"/>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E038A"/>
    <w:rsid w:val="00BE3423"/>
    <w:rsid w:val="00BE3932"/>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1B10"/>
    <w:rsid w:val="00D02160"/>
    <w:rsid w:val="00D0520A"/>
    <w:rsid w:val="00D05358"/>
    <w:rsid w:val="00D06C09"/>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F60"/>
    <w:rsid w:val="00D5621E"/>
    <w:rsid w:val="00D566BB"/>
    <w:rsid w:val="00D572E2"/>
    <w:rsid w:val="00D6154E"/>
    <w:rsid w:val="00D617C4"/>
    <w:rsid w:val="00D646B2"/>
    <w:rsid w:val="00D72EEE"/>
    <w:rsid w:val="00D81C29"/>
    <w:rsid w:val="00D82D6E"/>
    <w:rsid w:val="00D832A9"/>
    <w:rsid w:val="00D8437A"/>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210C"/>
    <w:rsid w:val="00E872D0"/>
    <w:rsid w:val="00E97626"/>
    <w:rsid w:val="00EA0230"/>
    <w:rsid w:val="00EA28E1"/>
    <w:rsid w:val="00EA2DCA"/>
    <w:rsid w:val="00EA358E"/>
    <w:rsid w:val="00EA39BB"/>
    <w:rsid w:val="00EA50F6"/>
    <w:rsid w:val="00EB0B8B"/>
    <w:rsid w:val="00EB2A39"/>
    <w:rsid w:val="00EB52E0"/>
    <w:rsid w:val="00EC0ADF"/>
    <w:rsid w:val="00EC0FA4"/>
    <w:rsid w:val="00EC303F"/>
    <w:rsid w:val="00EC3183"/>
    <w:rsid w:val="00ED03F7"/>
    <w:rsid w:val="00ED1016"/>
    <w:rsid w:val="00ED2BEA"/>
    <w:rsid w:val="00ED5317"/>
    <w:rsid w:val="00ED65F7"/>
    <w:rsid w:val="00EE2CF3"/>
    <w:rsid w:val="00EF30AB"/>
    <w:rsid w:val="00EF617D"/>
    <w:rsid w:val="00EF65C1"/>
    <w:rsid w:val="00F04C4F"/>
    <w:rsid w:val="00F07F9B"/>
    <w:rsid w:val="00F1445C"/>
    <w:rsid w:val="00F164C7"/>
    <w:rsid w:val="00F2100B"/>
    <w:rsid w:val="00F21F17"/>
    <w:rsid w:val="00F22569"/>
    <w:rsid w:val="00F25D50"/>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EB49F85-12CC-4C87-919C-A5F2E527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link w:val="Intestazione"/>
    <w:uiPriority w:val="99"/>
    <w:rsid w:val="00144A86"/>
  </w:style>
  <w:style w:type="paragraph" w:styleId="NormaleWeb">
    <w:name w:val="Normal (Web)"/>
    <w:basedOn w:val="Normale"/>
    <w:uiPriority w:val="99"/>
    <w:rsid w:val="00144A86"/>
    <w:pPr>
      <w:spacing w:before="100" w:beforeAutospacing="1" w:after="100" w:afterAutospacing="1"/>
    </w:pPr>
    <w:rPr>
      <w:sz w:val="24"/>
      <w:szCs w:val="24"/>
    </w:rPr>
  </w:style>
  <w:style w:type="character" w:customStyle="1" w:styleId="PidipaginaCarattere">
    <w:name w:val="Piè di pagina Carattere"/>
    <w:basedOn w:val="Carpredefinitoparagrafo"/>
    <w:link w:val="Pidipagina"/>
    <w:rsid w:val="002D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6122026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is03900v@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E71A3-5389-42E0-B345-9BAF9E88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Istituto Perrone</Company>
  <LinksUpToDate>false</LinksUpToDate>
  <CharactersWithSpaces>3238</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3</cp:revision>
  <cp:lastPrinted>2023-06-20T15:07:00Z</cp:lastPrinted>
  <dcterms:created xsi:type="dcterms:W3CDTF">2023-11-15T12:41:00Z</dcterms:created>
  <dcterms:modified xsi:type="dcterms:W3CDTF">2023-11-15T12:42:00Z</dcterms:modified>
</cp:coreProperties>
</file>