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536A89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EC46996" w14:textId="77777777" w:rsidR="00D06C09" w:rsidRDefault="00D06C09" w:rsidP="00D06C0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D06C09" w:rsidRPr="00C20594" w14:paraId="421D71D9" w14:textId="77777777" w:rsidTr="00D06BC4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E82" w14:textId="77777777" w:rsidR="00D06C09" w:rsidRPr="002B13C0" w:rsidRDefault="00D06C09" w:rsidP="00D06BC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LA FIGURA DI VERIFICATORE DELLA CONFORMITA’</w:t>
            </w:r>
          </w:p>
        </w:tc>
      </w:tr>
      <w:tr w:rsidR="00D06C09" w:rsidRPr="00C20594" w14:paraId="4A47E3EE" w14:textId="77777777" w:rsidTr="00D06BC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CC0" w14:textId="77777777" w:rsidR="00D06C09" w:rsidRPr="00AC21A5" w:rsidRDefault="00D06C09" w:rsidP="00D06BC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2DAFD9AC" w14:textId="77777777" w:rsidR="00D06C09" w:rsidRDefault="00D06C09" w:rsidP="00D06BC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14:paraId="4E3E6224" w14:textId="77777777" w:rsidR="00D06C09" w:rsidRPr="002B13C0" w:rsidRDefault="00D06C09" w:rsidP="00D06BC4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D06C09" w:rsidRPr="00C20594" w14:paraId="12A1A5AF" w14:textId="77777777" w:rsidTr="00D06BC4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E08" w14:textId="77777777" w:rsidR="00D06C09" w:rsidRPr="00550FEC" w:rsidRDefault="00D06C09" w:rsidP="00D06BC4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2A4F" w14:textId="77777777" w:rsidR="00D06C09" w:rsidRPr="00C20594" w:rsidRDefault="00D06C09" w:rsidP="00D06BC4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1E00" w14:textId="77777777" w:rsidR="00D06C09" w:rsidRPr="00C20594" w:rsidRDefault="00D06C09" w:rsidP="00D06BC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9EE0" w14:textId="77777777" w:rsidR="00D06C09" w:rsidRPr="00C20594" w:rsidRDefault="00D06C09" w:rsidP="00D06BC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D06C09" w:rsidRPr="00C20594" w14:paraId="60B2DB98" w14:textId="77777777" w:rsidTr="00D06BC4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E7CA" w14:textId="77777777" w:rsidR="00D06C09" w:rsidRPr="00C20594" w:rsidRDefault="00D06C09" w:rsidP="00D06BC4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921995" w14:textId="77777777" w:rsidR="00D06C09" w:rsidRPr="00C20594" w:rsidRDefault="00D06C09" w:rsidP="00D06BC4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43DE" w14:textId="77777777" w:rsidR="00D06C09" w:rsidRPr="00C20594" w:rsidRDefault="00D06C09" w:rsidP="00D06BC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7437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3048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0CE1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1F3C3914" w14:textId="77777777" w:rsidTr="00D06BC4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377A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1452" w14:textId="77777777" w:rsidR="00D06C09" w:rsidRPr="00C20594" w:rsidRDefault="00D06C09" w:rsidP="00D06BC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4ED4" w14:textId="77777777" w:rsidR="00D06C09" w:rsidRPr="00C20594" w:rsidRDefault="00D06C09" w:rsidP="00D06BC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E7F8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DD79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56A0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68F41860" w14:textId="77777777" w:rsidTr="00D06BC4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667EF8" w14:textId="77777777" w:rsidR="00D06C09" w:rsidRPr="00C20594" w:rsidRDefault="00D06C09" w:rsidP="00D06BC4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B21CD9B" w14:textId="77777777" w:rsidR="00D06C09" w:rsidRPr="00C20594" w:rsidRDefault="00D06C09" w:rsidP="00D06BC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8128" w14:textId="77777777" w:rsidR="00D06C09" w:rsidRPr="00C20594" w:rsidRDefault="00D06C09" w:rsidP="00D06BC4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CD12B" w14:textId="77777777" w:rsidR="00D06C09" w:rsidRPr="00C20594" w:rsidRDefault="00D06C09" w:rsidP="00D06BC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F5A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4CA3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0D9C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4359C1B0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FAA1" w14:textId="77777777" w:rsidR="00D06C09" w:rsidRPr="00C20594" w:rsidRDefault="00D06C09" w:rsidP="00D06BC4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6F7F1" w14:textId="77777777" w:rsidR="00D06C09" w:rsidRPr="00C20594" w:rsidRDefault="00D06C09" w:rsidP="00D06BC4">
            <w:pPr>
              <w:snapToGrid w:val="0"/>
            </w:pPr>
            <w:r w:rsidRPr="00C20594">
              <w:t>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78FF" w14:textId="77777777" w:rsidR="00D06C09" w:rsidRPr="00C20594" w:rsidRDefault="00D06C09" w:rsidP="00D06BC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9B11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9925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DC3D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672D972E" w14:textId="77777777" w:rsidTr="00D06BC4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593F" w14:textId="77777777" w:rsidR="00D06C09" w:rsidRPr="00550FEC" w:rsidRDefault="00D06C09" w:rsidP="00D06BC4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14:paraId="6F34BDB2" w14:textId="77777777" w:rsidR="00D06C09" w:rsidRPr="00550FEC" w:rsidRDefault="00D06C09" w:rsidP="00D06BC4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14:paraId="555E4083" w14:textId="77777777" w:rsidR="00D06C09" w:rsidRPr="00735907" w:rsidRDefault="00D06C09" w:rsidP="00D06BC4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BC55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EBB15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E2EF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0536C108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ADEE" w14:textId="77777777" w:rsidR="00D06C09" w:rsidRPr="00C20594" w:rsidRDefault="00D06C09" w:rsidP="00D06BC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64B8" w14:textId="77777777" w:rsidR="00D06C09" w:rsidRPr="00C20594" w:rsidRDefault="00D06C09" w:rsidP="00D06BC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B7D7" w14:textId="77777777" w:rsidR="00D06C09" w:rsidRPr="00C20594" w:rsidRDefault="00D06C09" w:rsidP="00D06BC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9A81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3A2E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BF18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6A39E12F" w14:textId="77777777" w:rsidTr="00D06BC4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040F" w14:textId="77777777" w:rsidR="00D06C09" w:rsidRPr="00735907" w:rsidRDefault="00D06C09" w:rsidP="00D06BC4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14:paraId="02E0771D" w14:textId="77777777" w:rsidR="00D06C09" w:rsidRPr="00735907" w:rsidRDefault="00D06C09" w:rsidP="00D06BC4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47D5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AE58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2907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126F0B40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BACA" w14:textId="77777777" w:rsidR="00D06C09" w:rsidRPr="0097360E" w:rsidRDefault="00D06C09" w:rsidP="00D06BC4">
            <w:pPr>
              <w:rPr>
                <w:b/>
              </w:rPr>
            </w:pPr>
            <w:r>
              <w:rPr>
                <w:b/>
              </w:rPr>
              <w:t>C1. PRECEDENTI INCARICHI DI VERIFICATORE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B4BE" w14:textId="77777777" w:rsidR="00D06C09" w:rsidRPr="006C5EAC" w:rsidRDefault="00D06C09" w:rsidP="00D06BC4">
            <w:r w:rsidRPr="006C5EA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C34C" w14:textId="77777777" w:rsidR="00D06C09" w:rsidRDefault="00D06C09" w:rsidP="00D06BC4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387C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F33F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77A7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76811E9F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57F6" w14:textId="77777777" w:rsidR="00D06C09" w:rsidRPr="0097360E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6CAE5DAB" w14:textId="77777777" w:rsidR="00D06C09" w:rsidRPr="00C20594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5923" w14:textId="77777777" w:rsidR="00D06C09" w:rsidRPr="00C20594" w:rsidRDefault="00D06C09" w:rsidP="00D06BC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82D6" w14:textId="77777777" w:rsidR="00D06C09" w:rsidRPr="00C20594" w:rsidRDefault="00D06C09" w:rsidP="00D06BC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0D9A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C030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B2DA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0D026BB8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BA43" w14:textId="77777777" w:rsidR="00D06C09" w:rsidRPr="0097360E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F7689F6" w14:textId="77777777" w:rsidR="00D06C09" w:rsidRPr="00C20594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 xml:space="preserve">lavorative nei ruoli della PA con mansioni </w:t>
            </w:r>
            <w:r>
              <w:rPr>
                <w:b/>
              </w:rPr>
              <w:lastRenderedPageBreak/>
              <w:t>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723D" w14:textId="77777777" w:rsidR="00D06C09" w:rsidRPr="00C20594" w:rsidRDefault="00D06C09" w:rsidP="00D06BC4">
            <w:r w:rsidRPr="00C20594">
              <w:lastRenderedPageBreak/>
              <w:t xml:space="preserve">Max </w:t>
            </w:r>
            <w: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8020" w14:textId="77777777" w:rsidR="00D06C09" w:rsidRPr="00C20594" w:rsidRDefault="00D06C09" w:rsidP="00D06BC4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301B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458B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8EC8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717B3D99" w14:textId="77777777" w:rsidTr="00D06BC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3C40" w14:textId="77777777" w:rsidR="00D06C09" w:rsidRPr="0097360E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4B7324E3" w14:textId="77777777" w:rsidR="00D06C09" w:rsidRDefault="00D06C09" w:rsidP="00D06BC4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F6CD" w14:textId="77777777" w:rsidR="00D06C09" w:rsidRPr="00C20594" w:rsidRDefault="00D06C09" w:rsidP="00D06BC4">
            <w:r w:rsidRPr="00C20594">
              <w:t xml:space="preserve">Max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E440" w14:textId="77777777" w:rsidR="00D06C09" w:rsidRDefault="00D06C09" w:rsidP="00D06BC4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338F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B34B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FC84" w14:textId="77777777" w:rsidR="00D06C09" w:rsidRPr="00C20594" w:rsidRDefault="00D06C09" w:rsidP="00D06BC4">
            <w:pPr>
              <w:snapToGrid w:val="0"/>
            </w:pPr>
          </w:p>
        </w:tc>
      </w:tr>
      <w:tr w:rsidR="00D06C09" w:rsidRPr="00C20594" w14:paraId="3C95E367" w14:textId="77777777" w:rsidTr="00D06BC4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1B22" w14:textId="77777777" w:rsidR="00D06C09" w:rsidRPr="00C20594" w:rsidRDefault="00D06C09" w:rsidP="00D06BC4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A743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B338" w14:textId="77777777" w:rsidR="00D06C09" w:rsidRPr="00C20594" w:rsidRDefault="00D06C09" w:rsidP="00D06BC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4B2D" w14:textId="77777777" w:rsidR="00D06C09" w:rsidRPr="00C20594" w:rsidRDefault="00D06C09" w:rsidP="00D06BC4">
            <w:pPr>
              <w:snapToGrid w:val="0"/>
            </w:pPr>
          </w:p>
        </w:tc>
      </w:tr>
    </w:tbl>
    <w:p w14:paraId="5D41A907" w14:textId="77777777" w:rsidR="00D06C09" w:rsidRDefault="00D06C09" w:rsidP="00D06C09">
      <w:pPr>
        <w:jc w:val="both"/>
        <w:rPr>
          <w:sz w:val="16"/>
          <w:szCs w:val="16"/>
        </w:rPr>
      </w:pPr>
    </w:p>
    <w:p w14:paraId="3AFE5DBD" w14:textId="77777777" w:rsidR="00D06C09" w:rsidRDefault="00D06C09" w:rsidP="00D06C09">
      <w:pPr>
        <w:jc w:val="both"/>
        <w:rPr>
          <w:sz w:val="16"/>
          <w:szCs w:val="16"/>
        </w:rPr>
      </w:pPr>
    </w:p>
    <w:p w14:paraId="4B5F0097" w14:textId="77777777" w:rsidR="00D06C09" w:rsidRDefault="00D06C09" w:rsidP="00D06C09">
      <w:pPr>
        <w:jc w:val="both"/>
        <w:rPr>
          <w:sz w:val="16"/>
          <w:szCs w:val="16"/>
        </w:rPr>
      </w:pPr>
    </w:p>
    <w:p w14:paraId="16A66E09" w14:textId="77777777" w:rsidR="00D06C09" w:rsidRDefault="00D06C09" w:rsidP="00D06C09">
      <w:pPr>
        <w:jc w:val="both"/>
        <w:rPr>
          <w:sz w:val="16"/>
          <w:szCs w:val="16"/>
        </w:rPr>
      </w:pPr>
    </w:p>
    <w:p w14:paraId="09D80632" w14:textId="77777777" w:rsidR="00D06C09" w:rsidRDefault="00D06C09" w:rsidP="00D06C09">
      <w:pPr>
        <w:jc w:val="both"/>
        <w:rPr>
          <w:sz w:val="16"/>
          <w:szCs w:val="16"/>
        </w:rPr>
      </w:pPr>
    </w:p>
    <w:p w14:paraId="3F72651C" w14:textId="77777777" w:rsidR="00D06C09" w:rsidRPr="00513ED7" w:rsidRDefault="00D06C09" w:rsidP="00D06C0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8A7673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229DBED0" w14:textId="77777777" w:rsidR="00D06C09" w:rsidRDefault="00D06C09" w:rsidP="00D06C09">
      <w:pPr>
        <w:widowControl w:val="0"/>
        <w:tabs>
          <w:tab w:val="left" w:pos="1733"/>
        </w:tabs>
        <w:autoSpaceDE w:val="0"/>
        <w:autoSpaceDN w:val="0"/>
        <w:ind w:left="4248"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Firmato</w:t>
      </w:r>
    </w:p>
    <w:p w14:paraId="18ADEAA9" w14:textId="77777777" w:rsidR="00D06C09" w:rsidRPr="008A7673" w:rsidRDefault="00D06C09" w:rsidP="00D06C09">
      <w:pPr>
        <w:widowControl w:val="0"/>
        <w:tabs>
          <w:tab w:val="left" w:pos="1733"/>
        </w:tabs>
        <w:autoSpaceDE w:val="0"/>
        <w:autoSpaceDN w:val="0"/>
        <w:ind w:left="4248"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__________________</w:t>
      </w:r>
    </w:p>
    <w:p w14:paraId="5975D853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sectPr w:rsidR="00566D97" w:rsidSect="001422AF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94B83" w14:textId="77777777" w:rsidR="00505272" w:rsidRDefault="00505272">
      <w:r>
        <w:separator/>
      </w:r>
    </w:p>
  </w:endnote>
  <w:endnote w:type="continuationSeparator" w:id="0">
    <w:p w14:paraId="0935B538" w14:textId="77777777" w:rsidR="00505272" w:rsidRDefault="005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7421" w14:textId="77777777" w:rsidR="008372A8" w:rsidRDefault="008372A8" w:rsidP="008372A8">
    <w:pPr>
      <w:pStyle w:val="Intestazione"/>
      <w:rPr>
        <w:b/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gramStart"/>
    <w:r>
      <w:rPr>
        <w:b/>
        <w:sz w:val="16"/>
        <w:szCs w:val="16"/>
      </w:rPr>
      <w:t>labs  Codice</w:t>
    </w:r>
    <w:proofErr w:type="gramEnd"/>
    <w:r>
      <w:rPr>
        <w:b/>
        <w:sz w:val="16"/>
        <w:szCs w:val="16"/>
      </w:rPr>
      <w:t>: M4C1I3.2-2022-962-P-17678 Titolo progetto: DIGITAL LAB CUP: G84D22006240006</w:t>
    </w:r>
    <w:r>
      <w:rPr>
        <w:b/>
        <w:sz w:val="16"/>
        <w:szCs w:val="16"/>
      </w:rPr>
      <w:tab/>
    </w:r>
  </w:p>
  <w:p w14:paraId="0ABACC3D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Centrale- Via Spineto </w:t>
    </w:r>
    <w:proofErr w:type="spellStart"/>
    <w:r>
      <w:rPr>
        <w:sz w:val="18"/>
        <w:szCs w:val="18"/>
      </w:rPr>
      <w:t>Montecamplo</w:t>
    </w:r>
    <w:proofErr w:type="spellEnd"/>
    <w:r>
      <w:rPr>
        <w:sz w:val="18"/>
        <w:szCs w:val="18"/>
      </w:rPr>
      <w:t>, 29 – 74011 CASTELLANETA (Taranto)_telefono: 099 8491151</w:t>
    </w:r>
  </w:p>
  <w:p w14:paraId="3B3A071E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06AA" w14:textId="77777777" w:rsidR="00505272" w:rsidRDefault="00505272">
      <w:r>
        <w:separator/>
      </w:r>
    </w:p>
  </w:footnote>
  <w:footnote w:type="continuationSeparator" w:id="0">
    <w:p w14:paraId="1DBE4520" w14:textId="77777777" w:rsidR="00505272" w:rsidRDefault="0050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77777777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proofErr w:type="gram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proofErr w:type="gramEnd"/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3C0C994D" w14:textId="77777777" w:rsidR="009C063F" w:rsidRDefault="009C063F" w:rsidP="009C063F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labs – Laboratori per le professioni digitali del futuro</w:t>
    </w:r>
  </w:p>
  <w:p w14:paraId="4A61E062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labs - Laboratori per le professioni digitali del futuro</w:t>
    </w:r>
  </w:p>
  <w:p w14:paraId="27E9FF65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56F79FD4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CNP: M4C1I3.2-2022-962-P-17678</w:t>
    </w:r>
  </w:p>
  <w:p w14:paraId="74BB758F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Titolo progetto: DIGITAL LAB</w:t>
    </w:r>
  </w:p>
  <w:p w14:paraId="5699DE37" w14:textId="77777777" w:rsidR="009C063F" w:rsidRDefault="009C063F" w:rsidP="009C063F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4"/>
  </w:num>
  <w:num w:numId="9">
    <w:abstractNumId w:val="13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10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34A0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4212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272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662F"/>
    <w:rsid w:val="0052773A"/>
    <w:rsid w:val="00527AAD"/>
    <w:rsid w:val="00535EF8"/>
    <w:rsid w:val="00543DF4"/>
    <w:rsid w:val="0054482A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59DF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862DE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2A8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56C"/>
    <w:rsid w:val="009944D6"/>
    <w:rsid w:val="009958CB"/>
    <w:rsid w:val="00997C40"/>
    <w:rsid w:val="009A0D66"/>
    <w:rsid w:val="009B2F7D"/>
    <w:rsid w:val="009B31B2"/>
    <w:rsid w:val="009B3956"/>
    <w:rsid w:val="009C063F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74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23E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3EA"/>
    <w:rsid w:val="00B65801"/>
    <w:rsid w:val="00B671DC"/>
    <w:rsid w:val="00B73414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3932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B10"/>
    <w:rsid w:val="00D02160"/>
    <w:rsid w:val="00D0520A"/>
    <w:rsid w:val="00D05358"/>
    <w:rsid w:val="00D06C09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437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210C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EF65C1"/>
    <w:rsid w:val="00F04C4F"/>
    <w:rsid w:val="00F07F9B"/>
    <w:rsid w:val="00F1445C"/>
    <w:rsid w:val="00F164C7"/>
    <w:rsid w:val="00F2100B"/>
    <w:rsid w:val="00F21F17"/>
    <w:rsid w:val="00F22569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EB49F85-12CC-4C87-919C-A5F2E527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DB78-2DD6-438D-B8DE-B1FAFBCA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3</cp:revision>
  <cp:lastPrinted>2023-06-20T15:07:00Z</cp:lastPrinted>
  <dcterms:created xsi:type="dcterms:W3CDTF">2023-11-15T12:40:00Z</dcterms:created>
  <dcterms:modified xsi:type="dcterms:W3CDTF">2023-11-15T12:40:00Z</dcterms:modified>
</cp:coreProperties>
</file>