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1ECB4CD7" w14:textId="77777777" w:rsidR="00FE1497" w:rsidRDefault="00FE1497" w:rsidP="00FE1497">
      <w:pPr>
        <w:rPr>
          <w:b/>
          <w:i/>
        </w:rPr>
      </w:pPr>
    </w:p>
    <w:p w14:paraId="6F4EF12B" w14:textId="77777777" w:rsidR="00FE1497" w:rsidRPr="00FE1497" w:rsidRDefault="00FE1497" w:rsidP="00FE1497">
      <w:pPr>
        <w:rPr>
          <w:b/>
          <w:i/>
        </w:rPr>
      </w:pPr>
      <w:r w:rsidRPr="00FE1497">
        <w:rPr>
          <w:b/>
          <w:i/>
        </w:rPr>
        <w:t>ALL. 3</w:t>
      </w: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4BFF839C" w14:textId="68BC4834" w:rsidR="00FE1497" w:rsidRPr="00FF5697" w:rsidRDefault="00FE1497" w:rsidP="00FE1497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Esperto a cui affidare i percorsi di </w:t>
      </w:r>
      <w:r w:rsidR="009C101B">
        <w:rPr>
          <w:b/>
          <w:bCs/>
        </w:rPr>
        <w:t>MENTORING</w:t>
      </w:r>
      <w:bookmarkStart w:id="0" w:name="_GoBack"/>
      <w:bookmarkEnd w:id="0"/>
      <w:r>
        <w:rPr>
          <w:b/>
          <w:bCs/>
        </w:rPr>
        <w:t xml:space="preserve"> </w:t>
      </w:r>
      <w:r w:rsidRPr="00FF5697">
        <w:rPr>
          <w:b/>
          <w:bCs/>
        </w:rPr>
        <w:t>rivolti agli alunni</w:t>
      </w:r>
      <w:r w:rsidRPr="00C50122">
        <w:rPr>
          <w:rFonts w:ascii="Calibri"/>
          <w:b/>
        </w:rPr>
        <w:t xml:space="preserve"> </w:t>
      </w:r>
      <w:r>
        <w:rPr>
          <w:rFonts w:ascii="Calibri"/>
          <w:b/>
        </w:rPr>
        <w:t>d</w:t>
      </w:r>
      <w:r w:rsidRPr="00C50122">
        <w:rPr>
          <w:b/>
          <w:bCs/>
        </w:rPr>
        <w:t>elle scuole secondarie di secondo grado</w:t>
      </w:r>
      <w:r>
        <w:rPr>
          <w:b/>
          <w:bCs/>
        </w:rPr>
        <w:t xml:space="preserve"> -</w:t>
      </w:r>
      <w:r w:rsidRPr="00FF5697">
        <w:rPr>
          <w:b/>
          <w:i/>
        </w:rPr>
        <w:t xml:space="preserve"> PNRR –</w:t>
      </w:r>
      <w:r>
        <w:rPr>
          <w:b/>
          <w:i/>
        </w:rPr>
        <w:t xml:space="preserve"> </w:t>
      </w:r>
      <w:r w:rsidRPr="00FF5697">
        <w:rPr>
          <w:b/>
          <w:i/>
        </w:rPr>
        <w:t xml:space="preserve">Intervento straordinario finalizzato alla riduzione dei divari territoriali nelle scuole e alla lotta alla dispersione scolastica </w:t>
      </w:r>
    </w:p>
    <w:p w14:paraId="2468CB72" w14:textId="77777777" w:rsidR="00FE1497" w:rsidRDefault="00FE1497" w:rsidP="00FE1497">
      <w:pPr>
        <w:autoSpaceDE w:val="0"/>
        <w:autoSpaceDN w:val="0"/>
        <w:adjustRightInd w:val="0"/>
        <w:jc w:val="center"/>
        <w:rPr>
          <w:b/>
          <w:i/>
        </w:rPr>
      </w:pPr>
    </w:p>
    <w:p w14:paraId="4A444296" w14:textId="77777777" w:rsidR="00FE1497" w:rsidRPr="005428AA" w:rsidRDefault="00FE1497" w:rsidP="00FE1497">
      <w:pPr>
        <w:autoSpaceDE w:val="0"/>
        <w:autoSpaceDN w:val="0"/>
        <w:adjustRightInd w:val="0"/>
        <w:jc w:val="right"/>
      </w:pPr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377F5F42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</w:t>
      </w:r>
      <w:r>
        <w:rPr>
          <w:b/>
          <w:i/>
        </w:rPr>
        <w:t>ERRONE</w:t>
      </w:r>
    </w:p>
    <w:p w14:paraId="4DF0F3DC" w14:textId="50D0B174" w:rsidR="00FE1497" w:rsidRPr="00FF5697" w:rsidRDefault="00FE1497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CASTELLANETA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D.Lgs.196/2003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5C1DDBF8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l’I.I.S.S. “</w:t>
      </w:r>
      <w:r>
        <w:t>MAURO PERRONE</w:t>
      </w:r>
      <w:r w:rsidRPr="005428AA">
        <w:t xml:space="preserve">” di </w:t>
      </w:r>
      <w:r>
        <w:t xml:space="preserve">Castellaneta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55929A9A" w:rsidR="00FE1497" w:rsidRPr="005428AA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Castellaneta</w:t>
      </w:r>
      <w:r w:rsidRPr="005428AA">
        <w:t>, ______________</w:t>
      </w:r>
      <w:r>
        <w:t>___</w:t>
      </w:r>
      <w:r w:rsidRPr="005428AA">
        <w:tab/>
      </w:r>
      <w:r w:rsidRPr="005428AA">
        <w:tab/>
      </w:r>
      <w:r w:rsidRPr="005428AA">
        <w:tab/>
      </w:r>
      <w:r w:rsidRPr="005428AA">
        <w:tab/>
      </w:r>
      <w:r>
        <w:t xml:space="preserve">                   </w:t>
      </w:r>
      <w:r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B52EB7">
      <w:headerReference w:type="default" r:id="rId9"/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FE26" w14:textId="77777777" w:rsidR="00072E3F" w:rsidRDefault="00072E3F">
      <w:r>
        <w:separator/>
      </w:r>
    </w:p>
  </w:endnote>
  <w:endnote w:type="continuationSeparator" w:id="0">
    <w:p w14:paraId="0EB0007D" w14:textId="77777777" w:rsidR="00072E3F" w:rsidRDefault="000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ED35" w14:textId="77777777" w:rsidR="00072E3F" w:rsidRDefault="00072E3F">
      <w:r>
        <w:separator/>
      </w:r>
    </w:p>
  </w:footnote>
  <w:footnote w:type="continuationSeparator" w:id="0">
    <w:p w14:paraId="18658B20" w14:textId="77777777" w:rsidR="00072E3F" w:rsidRDefault="0007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101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B22F-00BB-4390-8106-BE9F9308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1872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2023-09-21T15:43:00Z</cp:lastPrinted>
  <dcterms:created xsi:type="dcterms:W3CDTF">2023-11-06T17:15:00Z</dcterms:created>
  <dcterms:modified xsi:type="dcterms:W3CDTF">2023-11-06T17:15:00Z</dcterms:modified>
</cp:coreProperties>
</file>