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4EEF7C0" w14:textId="470F16EE" w:rsidR="00EB60F8" w:rsidRPr="00540540" w:rsidRDefault="00EB60F8" w:rsidP="00EB60F8">
      <w:pPr>
        <w:spacing w:after="21"/>
        <w:ind w:right="261"/>
        <w:jc w:val="center"/>
        <w:rPr>
          <w:b/>
        </w:rPr>
      </w:pPr>
      <w:r w:rsidRPr="00540540">
        <w:rPr>
          <w:b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B52EB7">
        <w:rPr>
          <w:b/>
          <w:i/>
        </w:rPr>
        <w:t xml:space="preserve"> </w:t>
      </w:r>
      <w:r w:rsidR="00B52EB7" w:rsidRPr="00F76B0C">
        <w:rPr>
          <w:bCs/>
          <w:sz w:val="22"/>
          <w:szCs w:val="22"/>
        </w:rPr>
        <w:t>(D.M. 170/2022)</w:t>
      </w:r>
    </w:p>
    <w:p w14:paraId="1EA35678" w14:textId="77777777" w:rsidR="00EB60F8" w:rsidRPr="000542FC" w:rsidRDefault="00EB60F8" w:rsidP="00EB60F8">
      <w:pPr>
        <w:pStyle w:val="Intestazione"/>
        <w:rPr>
          <w:b/>
          <w:sz w:val="18"/>
        </w:rPr>
      </w:pPr>
    </w:p>
    <w:p w14:paraId="7B390BA3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Avviso/Decreto: Azioni di prevenzione e contrasto alla dispersione scolastica (D.M. 170/2022)</w:t>
      </w:r>
    </w:p>
    <w:p w14:paraId="5680687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Codice avviso/decretoM4C1I1.4-2022-981</w:t>
      </w:r>
    </w:p>
    <w:p w14:paraId="1733BD66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CNP: M4C1I1.4-2022-981-P-17160</w:t>
      </w:r>
    </w:p>
    <w:p w14:paraId="36F5BFAE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Titolo progetto: “Alla ricerca del tempo perduto”</w:t>
      </w:r>
    </w:p>
    <w:p w14:paraId="0CC756F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CUP: G84D22006220006</w:t>
      </w:r>
    </w:p>
    <w:p w14:paraId="09A3215F" w14:textId="77777777" w:rsidR="00B52EB7" w:rsidRDefault="00B52EB7" w:rsidP="00EB60F8">
      <w:pPr>
        <w:pStyle w:val="Intestazione"/>
        <w:rPr>
          <w:b/>
        </w:rPr>
      </w:pPr>
    </w:p>
    <w:p w14:paraId="2B649A13" w14:textId="77777777" w:rsidR="00367670" w:rsidRDefault="00367670" w:rsidP="00EB60F8">
      <w:pPr>
        <w:pStyle w:val="Intestazione"/>
        <w:rPr>
          <w:b/>
        </w:rPr>
      </w:pPr>
    </w:p>
    <w:p w14:paraId="5253D13C" w14:textId="58BEA577" w:rsidR="00B52EB7" w:rsidRPr="00B52EB7" w:rsidRDefault="00B52EB7" w:rsidP="00B52EB7">
      <w:pPr>
        <w:spacing w:before="44"/>
        <w:rPr>
          <w:b/>
          <w:i/>
        </w:rPr>
      </w:pPr>
      <w:bookmarkStart w:id="0" w:name="_GoBack"/>
      <w:r w:rsidRPr="00B52EB7">
        <w:rPr>
          <w:b/>
          <w:i/>
        </w:rPr>
        <w:t>ALL.</w:t>
      </w:r>
      <w:r w:rsidR="000542FC">
        <w:rPr>
          <w:b/>
          <w:i/>
        </w:rPr>
        <w:t>2</w:t>
      </w:r>
    </w:p>
    <w:bookmarkEnd w:id="0"/>
    <w:p w14:paraId="748ED4E4" w14:textId="7DBF0F52" w:rsidR="00B52EB7" w:rsidRPr="00367670" w:rsidRDefault="00B52EB7" w:rsidP="00B52EB7">
      <w:pPr>
        <w:spacing w:before="5" w:line="268" w:lineRule="auto"/>
        <w:ind w:right="114"/>
        <w:jc w:val="both"/>
        <w:rPr>
          <w:b/>
          <w:bCs/>
          <w:szCs w:val="22"/>
        </w:rPr>
      </w:pPr>
      <w:r w:rsidRPr="00B52EB7">
        <w:rPr>
          <w:b/>
          <w:bCs/>
          <w:szCs w:val="22"/>
        </w:rPr>
        <w:t xml:space="preserve">Istanza per la partecipazione alla procedura di selezione Esperto </w:t>
      </w:r>
      <w:r w:rsidR="00367670">
        <w:rPr>
          <w:b/>
          <w:bCs/>
          <w:szCs w:val="22"/>
        </w:rPr>
        <w:t xml:space="preserve">MENTORING </w:t>
      </w:r>
      <w:r w:rsidRPr="00367670">
        <w:rPr>
          <w:b/>
          <w:bCs/>
          <w:szCs w:val="22"/>
        </w:rPr>
        <w:t>PNRR –Intervento straordinario finalizzato alla riduzione dei divari territoriali nelle scuole e alla lotta alla dispersione scolastica</w:t>
      </w:r>
    </w:p>
    <w:p w14:paraId="268A36D3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i/>
        </w:rPr>
      </w:pPr>
    </w:p>
    <w:p w14:paraId="40F6A947" w14:textId="77777777" w:rsidR="000542FC" w:rsidRDefault="000542FC" w:rsidP="000542FC">
      <w:pPr>
        <w:autoSpaceDE w:val="0"/>
        <w:autoSpaceDN w:val="0"/>
        <w:adjustRightInd w:val="0"/>
        <w:jc w:val="right"/>
      </w:pPr>
    </w:p>
    <w:p w14:paraId="20EC7C2D" w14:textId="77777777" w:rsidR="00367670" w:rsidRPr="005428AA" w:rsidRDefault="00367670" w:rsidP="000542FC">
      <w:pPr>
        <w:autoSpaceDE w:val="0"/>
        <w:autoSpaceDN w:val="0"/>
        <w:adjustRightInd w:val="0"/>
        <w:jc w:val="right"/>
      </w:pPr>
    </w:p>
    <w:p w14:paraId="0C4FA83A" w14:textId="66F57888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227D3498" w14:textId="0B64E794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I.I.S.S.</w:t>
      </w:r>
      <w:r w:rsidRPr="005428AA">
        <w:rPr>
          <w:b/>
        </w:rPr>
        <w:t xml:space="preserve"> </w:t>
      </w:r>
      <w:r w:rsidRPr="005428AA">
        <w:rPr>
          <w:b/>
          <w:i/>
        </w:rPr>
        <w:t xml:space="preserve">M. </w:t>
      </w:r>
      <w:r>
        <w:rPr>
          <w:b/>
          <w:i/>
        </w:rPr>
        <w:t>PERRONE</w:t>
      </w:r>
    </w:p>
    <w:p w14:paraId="385779D2" w14:textId="6CAA46AD" w:rsidR="000542FC" w:rsidRDefault="000542FC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CASTELLANETA</w:t>
      </w:r>
    </w:p>
    <w:p w14:paraId="0EE93586" w14:textId="77777777" w:rsidR="000542FC" w:rsidRPr="0086227F" w:rsidRDefault="000542FC" w:rsidP="000542FC">
      <w:pPr>
        <w:autoSpaceDE w:val="0"/>
        <w:autoSpaceDN w:val="0"/>
        <w:adjustRightInd w:val="0"/>
        <w:jc w:val="right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99"/>
        <w:gridCol w:w="2754"/>
        <w:gridCol w:w="4344"/>
      </w:tblGrid>
      <w:tr w:rsidR="000542FC" w:rsidRPr="00033BCF" w14:paraId="0572C799" w14:textId="77777777" w:rsidTr="006A5EBB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3B70D0E" w14:textId="77777777" w:rsidR="000542FC" w:rsidRPr="006D3368" w:rsidRDefault="000542FC" w:rsidP="006A5EBB">
            <w:r w:rsidRPr="006D3368">
              <w:t>IL/LA SOTTOSCRITTO/A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C8E7A" w14:textId="77777777" w:rsidR="000542FC" w:rsidRPr="006D3368" w:rsidRDefault="000542FC" w:rsidP="006A5EBB">
            <w:pPr>
              <w:spacing w:line="360" w:lineRule="auto"/>
            </w:pPr>
          </w:p>
        </w:tc>
      </w:tr>
      <w:tr w:rsidR="000542FC" w:rsidRPr="00033BCF" w14:paraId="6E7E662B" w14:textId="77777777" w:rsidTr="006A5EBB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5FF3ED" w14:textId="77777777" w:rsidR="000542FC" w:rsidRPr="006D3368" w:rsidRDefault="000542FC" w:rsidP="006A5EBB">
            <w:r w:rsidRPr="006D3368">
              <w:t>CODICE FISCALE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D9F8B" w14:textId="77777777" w:rsidR="000542FC" w:rsidRPr="006D3368" w:rsidRDefault="000542FC" w:rsidP="006A5EBB">
            <w:pPr>
              <w:spacing w:line="360" w:lineRule="auto"/>
            </w:pPr>
          </w:p>
        </w:tc>
      </w:tr>
      <w:tr w:rsidR="000542FC" w:rsidRPr="00033BCF" w14:paraId="4556C0EF" w14:textId="77777777" w:rsidTr="006A5EBB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227530" w14:textId="77777777" w:rsidR="000542FC" w:rsidRPr="006D3368" w:rsidRDefault="000542FC" w:rsidP="006A5EBB"/>
          <w:p w14:paraId="7EF665C3" w14:textId="77777777" w:rsidR="000542FC" w:rsidRPr="006D3368" w:rsidRDefault="000542FC" w:rsidP="006A5EBB">
            <w:r w:rsidRPr="006D3368">
              <w:t>DATI ANAGRAFICI NASCITA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AD3F1" w14:textId="77777777" w:rsidR="000542FC" w:rsidRPr="006D3368" w:rsidRDefault="000542FC" w:rsidP="006A5EBB">
            <w:pPr>
              <w:spacing w:line="360" w:lineRule="auto"/>
            </w:pPr>
            <w:r w:rsidRPr="006D3368">
              <w:t>COMUNE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196E6" w14:textId="77777777" w:rsidR="000542FC" w:rsidRPr="006D3368" w:rsidRDefault="000542FC" w:rsidP="006A5EBB"/>
        </w:tc>
      </w:tr>
      <w:tr w:rsidR="000542FC" w:rsidRPr="00033BCF" w14:paraId="4182E504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C346053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01F46" w14:textId="77777777" w:rsidR="000542FC" w:rsidRPr="006D3368" w:rsidRDefault="000542FC" w:rsidP="006A5EBB">
            <w:pPr>
              <w:spacing w:line="360" w:lineRule="auto"/>
            </w:pPr>
            <w:r w:rsidRPr="006D3368"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CB971" w14:textId="77777777" w:rsidR="000542FC" w:rsidRPr="006D3368" w:rsidRDefault="000542FC" w:rsidP="006A5EBB"/>
        </w:tc>
      </w:tr>
      <w:tr w:rsidR="000542FC" w:rsidRPr="00033BCF" w14:paraId="46550355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598906F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9E530" w14:textId="77777777" w:rsidR="000542FC" w:rsidRPr="006D3368" w:rsidRDefault="000542FC" w:rsidP="006A5EBB">
            <w:pPr>
              <w:spacing w:line="360" w:lineRule="auto"/>
            </w:pPr>
            <w:r w:rsidRPr="006D3368">
              <w:t>DATA (gg/mm/</w:t>
            </w:r>
            <w:proofErr w:type="spellStart"/>
            <w:r w:rsidRPr="006D3368">
              <w:t>aaaa</w:t>
            </w:r>
            <w:proofErr w:type="spellEnd"/>
            <w:r w:rsidRPr="006D3368">
              <w:t>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A4DBD" w14:textId="77777777" w:rsidR="000542FC" w:rsidRPr="006D3368" w:rsidRDefault="000542FC" w:rsidP="006A5EBB"/>
        </w:tc>
      </w:tr>
      <w:tr w:rsidR="000542FC" w:rsidRPr="00033BCF" w14:paraId="77256B76" w14:textId="77777777" w:rsidTr="006A5EBB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6DAC25" w14:textId="77777777" w:rsidR="000542FC" w:rsidRPr="006D3368" w:rsidRDefault="000542FC" w:rsidP="006A5EBB"/>
          <w:p w14:paraId="7871E03A" w14:textId="77777777" w:rsidR="000542FC" w:rsidRPr="006D3368" w:rsidRDefault="000542FC" w:rsidP="006A5EBB"/>
          <w:p w14:paraId="43B41AA4" w14:textId="77777777" w:rsidR="000542FC" w:rsidRPr="006D3368" w:rsidRDefault="000542FC" w:rsidP="006A5EBB">
            <w:r w:rsidRPr="006D3368">
              <w:t>RESIDENZA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ECBEF" w14:textId="77777777" w:rsidR="000542FC" w:rsidRPr="006D3368" w:rsidRDefault="000542FC" w:rsidP="006A5EBB">
            <w:pPr>
              <w:spacing w:line="360" w:lineRule="auto"/>
            </w:pPr>
            <w:r w:rsidRPr="006D3368">
              <w:t>COMUNE – CAP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27F2C" w14:textId="77777777" w:rsidR="000542FC" w:rsidRPr="006D3368" w:rsidRDefault="000542FC" w:rsidP="006A5EBB"/>
        </w:tc>
      </w:tr>
      <w:tr w:rsidR="000542FC" w:rsidRPr="00033BCF" w14:paraId="628303ED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1987BB6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EDA0D" w14:textId="77777777" w:rsidR="000542FC" w:rsidRPr="006D3368" w:rsidRDefault="000542FC" w:rsidP="006A5EBB">
            <w:pPr>
              <w:spacing w:line="360" w:lineRule="auto"/>
            </w:pPr>
            <w:r w:rsidRPr="006D3368"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FCB9B" w14:textId="77777777" w:rsidR="000542FC" w:rsidRPr="006D3368" w:rsidRDefault="000542FC" w:rsidP="006A5EBB"/>
        </w:tc>
      </w:tr>
      <w:tr w:rsidR="000542FC" w:rsidRPr="00033BCF" w14:paraId="0AAB2678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73A8D5D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E02B2" w14:textId="77777777" w:rsidR="000542FC" w:rsidRPr="006D3368" w:rsidRDefault="000542FC" w:rsidP="006A5EBB">
            <w:pPr>
              <w:spacing w:line="360" w:lineRule="auto"/>
            </w:pPr>
            <w:r w:rsidRPr="006D3368">
              <w:t>VIA/PIAZZA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A65AB" w14:textId="77777777" w:rsidR="000542FC" w:rsidRPr="006D3368" w:rsidRDefault="000542FC" w:rsidP="006A5EBB"/>
        </w:tc>
      </w:tr>
      <w:tr w:rsidR="000542FC" w:rsidRPr="00033BCF" w14:paraId="1068E166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2EF78CC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A1496" w14:textId="77777777" w:rsidR="000542FC" w:rsidRPr="006D3368" w:rsidRDefault="000542FC" w:rsidP="006A5EBB">
            <w:pPr>
              <w:spacing w:line="360" w:lineRule="auto"/>
            </w:pPr>
            <w:r w:rsidRPr="006D3368">
              <w:t>TELEFONO FISSO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4763C" w14:textId="77777777" w:rsidR="000542FC" w:rsidRPr="006D3368" w:rsidRDefault="000542FC" w:rsidP="006A5EBB"/>
        </w:tc>
      </w:tr>
      <w:tr w:rsidR="000542FC" w:rsidRPr="00033BCF" w14:paraId="16FCCD79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29BB470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5F0DF" w14:textId="77777777" w:rsidR="000542FC" w:rsidRPr="006D3368" w:rsidRDefault="000542FC" w:rsidP="006A5EBB">
            <w:pPr>
              <w:spacing w:line="360" w:lineRule="auto"/>
            </w:pPr>
            <w:r w:rsidRPr="006D3368">
              <w:t>CELLULARE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68017" w14:textId="77777777" w:rsidR="000542FC" w:rsidRPr="006D3368" w:rsidRDefault="000542FC" w:rsidP="006A5EBB"/>
        </w:tc>
      </w:tr>
      <w:tr w:rsidR="000542FC" w:rsidRPr="00033BCF" w14:paraId="5AD32E88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B6349A2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CD246" w14:textId="77777777" w:rsidR="000542FC" w:rsidRPr="006D3368" w:rsidRDefault="000542FC" w:rsidP="006A5EBB">
            <w:pPr>
              <w:spacing w:line="360" w:lineRule="auto"/>
            </w:pPr>
            <w:r w:rsidRPr="006D3368">
              <w:t>INDIRIZZO EMAIL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B9C2D" w14:textId="77777777" w:rsidR="000542FC" w:rsidRPr="006D3368" w:rsidRDefault="000542FC" w:rsidP="006A5EBB"/>
        </w:tc>
      </w:tr>
    </w:tbl>
    <w:p w14:paraId="715EFC28" w14:textId="77777777" w:rsidR="000542FC" w:rsidRPr="000542FC" w:rsidRDefault="000542FC" w:rsidP="000542FC">
      <w:pPr>
        <w:pStyle w:val="Titolo1"/>
        <w:jc w:val="both"/>
        <w:rPr>
          <w:rFonts w:ascii="Times New Roman" w:eastAsia="Helvetica Neue" w:hAnsi="Times New Roman"/>
          <w:b w:val="0"/>
          <w:i/>
          <w:sz w:val="20"/>
        </w:rPr>
      </w:pPr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69AB2851" w14:textId="77777777" w:rsidR="000542FC" w:rsidRPr="005428AA" w:rsidRDefault="000542FC" w:rsidP="000542FC">
      <w:pPr>
        <w:pStyle w:val="Paragrafoelenco"/>
        <w:widowControl w:val="0"/>
        <w:ind w:left="0"/>
        <w:jc w:val="both"/>
      </w:pPr>
    </w:p>
    <w:p w14:paraId="709AB284" w14:textId="770BA147" w:rsidR="00367670" w:rsidRPr="000542FC" w:rsidRDefault="000542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p w14:paraId="0DE9AEC6" w14:textId="4E4CE575" w:rsidR="000542FC" w:rsidRPr="001830FF" w:rsidRDefault="00367670" w:rsidP="000542FC">
      <w:pPr>
        <w:spacing w:line="0" w:lineRule="atLeast"/>
        <w:rPr>
          <w:b/>
        </w:rPr>
      </w:pPr>
      <w:r>
        <w:rPr>
          <w:b/>
        </w:rPr>
        <w:t xml:space="preserve">             </w:t>
      </w:r>
    </w:p>
    <w:tbl>
      <w:tblPr>
        <w:tblStyle w:val="Grigliatabell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3544"/>
        <w:gridCol w:w="1134"/>
        <w:gridCol w:w="2268"/>
        <w:gridCol w:w="2239"/>
      </w:tblGrid>
      <w:tr w:rsidR="000542FC" w14:paraId="318E3208" w14:textId="77777777" w:rsidTr="00367670">
        <w:tc>
          <w:tcPr>
            <w:tcW w:w="880" w:type="dxa"/>
          </w:tcPr>
          <w:p w14:paraId="58E29268" w14:textId="77777777" w:rsidR="000542FC" w:rsidRDefault="000542FC" w:rsidP="006A5EBB">
            <w:pPr>
              <w:ind w:right="567"/>
              <w:jc w:val="both"/>
            </w:pPr>
          </w:p>
        </w:tc>
        <w:tc>
          <w:tcPr>
            <w:tcW w:w="3544" w:type="dxa"/>
          </w:tcPr>
          <w:p w14:paraId="07178DA1" w14:textId="77777777" w:rsidR="000542FC" w:rsidRPr="00637069" w:rsidRDefault="000542FC" w:rsidP="006A5EBB">
            <w:pPr>
              <w:ind w:right="567"/>
              <w:jc w:val="both"/>
              <w:rPr>
                <w:b/>
              </w:rPr>
            </w:pPr>
            <w:r w:rsidRPr="00637069">
              <w:rPr>
                <w:b/>
              </w:rPr>
              <w:t>TITOLI</w:t>
            </w:r>
          </w:p>
        </w:tc>
        <w:tc>
          <w:tcPr>
            <w:tcW w:w="1134" w:type="dxa"/>
          </w:tcPr>
          <w:p w14:paraId="2DA117E8" w14:textId="77777777" w:rsidR="000542FC" w:rsidRPr="00637069" w:rsidRDefault="000542FC" w:rsidP="006A5EBB">
            <w:pPr>
              <w:ind w:right="34"/>
              <w:jc w:val="both"/>
              <w:rPr>
                <w:b/>
              </w:rPr>
            </w:pPr>
            <w:r w:rsidRPr="00637069">
              <w:rPr>
                <w:b/>
              </w:rPr>
              <w:t>PUNTI</w:t>
            </w:r>
          </w:p>
        </w:tc>
        <w:tc>
          <w:tcPr>
            <w:tcW w:w="2268" w:type="dxa"/>
          </w:tcPr>
          <w:p w14:paraId="181EDE86" w14:textId="77777777" w:rsidR="000542FC" w:rsidRPr="001830FF" w:rsidRDefault="000542FC" w:rsidP="006A5EBB">
            <w:pPr>
              <w:spacing w:line="276" w:lineRule="auto"/>
            </w:pPr>
            <w:r w:rsidRPr="001830FF">
              <w:t xml:space="preserve">PUNTEGGIO COMMISSIONE 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734B79D7" w14:textId="77777777" w:rsidR="000542FC" w:rsidRPr="001830FF" w:rsidRDefault="000542FC" w:rsidP="006A5EBB">
            <w:pPr>
              <w:spacing w:line="276" w:lineRule="auto"/>
            </w:pPr>
            <w:r w:rsidRPr="001830FF">
              <w:t>AUTOVALUTAZIONE CANDIDATO</w:t>
            </w:r>
          </w:p>
        </w:tc>
      </w:tr>
      <w:tr w:rsidR="000542FC" w14:paraId="72385DA6" w14:textId="77777777" w:rsidTr="00367670">
        <w:tc>
          <w:tcPr>
            <w:tcW w:w="880" w:type="dxa"/>
          </w:tcPr>
          <w:p w14:paraId="37221960" w14:textId="77777777" w:rsidR="000542FC" w:rsidRDefault="000542FC" w:rsidP="006A5EBB">
            <w:pPr>
              <w:ind w:right="379"/>
              <w:jc w:val="both"/>
            </w:pPr>
            <w:r>
              <w:t>1</w:t>
            </w:r>
          </w:p>
        </w:tc>
        <w:tc>
          <w:tcPr>
            <w:tcW w:w="3544" w:type="dxa"/>
          </w:tcPr>
          <w:p w14:paraId="323441C1" w14:textId="77777777" w:rsidR="000542FC" w:rsidRPr="001830FF" w:rsidRDefault="000542FC" w:rsidP="006A5EBB">
            <w:pPr>
              <w:ind w:right="136"/>
              <w:jc w:val="both"/>
              <w:rPr>
                <w:b/>
              </w:rPr>
            </w:pPr>
            <w:r w:rsidRPr="001830FF">
              <w:rPr>
                <w:b/>
              </w:rPr>
              <w:t>Titoli di studio</w:t>
            </w:r>
          </w:p>
          <w:p w14:paraId="19CB66B4" w14:textId="77777777" w:rsidR="000542FC" w:rsidRDefault="000542FC" w:rsidP="006A5EBB">
            <w:pPr>
              <w:ind w:right="136"/>
            </w:pPr>
            <w:r w:rsidRPr="00D12A7D">
              <w:t>laurea magistrale o di vecchio</w:t>
            </w:r>
            <w:r>
              <w:t xml:space="preserve"> ordinamento: </w:t>
            </w:r>
          </w:p>
          <w:p w14:paraId="2B2FB5D9" w14:textId="77777777" w:rsidR="000542FC" w:rsidRDefault="000542FC" w:rsidP="006A5EBB">
            <w:pPr>
              <w:ind w:right="136"/>
            </w:pPr>
            <w:r>
              <w:lastRenderedPageBreak/>
              <w:t>p.10 (110 e lode);</w:t>
            </w:r>
          </w:p>
          <w:p w14:paraId="606010FC" w14:textId="77777777" w:rsidR="000542FC" w:rsidRDefault="000542FC" w:rsidP="006A5EBB">
            <w:pPr>
              <w:ind w:right="136"/>
            </w:pPr>
            <w:r>
              <w:t>p.8 (da 95 a 110);</w:t>
            </w:r>
          </w:p>
          <w:p w14:paraId="60787481" w14:textId="77777777" w:rsidR="000542FC" w:rsidRDefault="000542FC" w:rsidP="006A5EBB">
            <w:pPr>
              <w:ind w:right="303"/>
            </w:pPr>
            <w:r>
              <w:t>p.6 (- 95)</w:t>
            </w:r>
          </w:p>
        </w:tc>
        <w:tc>
          <w:tcPr>
            <w:tcW w:w="1134" w:type="dxa"/>
          </w:tcPr>
          <w:p w14:paraId="081A545B" w14:textId="77777777" w:rsidR="000542FC" w:rsidRDefault="000542FC" w:rsidP="006A5EBB">
            <w:pPr>
              <w:ind w:right="34"/>
              <w:jc w:val="both"/>
            </w:pPr>
            <w:proofErr w:type="spellStart"/>
            <w:r>
              <w:lastRenderedPageBreak/>
              <w:t>Max</w:t>
            </w:r>
            <w:proofErr w:type="spellEnd"/>
            <w:r>
              <w:t xml:space="preserve"> p.10</w:t>
            </w:r>
          </w:p>
        </w:tc>
        <w:tc>
          <w:tcPr>
            <w:tcW w:w="2268" w:type="dxa"/>
          </w:tcPr>
          <w:p w14:paraId="7522D237" w14:textId="77777777" w:rsidR="000542FC" w:rsidRDefault="000542FC" w:rsidP="006A5EBB">
            <w:pPr>
              <w:ind w:right="136"/>
              <w:jc w:val="both"/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53E779CC" w14:textId="77777777" w:rsidR="000542FC" w:rsidRPr="00D12A7D" w:rsidRDefault="000542FC" w:rsidP="006A5EBB">
            <w:pPr>
              <w:ind w:right="136"/>
              <w:jc w:val="both"/>
            </w:pPr>
          </w:p>
        </w:tc>
      </w:tr>
      <w:tr w:rsidR="000542FC" w14:paraId="3E07E3C1" w14:textId="77777777" w:rsidTr="00367670">
        <w:tc>
          <w:tcPr>
            <w:tcW w:w="880" w:type="dxa"/>
          </w:tcPr>
          <w:p w14:paraId="776DA1A3" w14:textId="77777777" w:rsidR="000542FC" w:rsidRDefault="000542FC" w:rsidP="006A5EBB">
            <w:pPr>
              <w:ind w:right="567"/>
              <w:jc w:val="both"/>
            </w:pPr>
            <w:r>
              <w:lastRenderedPageBreak/>
              <w:t>2</w:t>
            </w:r>
          </w:p>
        </w:tc>
        <w:tc>
          <w:tcPr>
            <w:tcW w:w="3544" w:type="dxa"/>
          </w:tcPr>
          <w:p w14:paraId="43DEDFA1" w14:textId="77777777" w:rsidR="000542FC" w:rsidRDefault="000542FC" w:rsidP="006A5EBB">
            <w:pPr>
              <w:ind w:right="34"/>
            </w:pPr>
            <w:r w:rsidRPr="001830FF">
              <w:rPr>
                <w:b/>
              </w:rPr>
              <w:t>Altri titoli di studio o di specializzazione attinenti al settore di pertinenza</w:t>
            </w:r>
            <w:r w:rsidRPr="00D12A7D">
              <w:t xml:space="preserve"> Dottorato o altra laurea p.4 </w:t>
            </w:r>
          </w:p>
          <w:p w14:paraId="5835EF3D" w14:textId="77777777" w:rsidR="000542FC" w:rsidRDefault="000542FC" w:rsidP="006A5EBB">
            <w:pPr>
              <w:ind w:right="34"/>
              <w:jc w:val="both"/>
            </w:pPr>
            <w:r w:rsidRPr="00D12A7D">
              <w:t xml:space="preserve">Master p.3 </w:t>
            </w:r>
          </w:p>
          <w:p w14:paraId="2827E981" w14:textId="77777777" w:rsidR="000542FC" w:rsidRDefault="000542FC" w:rsidP="006A5EBB">
            <w:pPr>
              <w:ind w:right="34"/>
              <w:jc w:val="both"/>
            </w:pPr>
            <w:r w:rsidRPr="00D12A7D">
              <w:t xml:space="preserve">Corsi di specializzazione biennale </w:t>
            </w:r>
            <w:r>
              <w:t>p.2</w:t>
            </w:r>
            <w:r w:rsidRPr="00D12A7D">
              <w:t xml:space="preserve"> </w:t>
            </w:r>
          </w:p>
          <w:p w14:paraId="1E35B462" w14:textId="77777777" w:rsidR="000542FC" w:rsidRPr="001830FF" w:rsidRDefault="000542FC" w:rsidP="006A5EBB">
            <w:pPr>
              <w:ind w:right="34"/>
              <w:rPr>
                <w:b/>
              </w:rPr>
            </w:pPr>
            <w:r w:rsidRPr="00D12A7D">
              <w:t>Corsi di</w:t>
            </w:r>
            <w:r>
              <w:t xml:space="preserve"> s</w:t>
            </w:r>
            <w:r w:rsidRPr="00D12A7D">
              <w:t>pecializzazione</w:t>
            </w:r>
            <w:r>
              <w:t xml:space="preserve"> e/o perfezionamento</w:t>
            </w:r>
            <w:r w:rsidRPr="00D12A7D">
              <w:t xml:space="preserve"> annuale p.1</w:t>
            </w:r>
          </w:p>
        </w:tc>
        <w:tc>
          <w:tcPr>
            <w:tcW w:w="1134" w:type="dxa"/>
          </w:tcPr>
          <w:p w14:paraId="0D55E820" w14:textId="77777777" w:rsidR="000542FC" w:rsidRDefault="000542FC" w:rsidP="006A5EBB">
            <w:pPr>
              <w:ind w:right="34"/>
              <w:jc w:val="both"/>
            </w:pPr>
            <w:proofErr w:type="spellStart"/>
            <w:r w:rsidRPr="00D12A7D">
              <w:t>Max</w:t>
            </w:r>
            <w:proofErr w:type="spellEnd"/>
            <w:r w:rsidRPr="00D12A7D">
              <w:t xml:space="preserve"> p.10</w:t>
            </w:r>
          </w:p>
        </w:tc>
        <w:tc>
          <w:tcPr>
            <w:tcW w:w="2268" w:type="dxa"/>
          </w:tcPr>
          <w:p w14:paraId="33B6C2E8" w14:textId="77777777" w:rsidR="000542FC" w:rsidRDefault="000542FC" w:rsidP="006A5EBB">
            <w:pPr>
              <w:ind w:right="567"/>
              <w:jc w:val="both"/>
            </w:pPr>
          </w:p>
          <w:p w14:paraId="0560095D" w14:textId="77777777" w:rsidR="000542FC" w:rsidRDefault="000542FC" w:rsidP="006A5EBB">
            <w:pPr>
              <w:ind w:right="142"/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5053E869" w14:textId="77777777" w:rsidR="000542FC" w:rsidRPr="00D12A7D" w:rsidRDefault="000542FC" w:rsidP="006A5EBB">
            <w:pPr>
              <w:ind w:right="567"/>
              <w:jc w:val="both"/>
            </w:pPr>
          </w:p>
        </w:tc>
      </w:tr>
      <w:tr w:rsidR="000542FC" w14:paraId="4BCD2A28" w14:textId="77777777" w:rsidTr="00367670">
        <w:tc>
          <w:tcPr>
            <w:tcW w:w="880" w:type="dxa"/>
          </w:tcPr>
          <w:p w14:paraId="4FB93443" w14:textId="77777777" w:rsidR="000542FC" w:rsidRDefault="000542FC" w:rsidP="006A5EBB">
            <w:pPr>
              <w:ind w:right="567"/>
              <w:jc w:val="both"/>
            </w:pPr>
            <w:r>
              <w:t>3</w:t>
            </w:r>
          </w:p>
        </w:tc>
        <w:tc>
          <w:tcPr>
            <w:tcW w:w="3544" w:type="dxa"/>
          </w:tcPr>
          <w:p w14:paraId="32654FD4" w14:textId="77777777" w:rsidR="00367670" w:rsidRPr="00367670" w:rsidRDefault="00367670" w:rsidP="00367670">
            <w:pPr>
              <w:pStyle w:val="TableParagraph"/>
              <w:spacing w:line="247" w:lineRule="exact"/>
              <w:jc w:val="both"/>
              <w:rPr>
                <w:b/>
              </w:rPr>
            </w:pPr>
            <w:proofErr w:type="spellStart"/>
            <w:r w:rsidRPr="00367670">
              <w:rPr>
                <w:b/>
              </w:rPr>
              <w:t>Attestati</w:t>
            </w:r>
            <w:proofErr w:type="spellEnd"/>
            <w:r w:rsidRPr="00367670">
              <w:rPr>
                <w:b/>
              </w:rPr>
              <w:t xml:space="preserve"> di </w:t>
            </w:r>
            <w:proofErr w:type="spellStart"/>
            <w:r w:rsidRPr="00367670">
              <w:rPr>
                <w:b/>
              </w:rPr>
              <w:t>partecipazione</w:t>
            </w:r>
            <w:proofErr w:type="spellEnd"/>
            <w:r w:rsidRPr="00367670">
              <w:rPr>
                <w:b/>
              </w:rPr>
              <w:t xml:space="preserve"> a </w:t>
            </w:r>
            <w:proofErr w:type="spellStart"/>
            <w:r w:rsidRPr="00367670">
              <w:rPr>
                <w:b/>
              </w:rPr>
              <w:t>corsi</w:t>
            </w:r>
            <w:proofErr w:type="spellEnd"/>
          </w:p>
          <w:p w14:paraId="69972938" w14:textId="77777777" w:rsidR="000542FC" w:rsidRDefault="00367670" w:rsidP="00367670">
            <w:pPr>
              <w:rPr>
                <w:sz w:val="22"/>
                <w:szCs w:val="22"/>
              </w:rPr>
            </w:pPr>
            <w:r w:rsidRPr="00367670">
              <w:rPr>
                <w:b/>
                <w:sz w:val="22"/>
                <w:szCs w:val="22"/>
              </w:rPr>
              <w:t>di formazione /aggiornamento</w:t>
            </w:r>
            <w:r w:rsidRPr="00F64E4D">
              <w:rPr>
                <w:sz w:val="22"/>
                <w:szCs w:val="22"/>
              </w:rPr>
              <w:t xml:space="preserve"> attinenti al settore di pertinenza dalla durata di almeno n. 25 h per corso</w:t>
            </w:r>
          </w:p>
          <w:p w14:paraId="76699122" w14:textId="5CC632DE" w:rsidR="00367670" w:rsidRPr="001830FF" w:rsidRDefault="00367670" w:rsidP="00367670">
            <w:pPr>
              <w:rPr>
                <w:b/>
              </w:rPr>
            </w:pPr>
            <w:r w:rsidRPr="00F64E4D">
              <w:rPr>
                <w:sz w:val="22"/>
                <w:szCs w:val="22"/>
              </w:rPr>
              <w:t>Per ciascuna esperienza documentata p.2 (massimo 10 corsi)</w:t>
            </w:r>
          </w:p>
        </w:tc>
        <w:tc>
          <w:tcPr>
            <w:tcW w:w="1134" w:type="dxa"/>
          </w:tcPr>
          <w:p w14:paraId="4AF1B4D8" w14:textId="04CB5C19" w:rsidR="000542FC" w:rsidRDefault="000542FC" w:rsidP="00367670">
            <w:pPr>
              <w:ind w:right="34"/>
              <w:jc w:val="both"/>
            </w:pPr>
            <w:proofErr w:type="spellStart"/>
            <w:r w:rsidRPr="00D12A7D">
              <w:t>Max</w:t>
            </w:r>
            <w:proofErr w:type="spellEnd"/>
            <w:r w:rsidRPr="00D12A7D">
              <w:t xml:space="preserve"> </w:t>
            </w:r>
            <w:r>
              <w:t>p.</w:t>
            </w:r>
            <w:r w:rsidR="00367670">
              <w:t>20</w:t>
            </w:r>
          </w:p>
        </w:tc>
        <w:tc>
          <w:tcPr>
            <w:tcW w:w="2268" w:type="dxa"/>
          </w:tcPr>
          <w:p w14:paraId="35B3A719" w14:textId="77777777" w:rsidR="000542FC" w:rsidRDefault="000542FC" w:rsidP="006A5EBB">
            <w:pPr>
              <w:ind w:right="142"/>
              <w:jc w:val="both"/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481E41BF" w14:textId="77777777" w:rsidR="000542FC" w:rsidRPr="002E439F" w:rsidRDefault="000542FC" w:rsidP="006A5EBB">
            <w:pPr>
              <w:ind w:right="142"/>
              <w:jc w:val="both"/>
            </w:pPr>
          </w:p>
        </w:tc>
      </w:tr>
      <w:tr w:rsidR="000542FC" w14:paraId="1D8CBE66" w14:textId="77777777" w:rsidTr="00367670">
        <w:tc>
          <w:tcPr>
            <w:tcW w:w="880" w:type="dxa"/>
          </w:tcPr>
          <w:p w14:paraId="18D71E58" w14:textId="77777777" w:rsidR="000542FC" w:rsidRDefault="000542FC" w:rsidP="006A5EBB">
            <w:pPr>
              <w:ind w:right="567"/>
              <w:jc w:val="both"/>
            </w:pPr>
            <w:r>
              <w:t>4</w:t>
            </w:r>
          </w:p>
        </w:tc>
        <w:tc>
          <w:tcPr>
            <w:tcW w:w="3544" w:type="dxa"/>
          </w:tcPr>
          <w:p w14:paraId="3A9A50CE" w14:textId="77777777" w:rsidR="000542FC" w:rsidRDefault="00367670" w:rsidP="00367670">
            <w:pPr>
              <w:ind w:right="63"/>
              <w:jc w:val="both"/>
              <w:rPr>
                <w:rFonts w:eastAsia="Caladea" w:hAnsi="Caladea" w:cs="Caladea"/>
                <w:sz w:val="22"/>
                <w:szCs w:val="22"/>
              </w:rPr>
            </w:pPr>
            <w:r w:rsidRPr="00367670">
              <w:rPr>
                <w:rFonts w:eastAsia="Caladea" w:hAnsi="Caladea" w:cs="Caladea"/>
                <w:b/>
                <w:sz w:val="22"/>
                <w:szCs w:val="22"/>
              </w:rPr>
              <w:t xml:space="preserve">Pregresse </w:t>
            </w:r>
            <w:r w:rsidRPr="00367670">
              <w:rPr>
                <w:rFonts w:eastAsia="Caladea" w:hAnsi="Caladea" w:cs="Caladea"/>
                <w:b/>
                <w:sz w:val="22"/>
                <w:szCs w:val="22"/>
              </w:rPr>
              <w:t xml:space="preserve">esperienze </w:t>
            </w:r>
            <w:r w:rsidRPr="00367670">
              <w:rPr>
                <w:rFonts w:eastAsia="Caladea" w:hAnsi="Caladea" w:cs="Caladea"/>
                <w:b/>
                <w:sz w:val="22"/>
                <w:szCs w:val="22"/>
              </w:rPr>
              <w:t>professionali</w:t>
            </w:r>
            <w:r>
              <w:rPr>
                <w:rFonts w:eastAsia="Caladea" w:hAnsi="Caladea" w:cs="Caladea"/>
                <w:sz w:val="22"/>
                <w:szCs w:val="22"/>
              </w:rPr>
              <w:t xml:space="preserve"> </w:t>
            </w:r>
            <w:r w:rsidRPr="00F64E4D">
              <w:rPr>
                <w:rFonts w:eastAsia="Caladea" w:hAnsi="Caladea" w:cs="Caladea"/>
                <w:sz w:val="22"/>
                <w:szCs w:val="22"/>
              </w:rPr>
              <w:t>documentate di collaborazione in progetti affini all</w:t>
            </w:r>
            <w:r w:rsidRPr="00F64E4D">
              <w:rPr>
                <w:rFonts w:eastAsia="Caladea" w:hAnsi="Caladea" w:cs="Caladea"/>
                <w:sz w:val="22"/>
                <w:szCs w:val="22"/>
              </w:rPr>
              <w:t>’</w:t>
            </w:r>
            <w:r w:rsidRPr="00F64E4D">
              <w:rPr>
                <w:rFonts w:eastAsia="Caladea" w:hAnsi="Caladea" w:cs="Caladea"/>
                <w:sz w:val="22"/>
                <w:szCs w:val="22"/>
              </w:rPr>
              <w:t>oggetto del bando (presso scuole, Enti, Associazioni ecc.) della durata minima di almeno n.20 h ciascuna</w:t>
            </w:r>
          </w:p>
          <w:p w14:paraId="62B9FDAC" w14:textId="77777777" w:rsidR="00367670" w:rsidRPr="00367670" w:rsidRDefault="00367670" w:rsidP="00367670">
            <w:pPr>
              <w:pStyle w:val="TableParagraph"/>
              <w:jc w:val="both"/>
              <w:rPr>
                <w:rFonts w:eastAsia="Caladea" w:hAnsi="Caladea" w:cs="Caladea"/>
                <w:lang w:eastAsia="it-IT"/>
              </w:rPr>
            </w:pPr>
            <w:r w:rsidRPr="00367670">
              <w:rPr>
                <w:rFonts w:eastAsia="Caladea" w:hAnsi="Caladea" w:cs="Caladea"/>
                <w:lang w:eastAsia="it-IT"/>
              </w:rPr>
              <w:t xml:space="preserve">Per </w:t>
            </w:r>
            <w:proofErr w:type="spellStart"/>
            <w:r w:rsidRPr="00367670">
              <w:rPr>
                <w:rFonts w:eastAsia="Caladea" w:hAnsi="Caladea" w:cs="Caladea"/>
                <w:lang w:eastAsia="it-IT"/>
              </w:rPr>
              <w:t>ciascuna</w:t>
            </w:r>
            <w:proofErr w:type="spellEnd"/>
            <w:r w:rsidRPr="00367670">
              <w:rPr>
                <w:rFonts w:eastAsia="Caladea" w:hAnsi="Caladea" w:cs="Caladea"/>
                <w:lang w:eastAsia="it-IT"/>
              </w:rPr>
              <w:t xml:space="preserve"> </w:t>
            </w:r>
            <w:proofErr w:type="spellStart"/>
            <w:r w:rsidRPr="00367670">
              <w:rPr>
                <w:rFonts w:eastAsia="Caladea" w:hAnsi="Caladea" w:cs="Caladea"/>
                <w:lang w:eastAsia="it-IT"/>
              </w:rPr>
              <w:t>esperienza</w:t>
            </w:r>
            <w:proofErr w:type="spellEnd"/>
            <w:r w:rsidRPr="00367670">
              <w:rPr>
                <w:rFonts w:eastAsia="Caladea" w:hAnsi="Caladea" w:cs="Caladea"/>
                <w:lang w:eastAsia="it-IT"/>
              </w:rPr>
              <w:t xml:space="preserve"> </w:t>
            </w:r>
            <w:proofErr w:type="spellStart"/>
            <w:r w:rsidRPr="00367670">
              <w:rPr>
                <w:rFonts w:eastAsia="Caladea" w:hAnsi="Caladea" w:cs="Caladea"/>
                <w:lang w:eastAsia="it-IT"/>
              </w:rPr>
              <w:t>documentata</w:t>
            </w:r>
            <w:proofErr w:type="spellEnd"/>
            <w:r w:rsidRPr="00367670">
              <w:rPr>
                <w:rFonts w:eastAsia="Caladea" w:hAnsi="Caladea" w:cs="Caladea"/>
                <w:lang w:eastAsia="it-IT"/>
              </w:rPr>
              <w:t xml:space="preserve"> p.3 </w:t>
            </w:r>
          </w:p>
          <w:p w14:paraId="3E149234" w14:textId="14458CFF" w:rsidR="00367670" w:rsidRDefault="00367670" w:rsidP="00367670">
            <w:pPr>
              <w:ind w:right="63"/>
              <w:jc w:val="both"/>
            </w:pPr>
            <w:r w:rsidRPr="00367670">
              <w:rPr>
                <w:rFonts w:eastAsia="Caladea" w:hAnsi="Caladea" w:cs="Caladea"/>
                <w:sz w:val="22"/>
                <w:szCs w:val="22"/>
              </w:rPr>
              <w:t>(massimo 10 esperienze)</w:t>
            </w:r>
          </w:p>
        </w:tc>
        <w:tc>
          <w:tcPr>
            <w:tcW w:w="1134" w:type="dxa"/>
          </w:tcPr>
          <w:p w14:paraId="3639A5D1" w14:textId="77777777" w:rsidR="000542FC" w:rsidRDefault="000542FC" w:rsidP="006A5EBB">
            <w:pPr>
              <w:ind w:right="34"/>
              <w:jc w:val="both"/>
            </w:pPr>
            <w:proofErr w:type="spellStart"/>
            <w:r>
              <w:t>Max</w:t>
            </w:r>
            <w:proofErr w:type="spellEnd"/>
            <w:r>
              <w:t xml:space="preserve"> p.30</w:t>
            </w:r>
          </w:p>
        </w:tc>
        <w:tc>
          <w:tcPr>
            <w:tcW w:w="2268" w:type="dxa"/>
          </w:tcPr>
          <w:p w14:paraId="5C9B0875" w14:textId="77777777" w:rsidR="000542FC" w:rsidRDefault="000542FC" w:rsidP="006A5EBB">
            <w:pPr>
              <w:ind w:right="567"/>
              <w:jc w:val="both"/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42A05FEC" w14:textId="77777777" w:rsidR="000542FC" w:rsidRDefault="000542FC" w:rsidP="006A5EBB">
            <w:pPr>
              <w:ind w:right="567"/>
              <w:jc w:val="both"/>
            </w:pPr>
          </w:p>
        </w:tc>
      </w:tr>
      <w:tr w:rsidR="000542FC" w14:paraId="2652ED4E" w14:textId="77777777" w:rsidTr="00367670">
        <w:tc>
          <w:tcPr>
            <w:tcW w:w="880" w:type="dxa"/>
          </w:tcPr>
          <w:p w14:paraId="3AB0C70B" w14:textId="77777777" w:rsidR="000542FC" w:rsidRPr="000542FC" w:rsidRDefault="000542FC" w:rsidP="000542FC">
            <w:pPr>
              <w:ind w:right="567"/>
              <w:jc w:val="right"/>
              <w:rPr>
                <w:sz w:val="22"/>
              </w:rPr>
            </w:pPr>
          </w:p>
        </w:tc>
        <w:tc>
          <w:tcPr>
            <w:tcW w:w="9185" w:type="dxa"/>
            <w:gridSpan w:val="4"/>
          </w:tcPr>
          <w:p w14:paraId="2AD0C644" w14:textId="61B7246F" w:rsidR="000542FC" w:rsidRPr="000542FC" w:rsidRDefault="000542FC" w:rsidP="00367670">
            <w:pPr>
              <w:ind w:right="567"/>
              <w:jc w:val="right"/>
              <w:rPr>
                <w:b/>
                <w:sz w:val="22"/>
                <w:szCs w:val="28"/>
              </w:rPr>
            </w:pPr>
            <w:r w:rsidRPr="000542FC">
              <w:rPr>
                <w:b/>
                <w:sz w:val="22"/>
                <w:szCs w:val="28"/>
              </w:rPr>
              <w:t xml:space="preserve">PER UN TOTALE DI MAX </w:t>
            </w:r>
            <w:r w:rsidR="00367670">
              <w:rPr>
                <w:b/>
                <w:sz w:val="22"/>
                <w:szCs w:val="28"/>
              </w:rPr>
              <w:t>7</w:t>
            </w:r>
            <w:r w:rsidRPr="000542FC">
              <w:rPr>
                <w:b/>
                <w:sz w:val="22"/>
                <w:szCs w:val="28"/>
              </w:rPr>
              <w:t>0 PUNTI</w:t>
            </w:r>
          </w:p>
        </w:tc>
      </w:tr>
    </w:tbl>
    <w:p w14:paraId="56669191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7EB4569" w14:textId="79A47A26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>
        <w:t>Castellaneta , …………………..</w:t>
      </w:r>
      <w:r>
        <w:tab/>
      </w:r>
      <w:r>
        <w:tab/>
      </w:r>
      <w:r>
        <w:tab/>
      </w:r>
      <w:r>
        <w:tab/>
      </w:r>
      <w:r>
        <w:tab/>
        <w:t>Firma…………………………………</w:t>
      </w:r>
    </w:p>
    <w:p w14:paraId="00D2B62C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5EF098D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2EA3693D" w14:textId="77777777" w:rsidR="000542FC" w:rsidRPr="000F077E" w:rsidRDefault="000542FC" w:rsidP="000542FC">
      <w:pPr>
        <w:spacing w:line="0" w:lineRule="atLeast"/>
        <w:ind w:left="426"/>
        <w:jc w:val="both"/>
      </w:pPr>
      <w:r w:rsidRPr="000F077E">
        <w:t xml:space="preserve">…i… </w:t>
      </w:r>
      <w:proofErr w:type="spellStart"/>
      <w:r w:rsidRPr="000F077E">
        <w:t>sottoscritt</w:t>
      </w:r>
      <w:proofErr w:type="spellEnd"/>
      <w:r w:rsidRPr="000F077E">
        <w:t>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E0905ED" w14:textId="77777777" w:rsidR="000542FC" w:rsidRPr="000F077E" w:rsidRDefault="000542FC" w:rsidP="000542FC">
      <w:pPr>
        <w:spacing w:line="253" w:lineRule="exact"/>
        <w:ind w:left="426"/>
        <w:jc w:val="both"/>
      </w:pPr>
    </w:p>
    <w:p w14:paraId="4B35465A" w14:textId="3BDE5391" w:rsidR="000542FC" w:rsidRPr="000F077E" w:rsidRDefault="000542FC" w:rsidP="000542FC">
      <w:pPr>
        <w:spacing w:line="0" w:lineRule="atLeast"/>
        <w:ind w:left="426"/>
        <w:jc w:val="both"/>
      </w:pPr>
      <w:r>
        <w:t>Castellaneta,………………………..</w:t>
      </w: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3060"/>
        <w:gridCol w:w="2720"/>
      </w:tblGrid>
      <w:tr w:rsidR="000542FC" w:rsidRPr="000F077E" w14:paraId="0079EDE5" w14:textId="77777777" w:rsidTr="006A5EBB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14:paraId="55D8C668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78406A35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2720" w:type="dxa"/>
            <w:shd w:val="clear" w:color="auto" w:fill="auto"/>
            <w:vAlign w:val="bottom"/>
          </w:tcPr>
          <w:p w14:paraId="5A3758B5" w14:textId="77777777" w:rsidR="000542FC" w:rsidRDefault="000542FC" w:rsidP="006A5EBB">
            <w:pPr>
              <w:spacing w:line="0" w:lineRule="atLeast"/>
              <w:ind w:left="426"/>
              <w:jc w:val="both"/>
            </w:pPr>
            <w:r>
              <w:t xml:space="preserve">           </w:t>
            </w:r>
          </w:p>
          <w:p w14:paraId="1852EF7F" w14:textId="77777777" w:rsidR="000542FC" w:rsidRDefault="000542FC" w:rsidP="006A5EBB">
            <w:pPr>
              <w:spacing w:line="0" w:lineRule="atLeast"/>
              <w:ind w:left="426"/>
              <w:jc w:val="both"/>
            </w:pPr>
            <w:r>
              <w:t xml:space="preserve">             </w:t>
            </w:r>
            <w:r w:rsidRPr="000F077E">
              <w:t>Firma</w:t>
            </w:r>
          </w:p>
          <w:p w14:paraId="40BAA983" w14:textId="77777777" w:rsidR="000542FC" w:rsidRDefault="000542FC" w:rsidP="006A5EBB">
            <w:pPr>
              <w:spacing w:line="0" w:lineRule="atLeast"/>
              <w:ind w:left="426"/>
              <w:jc w:val="both"/>
            </w:pPr>
          </w:p>
          <w:p w14:paraId="5405E047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  <w:r>
              <w:t>_________________</w:t>
            </w:r>
          </w:p>
        </w:tc>
      </w:tr>
      <w:tr w:rsidR="000542FC" w:rsidRPr="000F077E" w14:paraId="614CC93D" w14:textId="77777777" w:rsidTr="006A5EBB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14:paraId="60A82575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DB1ED58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2720" w:type="dxa"/>
            <w:shd w:val="clear" w:color="auto" w:fill="auto"/>
            <w:vAlign w:val="bottom"/>
          </w:tcPr>
          <w:p w14:paraId="1DEB273B" w14:textId="77777777" w:rsidR="000542FC" w:rsidRPr="000F077E" w:rsidRDefault="000542FC" w:rsidP="006A5EBB">
            <w:pPr>
              <w:spacing w:line="0" w:lineRule="atLeast"/>
              <w:ind w:right="100"/>
              <w:jc w:val="both"/>
            </w:pPr>
          </w:p>
        </w:tc>
      </w:tr>
    </w:tbl>
    <w:p w14:paraId="28A246A8" w14:textId="77777777" w:rsidR="00B52EB7" w:rsidRPr="00B52EB7" w:rsidRDefault="00B52EB7" w:rsidP="000542FC">
      <w:pPr>
        <w:autoSpaceDE w:val="0"/>
        <w:autoSpaceDN w:val="0"/>
        <w:adjustRightInd w:val="0"/>
      </w:pPr>
    </w:p>
    <w:sectPr w:rsidR="00B52EB7" w:rsidRPr="00B52EB7" w:rsidSect="00B52EB7">
      <w:headerReference w:type="default" r:id="rId9"/>
      <w:footerReference w:type="even" r:id="rId10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7FE26" w14:textId="77777777" w:rsidR="00072E3F" w:rsidRDefault="00072E3F">
      <w:r>
        <w:separator/>
      </w:r>
    </w:p>
  </w:endnote>
  <w:endnote w:type="continuationSeparator" w:id="0">
    <w:p w14:paraId="0EB0007D" w14:textId="77777777" w:rsidR="00072E3F" w:rsidRDefault="0007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ade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6ED35" w14:textId="77777777" w:rsidR="00072E3F" w:rsidRDefault="00072E3F">
      <w:r>
        <w:separator/>
      </w:r>
    </w:p>
  </w:footnote>
  <w:footnote w:type="continuationSeparator" w:id="0">
    <w:p w14:paraId="18658B20" w14:textId="77777777" w:rsidR="00072E3F" w:rsidRDefault="0007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B60F8" w14:paraId="08A53564" w14:textId="77777777" w:rsidTr="00B601CF">
      <w:trPr>
        <w:trHeight w:val="808"/>
      </w:trPr>
      <w:tc>
        <w:tcPr>
          <w:tcW w:w="1404" w:type="dxa"/>
          <w:shd w:val="clear" w:color="auto" w:fill="auto"/>
        </w:tcPr>
        <w:p w14:paraId="67B914BC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A6DED" wp14:editId="67C7D54B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5D5C0B" w14:textId="77777777" w:rsidR="00EB60F8" w:rsidRDefault="00EB60F8" w:rsidP="00B601CF">
          <w:pPr>
            <w:rPr>
              <w:noProof/>
            </w:rPr>
          </w:pPr>
        </w:p>
        <w:p w14:paraId="12A0F37B" w14:textId="77777777" w:rsidR="00EB60F8" w:rsidRDefault="00EB60F8" w:rsidP="00B601CF">
          <w:pPr>
            <w:rPr>
              <w:noProof/>
            </w:rPr>
          </w:pPr>
        </w:p>
        <w:p w14:paraId="43A97539" w14:textId="77777777" w:rsidR="00EB60F8" w:rsidRDefault="00EB60F8" w:rsidP="00B601C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702E6BE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4E80EC" wp14:editId="76B4E667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255AFB77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4F7E340" wp14:editId="04D5BC0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DC20C" w14:textId="77777777" w:rsidR="00EB60F8" w:rsidRPr="008A050A" w:rsidRDefault="00EB60F8" w:rsidP="00B601CF"/>
        <w:p w14:paraId="43BA1A94" w14:textId="77777777" w:rsidR="00EB60F8" w:rsidRPr="008A050A" w:rsidRDefault="00EB60F8" w:rsidP="00B601C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59A7FE6" w14:textId="77777777" w:rsidR="00EB60F8" w:rsidRDefault="00EB60F8" w:rsidP="00B601C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69B5813" wp14:editId="608E8A3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5984D2" wp14:editId="20495D82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9950950" wp14:editId="259307AC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49A2183" wp14:editId="780451C3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329761F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C1A85D" wp14:editId="1864E1A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131DD1E" wp14:editId="20FCC81A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803E0" w14:textId="77777777" w:rsidR="00422F8E" w:rsidRDefault="00422F8E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4FE04A9" w14:textId="77777777" w:rsidR="00EB60F8" w:rsidRPr="00983940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29451A4" w14:textId="242B8B59" w:rsidR="00EB60F8" w:rsidRPr="00B52EB7" w:rsidRDefault="00EB60F8" w:rsidP="00EB60F8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F0CE55C" w14:textId="77777777" w:rsidR="00EB60F8" w:rsidRPr="003E3DF5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CC7B9A9" w14:textId="77777777" w:rsidR="00EB60F8" w:rsidRDefault="00EB60F8" w:rsidP="00EB60F8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670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4157-4829-4CD1-83D0-FECB39B9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2928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2023-09-21T15:43:00Z</cp:lastPrinted>
  <dcterms:created xsi:type="dcterms:W3CDTF">2023-11-06T17:14:00Z</dcterms:created>
  <dcterms:modified xsi:type="dcterms:W3CDTF">2023-11-06T17:14:00Z</dcterms:modified>
</cp:coreProperties>
</file>