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540540" w:rsidRDefault="00EB60F8" w:rsidP="00EB60F8">
      <w:pPr>
        <w:spacing w:after="21"/>
        <w:ind w:right="261"/>
        <w:jc w:val="center"/>
        <w:rPr>
          <w:b/>
        </w:rPr>
      </w:pPr>
      <w:r w:rsidRPr="00540540">
        <w:rPr>
          <w:b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>
        <w:rPr>
          <w:b/>
          <w:i/>
        </w:rPr>
        <w:t xml:space="preserve"> </w:t>
      </w:r>
      <w:r w:rsidR="00B52EB7" w:rsidRPr="00F76B0C">
        <w:rPr>
          <w:bCs/>
          <w:sz w:val="22"/>
          <w:szCs w:val="22"/>
        </w:rPr>
        <w:t>(D.M. 170/2022)</w:t>
      </w:r>
    </w:p>
    <w:p w14:paraId="1EA35678" w14:textId="77777777" w:rsidR="00EB60F8" w:rsidRPr="00540540" w:rsidRDefault="00EB60F8" w:rsidP="00EB60F8">
      <w:pPr>
        <w:pStyle w:val="Intestazione"/>
        <w:rPr>
          <w:b/>
        </w:rPr>
      </w:pPr>
    </w:p>
    <w:p w14:paraId="7B390BA3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Avviso/Decreto: Azioni di prevenzione e contrasto alla dispersione scolastica (D.M. 170/2022)</w:t>
      </w:r>
    </w:p>
    <w:p w14:paraId="56806872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Codice avviso/decretoM4C1I1.4-2022-981</w:t>
      </w:r>
    </w:p>
    <w:p w14:paraId="1733BD66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CNP: M4C1I1.4-2022-981-P-17160</w:t>
      </w:r>
    </w:p>
    <w:p w14:paraId="36F5BFAE" w14:textId="77777777" w:rsidR="00EB60F8" w:rsidRPr="00540540" w:rsidRDefault="00EB60F8" w:rsidP="00EB60F8">
      <w:pPr>
        <w:pStyle w:val="Intestazione"/>
        <w:rPr>
          <w:b/>
        </w:rPr>
      </w:pPr>
      <w:r w:rsidRPr="00540540">
        <w:rPr>
          <w:b/>
        </w:rPr>
        <w:t>Tit</w:t>
      </w:r>
      <w:r>
        <w:rPr>
          <w:b/>
        </w:rPr>
        <w:t>o</w:t>
      </w:r>
      <w:r w:rsidRPr="00540540">
        <w:rPr>
          <w:b/>
        </w:rPr>
        <w:t>lo progetto: “Alla ricerca del tempo perduto”</w:t>
      </w:r>
    </w:p>
    <w:p w14:paraId="0CC756F2" w14:textId="77777777" w:rsidR="00EB60F8" w:rsidRDefault="00EB60F8" w:rsidP="00EB60F8">
      <w:pPr>
        <w:pStyle w:val="Intestazione"/>
        <w:rPr>
          <w:b/>
        </w:rPr>
      </w:pPr>
      <w:r w:rsidRPr="00540540">
        <w:rPr>
          <w:b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5253D13C" w14:textId="77777777" w:rsidR="00B52EB7" w:rsidRPr="00B52EB7" w:rsidRDefault="00B52EB7" w:rsidP="00B52EB7">
      <w:pPr>
        <w:spacing w:before="44"/>
        <w:rPr>
          <w:b/>
          <w:i/>
        </w:rPr>
      </w:pPr>
      <w:bookmarkStart w:id="0" w:name="_GoBack"/>
      <w:r w:rsidRPr="00B52EB7">
        <w:rPr>
          <w:b/>
          <w:i/>
        </w:rPr>
        <w:t>ALL.1</w:t>
      </w:r>
    </w:p>
    <w:bookmarkEnd w:id="0"/>
    <w:p w14:paraId="748ED4E4" w14:textId="42086D43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  <w:r w:rsidRPr="00B52EB7">
        <w:rPr>
          <w:b/>
          <w:bCs/>
          <w:szCs w:val="22"/>
        </w:rPr>
        <w:t>Istanza per la partecipazione alla procedura di selezione Esperto a cui affidare uno o più percorsi di</w:t>
      </w:r>
      <w:r w:rsidRPr="00B52EB7">
        <w:rPr>
          <w:b/>
          <w:bCs/>
          <w:sz w:val="18"/>
        </w:rPr>
        <w:t xml:space="preserve"> </w:t>
      </w:r>
      <w:r w:rsidR="00BF62C4">
        <w:rPr>
          <w:b/>
          <w:sz w:val="18"/>
        </w:rPr>
        <w:t xml:space="preserve">MENTORING </w:t>
      </w:r>
      <w:r w:rsidRPr="00B52EB7">
        <w:rPr>
          <w:b/>
          <w:sz w:val="18"/>
        </w:rPr>
        <w:t>Gruppo 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I.I.S.S.</w:t>
      </w:r>
      <w:r w:rsidRPr="00B52EB7">
        <w:rPr>
          <w:b/>
        </w:rPr>
        <w:t xml:space="preserve"> </w:t>
      </w:r>
      <w:r w:rsidRPr="00B52EB7">
        <w:rPr>
          <w:b/>
          <w:i/>
        </w:rPr>
        <w:t>M. PERRONE</w:t>
      </w:r>
    </w:p>
    <w:p w14:paraId="756F650C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CASTELLANETA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6D3C815E" w14:textId="43DF20DC" w:rsidR="00B52EB7" w:rsidRPr="00B52EB7" w:rsidRDefault="00B52EB7" w:rsidP="00B52EB7">
      <w:pPr>
        <w:autoSpaceDE w:val="0"/>
        <w:autoSpaceDN w:val="0"/>
        <w:adjustRightInd w:val="0"/>
        <w:spacing w:line="480" w:lineRule="auto"/>
        <w:rPr>
          <w:w w:val="95"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 titolare presso l’istituto (indicare quale) _____________________</w:t>
      </w:r>
      <w:r>
        <w:rPr>
          <w:bCs/>
        </w:rPr>
        <w:t>_________________</w:t>
      </w:r>
    </w:p>
    <w:p w14:paraId="453BE018" w14:textId="77777777" w:rsid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2510D6C1" w14:textId="77777777"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Esperto per l’attuazione della Linea di investimento 1.4 “Intervento straordinario finalizzato alla riduzione dei divari territoriali nelle scuole secondarie di primo e secondo grado e alla lotta alla dispersione scolastica” - PNRR; </w:t>
      </w:r>
    </w:p>
    <w:p w14:paraId="3F234308" w14:textId="77777777"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04F20001" w:rsidR="00B52EB7" w:rsidRPr="00B52EB7" w:rsidRDefault="00B52EB7" w:rsidP="00B52EB7">
      <w:pPr>
        <w:autoSpaceDE w:val="0"/>
        <w:autoSpaceDN w:val="0"/>
        <w:adjustRightInd w:val="0"/>
        <w:jc w:val="both"/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Pr="00B52EB7">
        <w:rPr>
          <w:b/>
        </w:rPr>
        <w:t>ESPERTO</w:t>
      </w:r>
      <w:r w:rsidR="00BF62C4">
        <w:rPr>
          <w:b/>
        </w:rPr>
        <w:t xml:space="preserve"> MENTORING</w:t>
      </w:r>
      <w:r w:rsidRPr="00B52EB7">
        <w:t>: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4B208A27" w14:textId="34A1B208"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Essere in possesso di particolare e comprovata specializzazione universitaria strettamente correlata al contenuto della prestazione richiesta – </w:t>
      </w:r>
    </w:p>
    <w:p w14:paraId="3A60D0DC" w14:textId="77777777"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14:paraId="598ADCD5" w14:textId="46CF55A9" w:rsidR="00B52EB7" w:rsidRPr="00BF62C4" w:rsidRDefault="00B52EB7" w:rsidP="00BF62C4">
      <w:pPr>
        <w:ind w:right="-28"/>
        <w:jc w:val="both"/>
        <w:rPr>
          <w:bCs/>
        </w:rPr>
      </w:pPr>
      <w:r w:rsidRPr="00B52EB7">
        <w:rPr>
          <w:b/>
          <w:bCs/>
          <w:i/>
        </w:rPr>
        <w:t xml:space="preserve">Nota: </w:t>
      </w:r>
      <w:r w:rsidRPr="00B52EB7">
        <w:rPr>
          <w:bCs/>
          <w:i/>
        </w:rPr>
        <w:t>nel caso in cui i titoli di studio o di specializzazione siano stati conseguiti all’estero sarà necessario presentare attestato di equipollenza in originale</w:t>
      </w:r>
      <w:r w:rsidRPr="00B52EB7">
        <w:rPr>
          <w:bCs/>
        </w:rPr>
        <w:t>.</w:t>
      </w:r>
    </w:p>
    <w:p w14:paraId="7D41D339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615125FE" w14:textId="77777777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di godere dei diritti civili e politici in Italia e/o nello Stato di appartenenza;</w:t>
      </w:r>
    </w:p>
    <w:p w14:paraId="35C6438B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0C86F60A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B52EB7">
      <w:headerReference w:type="default" r:id="rId9"/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7FE26" w14:textId="77777777" w:rsidR="00072E3F" w:rsidRDefault="00072E3F">
      <w:r>
        <w:separator/>
      </w:r>
    </w:p>
  </w:endnote>
  <w:endnote w:type="continuationSeparator" w:id="0">
    <w:p w14:paraId="0EB0007D" w14:textId="77777777" w:rsidR="00072E3F" w:rsidRDefault="0007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ED35" w14:textId="77777777" w:rsidR="00072E3F" w:rsidRDefault="00072E3F">
      <w:r>
        <w:separator/>
      </w:r>
    </w:p>
  </w:footnote>
  <w:footnote w:type="continuationSeparator" w:id="0">
    <w:p w14:paraId="18658B20" w14:textId="77777777" w:rsidR="00072E3F" w:rsidRDefault="0007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1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2EE5-B566-40C9-B35C-890018E8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4347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2020-02-24T13:03:00Z</cp:lastPrinted>
  <dcterms:created xsi:type="dcterms:W3CDTF">2023-11-06T17:04:00Z</dcterms:created>
  <dcterms:modified xsi:type="dcterms:W3CDTF">2023-11-06T17:04:00Z</dcterms:modified>
</cp:coreProperties>
</file>