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F3DE7" w14:textId="09774B5B" w:rsidR="007C73F3" w:rsidRPr="00C20594" w:rsidRDefault="002D473A" w:rsidP="007C73F3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sz w:val="16"/>
          <w:szCs w:val="16"/>
        </w:rPr>
        <w:t xml:space="preserve"> </w:t>
      </w:r>
      <w:r w:rsidR="007C73F3"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7C73F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7C73F3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3B4AB9" w:rsidRPr="003B4AB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Supporto Tecnico Specialistico al DS e alla esecuzione del progetto  -</w:t>
      </w:r>
      <w:proofErr w:type="spellStart"/>
      <w:r w:rsidR="003B4AB9" w:rsidRPr="003B4AB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Next</w:t>
      </w:r>
      <w:proofErr w:type="spellEnd"/>
      <w:r w:rsidR="003B4AB9" w:rsidRPr="003B4AB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generation </w:t>
      </w:r>
      <w:proofErr w:type="spellStart"/>
      <w:r w:rsidR="003B4AB9" w:rsidRPr="003B4AB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Labs</w:t>
      </w:r>
      <w:proofErr w:type="spellEnd"/>
      <w:r w:rsidR="003B4AB9" w:rsidRPr="003B4AB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PNRR</w:t>
      </w:r>
    </w:p>
    <w:p w14:paraId="6126B86F" w14:textId="77777777" w:rsidR="007C73F3" w:rsidRPr="00C20594" w:rsidRDefault="007C73F3" w:rsidP="007C73F3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57E5B49" w14:textId="77777777" w:rsidR="007C73F3" w:rsidRPr="00C20594" w:rsidRDefault="007C73F3" w:rsidP="007C73F3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B80B4A4" w14:textId="77777777" w:rsidR="007C73F3" w:rsidRPr="00C20594" w:rsidRDefault="007C73F3" w:rsidP="007C73F3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139EEF77" w14:textId="77777777" w:rsidR="007C73F3" w:rsidRPr="00C20594" w:rsidRDefault="007C73F3" w:rsidP="007C73F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35573AF" w14:textId="77777777" w:rsidR="007C73F3" w:rsidRPr="00C20594" w:rsidRDefault="007C73F3" w:rsidP="007C73F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043D70B" w14:textId="77777777" w:rsidR="007C73F3" w:rsidRPr="00C20594" w:rsidRDefault="007C73F3" w:rsidP="007C73F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59D8C01" w14:textId="77777777" w:rsidR="007C73F3" w:rsidRPr="00C20594" w:rsidRDefault="007C73F3" w:rsidP="007C73F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5810AF05" w14:textId="77777777" w:rsidR="007C73F3" w:rsidRPr="00C20594" w:rsidRDefault="007C73F3" w:rsidP="007C73F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1317368D" w14:textId="77777777" w:rsidR="007C73F3" w:rsidRPr="00C20594" w:rsidRDefault="007C73F3" w:rsidP="007C73F3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C9469A1" w14:textId="77777777" w:rsidR="007C73F3" w:rsidRPr="00C20594" w:rsidRDefault="007C73F3" w:rsidP="007C73F3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64A53E59" w14:textId="77777777" w:rsidR="007C73F3" w:rsidRPr="00C20594" w:rsidRDefault="007C73F3" w:rsidP="007C73F3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255B5B9" w14:textId="6450056F" w:rsidR="007C73F3" w:rsidRPr="000012FF" w:rsidRDefault="007C73F3" w:rsidP="007C73F3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</w:t>
      </w:r>
      <w:r w:rsidR="003B4AB9">
        <w:rPr>
          <w:rFonts w:ascii="Arial" w:eastAsiaTheme="minorEastAsia" w:hAnsi="Arial" w:cs="Arial"/>
          <w:sz w:val="18"/>
          <w:szCs w:val="18"/>
        </w:rPr>
        <w:t xml:space="preserve"> l’attribuzione dell’incarico </w:t>
      </w:r>
      <w:r w:rsidRPr="00C20594">
        <w:rPr>
          <w:rFonts w:ascii="Arial" w:eastAsiaTheme="minorEastAsia" w:hAnsi="Arial" w:cs="Arial"/>
          <w:sz w:val="18"/>
          <w:szCs w:val="18"/>
        </w:rPr>
        <w:t>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0012FF">
        <w:rPr>
          <w:rFonts w:ascii="Arial" w:eastAsiaTheme="minorEastAsia" w:hAnsi="Arial" w:cs="Arial"/>
          <w:sz w:val="18"/>
          <w:szCs w:val="18"/>
        </w:rPr>
        <w:t xml:space="preserve">“SUPPORTO TECNICO SPECIALISTICO </w:t>
      </w:r>
      <w:r w:rsidR="003B4AB9">
        <w:rPr>
          <w:rFonts w:ascii="Arial" w:eastAsiaTheme="minorEastAsia" w:hAnsi="Arial" w:cs="Arial"/>
          <w:sz w:val="18"/>
          <w:szCs w:val="18"/>
        </w:rPr>
        <w:t xml:space="preserve"> AL DS E </w:t>
      </w:r>
      <w:r w:rsidRPr="000012FF">
        <w:rPr>
          <w:rFonts w:ascii="Arial" w:eastAsiaTheme="minorEastAsia" w:hAnsi="Arial" w:cs="Arial"/>
          <w:sz w:val="18"/>
          <w:szCs w:val="18"/>
        </w:rPr>
        <w:t>ALLA ESECUZIONE DEL PROGETTO”</w:t>
      </w:r>
    </w:p>
    <w:p w14:paraId="1D29486F" w14:textId="77777777" w:rsidR="007C73F3" w:rsidRPr="00C20594" w:rsidRDefault="007C73F3" w:rsidP="007C73F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3CC9613" w14:textId="77777777" w:rsidR="007C73F3" w:rsidRPr="00C20594" w:rsidRDefault="007C73F3" w:rsidP="007C73F3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AA6493E" w14:textId="77777777" w:rsidR="007C73F3" w:rsidRPr="00C20594" w:rsidRDefault="007C73F3" w:rsidP="007C73F3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854B069" w14:textId="77777777" w:rsidR="007C73F3" w:rsidRPr="00C20594" w:rsidRDefault="007C73F3" w:rsidP="007C73F3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34005A4D" w14:textId="77777777" w:rsidR="007C73F3" w:rsidRPr="00C20594" w:rsidRDefault="007C73F3" w:rsidP="007C73F3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C95119F" w14:textId="77777777" w:rsidR="007C73F3" w:rsidRPr="00C20594" w:rsidRDefault="007C73F3" w:rsidP="007C73F3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DD1A57A" w14:textId="77777777" w:rsidR="007C73F3" w:rsidRPr="00EB52E0" w:rsidRDefault="007C73F3" w:rsidP="007C73F3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7EC6134E" w14:textId="77777777" w:rsidR="007C73F3" w:rsidRPr="00C20594" w:rsidRDefault="007C73F3" w:rsidP="007C73F3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FDF9D50" w14:textId="77777777" w:rsidR="007C73F3" w:rsidRPr="00C20594" w:rsidRDefault="007C73F3" w:rsidP="007C73F3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10A2B0DA" w14:textId="77777777" w:rsidR="007C73F3" w:rsidRPr="00C20594" w:rsidRDefault="007C73F3" w:rsidP="007C73F3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C6743CE" w14:textId="77777777" w:rsidR="007C73F3" w:rsidRDefault="007C73F3" w:rsidP="007C73F3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30A120E9" w14:textId="77777777" w:rsidR="007C73F3" w:rsidRPr="00C20594" w:rsidRDefault="007C73F3" w:rsidP="007C73F3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307853C7" w14:textId="77777777" w:rsidR="007C73F3" w:rsidRPr="00C20594" w:rsidRDefault="007C73F3" w:rsidP="007C73F3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1332B790" w14:textId="77777777" w:rsidR="007C73F3" w:rsidRPr="00EB52E0" w:rsidRDefault="007C73F3" w:rsidP="007C73F3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BB8C09E" w14:textId="77777777" w:rsidR="007C73F3" w:rsidRPr="005E1D00" w:rsidRDefault="007C73F3" w:rsidP="007C73F3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19C234CF" w14:textId="77777777" w:rsidR="007C73F3" w:rsidRPr="005E1D00" w:rsidRDefault="007C73F3" w:rsidP="007C73F3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A70A0A5" w14:textId="77777777" w:rsidR="007C73F3" w:rsidRPr="00C20594" w:rsidRDefault="007C73F3" w:rsidP="007C73F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DCFC3AA" w14:textId="77777777" w:rsidR="007C73F3" w:rsidRPr="00C20594" w:rsidRDefault="007C73F3" w:rsidP="007C73F3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69235EA" w14:textId="77777777" w:rsidR="007C73F3" w:rsidRPr="00C20594" w:rsidRDefault="007C73F3" w:rsidP="007C73F3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22B0DBA" w14:textId="77777777" w:rsidR="007C73F3" w:rsidRPr="00C20594" w:rsidRDefault="007C73F3" w:rsidP="007C73F3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8BA697E" w14:textId="77777777" w:rsidR="007C73F3" w:rsidRPr="00C20594" w:rsidRDefault="007C73F3" w:rsidP="007C73F3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D4BAD54" w14:textId="77777777" w:rsidR="007C73F3" w:rsidRDefault="007C73F3" w:rsidP="007C73F3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B453785" w14:textId="77777777" w:rsidR="007C73F3" w:rsidRPr="00C20594" w:rsidRDefault="007C73F3" w:rsidP="007C73F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BC0952C" w14:textId="4D5B194F" w:rsidR="007C73F3" w:rsidRPr="00C20594" w:rsidRDefault="007C73F3" w:rsidP="003B4AB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3B4AB9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3B4AB9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3B4AB9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6277E85" w14:textId="77777777" w:rsidR="007C73F3" w:rsidRPr="00C20594" w:rsidRDefault="007C73F3" w:rsidP="003B4AB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042D7D60" w14:textId="77777777" w:rsidR="007C73F3" w:rsidRDefault="007C73F3" w:rsidP="003B4AB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02F832C" w14:textId="77777777" w:rsidR="007C73F3" w:rsidRDefault="007C73F3" w:rsidP="007C73F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9C80AC6" w14:textId="0D95EA52" w:rsidR="007C73F3" w:rsidRDefault="007C73F3" w:rsidP="003B4AB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3B4AB9">
        <w:rPr>
          <w:rFonts w:ascii="Arial" w:eastAsiaTheme="minorEastAsia" w:hAnsi="Arial" w:cs="Arial"/>
          <w:sz w:val="18"/>
          <w:szCs w:val="18"/>
        </w:rPr>
        <w:t xml:space="preserve"> Mauro PERRONE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29FB02B3" w14:textId="77777777" w:rsidR="007C73F3" w:rsidRDefault="007C73F3" w:rsidP="007C73F3">
      <w:pPr>
        <w:autoSpaceDE w:val="0"/>
        <w:spacing w:after="200"/>
        <w:mirrorIndents/>
        <w:rPr>
          <w:rFonts w:ascii="Calibri" w:hAnsi="Calibri"/>
          <w:sz w:val="22"/>
          <w:szCs w:val="22"/>
          <w:u w:val="single"/>
          <w:lang w:eastAsia="ar-SA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3AAA0DA" w14:textId="5570A177" w:rsidR="00CE4668" w:rsidRDefault="00CE4668" w:rsidP="007C73F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E4668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072B9" w14:textId="77777777" w:rsidR="00320558" w:rsidRDefault="00320558">
      <w:r>
        <w:separator/>
      </w:r>
    </w:p>
  </w:endnote>
  <w:endnote w:type="continuationSeparator" w:id="0">
    <w:p w14:paraId="122AEFA5" w14:textId="77777777" w:rsidR="00320558" w:rsidRDefault="0032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2DFDE" w14:textId="77777777" w:rsidR="001B298B" w:rsidRDefault="001B298B" w:rsidP="001B298B">
    <w:pPr>
      <w:pStyle w:val="Intestazione"/>
      <w:rPr>
        <w:b/>
        <w:sz w:val="16"/>
        <w:szCs w:val="16"/>
      </w:rPr>
    </w:pPr>
    <w:proofErr w:type="spellStart"/>
    <w:r>
      <w:rPr>
        <w:b/>
        <w:sz w:val="16"/>
        <w:szCs w:val="16"/>
      </w:rPr>
      <w:t>Next</w:t>
    </w:r>
    <w:proofErr w:type="spellEnd"/>
    <w:r>
      <w:rPr>
        <w:b/>
        <w:sz w:val="16"/>
        <w:szCs w:val="16"/>
      </w:rPr>
      <w:t xml:space="preserve"> generation </w:t>
    </w:r>
    <w:proofErr w:type="spellStart"/>
    <w:r>
      <w:rPr>
        <w:b/>
        <w:sz w:val="16"/>
        <w:szCs w:val="16"/>
      </w:rPr>
      <w:t>labs</w:t>
    </w:r>
    <w:proofErr w:type="spellEnd"/>
    <w:r>
      <w:rPr>
        <w:b/>
        <w:sz w:val="16"/>
        <w:szCs w:val="16"/>
      </w:rPr>
      <w:t xml:space="preserve">  Codice: M4C1I3.2-2022-962-P-17678 Titolo progetto: DIGITAL LAB CUP: G84D22006240006</w:t>
    </w:r>
    <w:r>
      <w:rPr>
        <w:b/>
        <w:sz w:val="16"/>
        <w:szCs w:val="16"/>
      </w:rPr>
      <w:tab/>
    </w:r>
  </w:p>
  <w:p w14:paraId="79D31CEA" w14:textId="77777777" w:rsidR="001B298B" w:rsidRDefault="001B298B" w:rsidP="001B298B">
    <w:pPr>
      <w:pStyle w:val="Pidipagina"/>
      <w:rPr>
        <w:sz w:val="18"/>
        <w:szCs w:val="18"/>
      </w:rPr>
    </w:pPr>
    <w:r>
      <w:rPr>
        <w:sz w:val="18"/>
        <w:szCs w:val="18"/>
      </w:rPr>
      <w:t xml:space="preserve">Centrale- Via Spineto </w:t>
    </w:r>
    <w:proofErr w:type="spellStart"/>
    <w:r>
      <w:rPr>
        <w:sz w:val="18"/>
        <w:szCs w:val="18"/>
      </w:rPr>
      <w:t>Montecamplo</w:t>
    </w:r>
    <w:proofErr w:type="spellEnd"/>
    <w:r>
      <w:rPr>
        <w:sz w:val="18"/>
        <w:szCs w:val="18"/>
      </w:rPr>
      <w:t>, 29 – 74011 CASTELLANETA (Taranto)_telefono: 099 8491151</w:t>
    </w:r>
  </w:p>
  <w:p w14:paraId="330931F9" w14:textId="77777777" w:rsidR="001B298B" w:rsidRDefault="001B298B" w:rsidP="001B298B">
    <w:pPr>
      <w:pStyle w:val="Pidipagina"/>
      <w:rPr>
        <w:sz w:val="18"/>
        <w:szCs w:val="18"/>
      </w:rPr>
    </w:pPr>
    <w:r>
      <w:rPr>
        <w:sz w:val="18"/>
        <w:szCs w:val="18"/>
      </w:rPr>
      <w:t xml:space="preserve">sito: www.iissperrone.edu.it – e-mail: tais03900v@istruzione.it; posta certificata: </w:t>
    </w:r>
    <w:hyperlink r:id="rId1" w:history="1">
      <w:r>
        <w:rPr>
          <w:rStyle w:val="Collegamentoipertestuale"/>
          <w:sz w:val="18"/>
          <w:szCs w:val="18"/>
        </w:rPr>
        <w:t>tais03900v@pec.istruzione.it</w:t>
      </w:r>
    </w:hyperlink>
  </w:p>
  <w:p w14:paraId="7ED3AAFA" w14:textId="77777777" w:rsidR="001B298B" w:rsidRPr="001B298B" w:rsidRDefault="001B298B" w:rsidP="001B29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97531" w14:textId="77777777" w:rsidR="00320558" w:rsidRDefault="00320558">
      <w:r>
        <w:separator/>
      </w:r>
    </w:p>
  </w:footnote>
  <w:footnote w:type="continuationSeparator" w:id="0">
    <w:p w14:paraId="6768D321" w14:textId="77777777" w:rsidR="00320558" w:rsidRDefault="00320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0D020E" w14:paraId="40672A45" w14:textId="77777777" w:rsidTr="004E6784">
      <w:trPr>
        <w:trHeight w:val="808"/>
      </w:trPr>
      <w:tc>
        <w:tcPr>
          <w:tcW w:w="1404" w:type="dxa"/>
          <w:shd w:val="clear" w:color="auto" w:fill="auto"/>
        </w:tcPr>
        <w:p w14:paraId="1F6BC595" w14:textId="77777777" w:rsidR="000D020E" w:rsidRDefault="000D020E" w:rsidP="004E6784">
          <w:pPr>
            <w:rPr>
              <w:noProof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64D5E47D" wp14:editId="7CAB71A3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879F34" w14:textId="77777777" w:rsidR="000D020E" w:rsidRDefault="000D020E" w:rsidP="004E6784">
          <w:pPr>
            <w:rPr>
              <w:noProof/>
            </w:rPr>
          </w:pPr>
        </w:p>
        <w:p w14:paraId="61F33899" w14:textId="77777777" w:rsidR="000D020E" w:rsidRDefault="000D020E" w:rsidP="004E6784">
          <w:pPr>
            <w:rPr>
              <w:noProof/>
            </w:rPr>
          </w:pPr>
        </w:p>
        <w:p w14:paraId="4ACF33F3" w14:textId="77777777" w:rsidR="000D020E" w:rsidRDefault="000D020E" w:rsidP="004E6784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0A08E079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8337F70" wp14:editId="4AACC3E1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9" name="Immagine 9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11984AB7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0E3608F" wp14:editId="0DFC3547">
                <wp:extent cx="1295400" cy="2667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771045" w14:textId="77777777" w:rsidR="000D020E" w:rsidRPr="008A050A" w:rsidRDefault="000D020E" w:rsidP="004E6784"/>
        <w:p w14:paraId="64B7ECF9" w14:textId="77777777" w:rsidR="000D020E" w:rsidRPr="008A050A" w:rsidRDefault="000D020E" w:rsidP="004E6784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7F0AF85A" w14:textId="77777777" w:rsidR="000D020E" w:rsidRDefault="000D020E" w:rsidP="004E6784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F94AAC7" wp14:editId="256860CC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8" name="Immagine 8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056370B" wp14:editId="768A7F07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7" name="Immagine 7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A382E2C" wp14:editId="185026C7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6" name="Immagine 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5EC5D22" wp14:editId="67BDCE12">
                <wp:extent cx="1790700" cy="266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2E6841D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79777E1" wp14:editId="08DEEFCC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5" name="Immagine 5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BA21EBA" wp14:editId="4581B98F">
                <wp:extent cx="1514475" cy="2667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CD7BD2" w14:textId="77777777" w:rsidR="000D020E" w:rsidRPr="00983940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7614108F" w14:textId="77777777" w:rsidR="000D020E" w:rsidRPr="00983940" w:rsidRDefault="000D020E" w:rsidP="000D020E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ACC4604" w14:textId="77777777" w:rsidR="000D020E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9A70244" w14:textId="77777777" w:rsidR="000D020E" w:rsidRPr="003E3DF5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670E9316" w14:textId="77777777" w:rsidR="000D020E" w:rsidRDefault="000D020E" w:rsidP="000D020E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Azienda)</w:t>
    </w:r>
  </w:p>
  <w:p w14:paraId="352DAF86" w14:textId="77777777" w:rsidR="000D020E" w:rsidRDefault="000D020E" w:rsidP="000D020E">
    <w:pPr>
      <w:pStyle w:val="Intestazione"/>
    </w:pPr>
  </w:p>
  <w:p w14:paraId="34B37D2D" w14:textId="77777777" w:rsidR="000D020E" w:rsidRDefault="000D020E" w:rsidP="000D020E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</w:t>
    </w:r>
    <w:proofErr w:type="spellStart"/>
    <w:r>
      <w:rPr>
        <w:b/>
        <w:sz w:val="18"/>
        <w:szCs w:val="18"/>
      </w:rPr>
      <w:t>labs</w:t>
    </w:r>
    <w:proofErr w:type="spellEnd"/>
    <w:r>
      <w:rPr>
        <w:b/>
        <w:sz w:val="18"/>
        <w:szCs w:val="18"/>
      </w:rPr>
      <w:t xml:space="preserve"> – Laboratori per le professioni digitali del futuro</w:t>
    </w:r>
  </w:p>
  <w:p w14:paraId="6AEEB662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</w:t>
    </w:r>
    <w:proofErr w:type="spellStart"/>
    <w:r w:rsidRPr="00F1679F">
      <w:rPr>
        <w:b/>
      </w:rPr>
      <w:t>labs</w:t>
    </w:r>
    <w:proofErr w:type="spellEnd"/>
    <w:r w:rsidRPr="00F1679F">
      <w:rPr>
        <w:b/>
      </w:rPr>
      <w:t xml:space="preserve"> - Laboratori per le professioni digitali del futuro</w:t>
    </w:r>
  </w:p>
  <w:p w14:paraId="62D7BC45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095E87D9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CNP: M4C1I3.2-2022-962-P-17678</w:t>
    </w:r>
  </w:p>
  <w:p w14:paraId="0A8E4F13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Titolo progetto: DIGITAL LAB</w:t>
    </w:r>
  </w:p>
  <w:p w14:paraId="41B7947C" w14:textId="58B76FE3" w:rsidR="000D020E" w:rsidRDefault="000D020E" w:rsidP="000D020E">
    <w:pPr>
      <w:spacing w:after="5" w:line="249" w:lineRule="auto"/>
      <w:ind w:right="245"/>
    </w:pPr>
    <w:r w:rsidRPr="00F1679F">
      <w:rPr>
        <w:b/>
      </w:rPr>
      <w:t>CUP: G84D22006240006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31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8"/>
  </w:num>
  <w:num w:numId="29">
    <w:abstractNumId w:val="19"/>
  </w:num>
  <w:num w:numId="30">
    <w:abstractNumId w:val="23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77875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020E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FE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B05"/>
    <w:rsid w:val="00191CA1"/>
    <w:rsid w:val="001A58C3"/>
    <w:rsid w:val="001A5909"/>
    <w:rsid w:val="001A6378"/>
    <w:rsid w:val="001B1257"/>
    <w:rsid w:val="001B1415"/>
    <w:rsid w:val="001B298B"/>
    <w:rsid w:val="001B484F"/>
    <w:rsid w:val="001B7378"/>
    <w:rsid w:val="001C0302"/>
    <w:rsid w:val="001C6C49"/>
    <w:rsid w:val="001D4B64"/>
    <w:rsid w:val="001D4CA0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0D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3274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18FF"/>
    <w:rsid w:val="0032055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4AB9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3F5E"/>
    <w:rsid w:val="003E5C47"/>
    <w:rsid w:val="003F2D21"/>
    <w:rsid w:val="003F3C64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028C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210A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21B0"/>
    <w:rsid w:val="006E33D9"/>
    <w:rsid w:val="006E4E92"/>
    <w:rsid w:val="006F05B1"/>
    <w:rsid w:val="006F0806"/>
    <w:rsid w:val="00700006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73F3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08D7"/>
    <w:rsid w:val="00842499"/>
    <w:rsid w:val="00842E3A"/>
    <w:rsid w:val="0084378B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8DB"/>
    <w:rsid w:val="008C0440"/>
    <w:rsid w:val="008C1400"/>
    <w:rsid w:val="008D1317"/>
    <w:rsid w:val="008D38F8"/>
    <w:rsid w:val="008E0DE5"/>
    <w:rsid w:val="008E7578"/>
    <w:rsid w:val="008F28B1"/>
    <w:rsid w:val="008F3CD8"/>
    <w:rsid w:val="008F422D"/>
    <w:rsid w:val="008F7B5F"/>
    <w:rsid w:val="00903313"/>
    <w:rsid w:val="0090455C"/>
    <w:rsid w:val="00906BD1"/>
    <w:rsid w:val="009105E1"/>
    <w:rsid w:val="0091078D"/>
    <w:rsid w:val="00923596"/>
    <w:rsid w:val="009246DD"/>
    <w:rsid w:val="0093431C"/>
    <w:rsid w:val="00937072"/>
    <w:rsid w:val="00940667"/>
    <w:rsid w:val="00941128"/>
    <w:rsid w:val="0094182D"/>
    <w:rsid w:val="00942D93"/>
    <w:rsid w:val="009454DE"/>
    <w:rsid w:val="00947939"/>
    <w:rsid w:val="00951BFC"/>
    <w:rsid w:val="009550CA"/>
    <w:rsid w:val="00955B20"/>
    <w:rsid w:val="00956EC5"/>
    <w:rsid w:val="00964DE6"/>
    <w:rsid w:val="00971485"/>
    <w:rsid w:val="0097360E"/>
    <w:rsid w:val="009768E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470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2C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288E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4F05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179F"/>
    <w:rsid w:val="00B833F2"/>
    <w:rsid w:val="00B87A3D"/>
    <w:rsid w:val="00B90CAE"/>
    <w:rsid w:val="00B92B95"/>
    <w:rsid w:val="00BA1536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1A2E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87BE2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FA4"/>
    <w:rsid w:val="00EC303F"/>
    <w:rsid w:val="00EC3183"/>
    <w:rsid w:val="00EC46C3"/>
    <w:rsid w:val="00ED03F7"/>
    <w:rsid w:val="00ED1016"/>
    <w:rsid w:val="00ED4334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0EA0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1A6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6E8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0D020E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D020E"/>
  </w:style>
  <w:style w:type="character" w:customStyle="1" w:styleId="PidipaginaCarattere">
    <w:name w:val="Piè di pagina Carattere"/>
    <w:basedOn w:val="Carpredefinitoparagrafo"/>
    <w:link w:val="Pidipagina"/>
    <w:rsid w:val="001B2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0D020E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D020E"/>
  </w:style>
  <w:style w:type="character" w:customStyle="1" w:styleId="PidipaginaCarattere">
    <w:name w:val="Piè di pagina Carattere"/>
    <w:basedOn w:val="Carpredefinitoparagrafo"/>
    <w:link w:val="Pidipagina"/>
    <w:rsid w:val="001B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1FCC1-42DA-4AF5-B550-BB867A52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3156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2020-02-24T13:03:00Z</cp:lastPrinted>
  <dcterms:created xsi:type="dcterms:W3CDTF">2023-05-24T11:53:00Z</dcterms:created>
  <dcterms:modified xsi:type="dcterms:W3CDTF">2023-06-07T06:45:00Z</dcterms:modified>
</cp:coreProperties>
</file>