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3D3743" w14:paraId="66477F3A" w14:textId="77777777" w:rsidTr="00EA2CE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4422" w14:textId="49FE5A7E" w:rsidR="003D3743" w:rsidRPr="00224783" w:rsidRDefault="003D3743" w:rsidP="00CE1C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>
              <w:rPr>
                <w:b/>
                <w:sz w:val="32"/>
                <w:szCs w:val="32"/>
              </w:rPr>
              <w:t xml:space="preserve">PROGETTISTI </w:t>
            </w:r>
            <w:bookmarkStart w:id="0" w:name="_GoBack"/>
            <w:bookmarkEnd w:id="0"/>
          </w:p>
        </w:tc>
      </w:tr>
      <w:tr w:rsidR="003D3743" w14:paraId="0252E506" w14:textId="77777777" w:rsidTr="00EA2CE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8BAB8" w14:textId="77777777" w:rsidR="003D3743" w:rsidRPr="000E215C" w:rsidRDefault="003D3743" w:rsidP="00EA2CEA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01F33" w14:textId="77777777" w:rsidR="003D3743" w:rsidRDefault="003D3743" w:rsidP="00EA2CE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9D91E" w14:textId="77777777" w:rsidR="003D3743" w:rsidRDefault="003D3743" w:rsidP="00EA2CE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3BD2" w14:textId="77777777" w:rsidR="003D3743" w:rsidRDefault="003D3743" w:rsidP="00EA2CE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D3743" w14:paraId="5916A176" w14:textId="77777777" w:rsidTr="00EA2CE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8C2DD" w14:textId="77777777" w:rsidR="003D3743" w:rsidRDefault="003D3743" w:rsidP="00EA2CEA">
            <w:pPr>
              <w:snapToGrid w:val="0"/>
              <w:rPr>
                <w:b/>
              </w:rPr>
            </w:pPr>
          </w:p>
          <w:p w14:paraId="53C86E28" w14:textId="77777777" w:rsidR="003D3743" w:rsidRPr="00166AF8" w:rsidRDefault="003D3743" w:rsidP="00EA2CEA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4B36C527" w14:textId="77777777" w:rsidR="003D3743" w:rsidRDefault="003D3743" w:rsidP="00EA2CEA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0F365418" w14:textId="77777777" w:rsidR="003D3743" w:rsidRDefault="003D3743" w:rsidP="00EA2CE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4D7EA" w14:textId="77777777" w:rsidR="003D3743" w:rsidRDefault="003D3743" w:rsidP="00EA2CE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BF285" w14:textId="77777777" w:rsidR="003D3743" w:rsidRDefault="003D3743" w:rsidP="00EA2CEA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88DF" w14:textId="77777777" w:rsidR="003D3743" w:rsidRDefault="003D3743" w:rsidP="00EA2CEA">
            <w:pPr>
              <w:jc w:val="center"/>
              <w:rPr>
                <w:b/>
              </w:rPr>
            </w:pPr>
          </w:p>
        </w:tc>
      </w:tr>
      <w:tr w:rsidR="003D3743" w14:paraId="1DC6F842" w14:textId="77777777" w:rsidTr="00EA2CE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D0C86" w14:textId="77777777" w:rsidR="003D3743" w:rsidRPr="00B2753D" w:rsidRDefault="003D3743" w:rsidP="00EA2CEA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451656A8" w14:textId="77777777" w:rsidR="003D3743" w:rsidRPr="00B2753D" w:rsidRDefault="003D3743" w:rsidP="00EA2CEA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4D0B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34297" w14:textId="77777777" w:rsidR="003D3743" w:rsidRPr="00B2753D" w:rsidRDefault="003D3743" w:rsidP="00EA2CEA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E590B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AF20F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F4F9" w14:textId="77777777" w:rsidR="003D3743" w:rsidRDefault="003D3743" w:rsidP="00EA2CEA">
            <w:pPr>
              <w:snapToGrid w:val="0"/>
            </w:pPr>
          </w:p>
        </w:tc>
      </w:tr>
      <w:tr w:rsidR="003D3743" w14:paraId="0E18F520" w14:textId="77777777" w:rsidTr="00EA2CE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EC2E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2531" w14:textId="77777777" w:rsidR="003D3743" w:rsidRPr="00B2753D" w:rsidRDefault="003D3743" w:rsidP="00EA2CEA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7EAC" w14:textId="5A71A5B6" w:rsidR="003D3743" w:rsidRPr="00B2753D" w:rsidRDefault="00D47923" w:rsidP="00EA2CEA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7D53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0C846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E74A" w14:textId="77777777" w:rsidR="003D3743" w:rsidRDefault="003D3743" w:rsidP="00EA2CEA">
            <w:pPr>
              <w:snapToGrid w:val="0"/>
            </w:pPr>
          </w:p>
        </w:tc>
      </w:tr>
      <w:tr w:rsidR="003D3743" w14:paraId="5266593C" w14:textId="77777777" w:rsidTr="00EA2CEA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808E09" w14:textId="77777777" w:rsidR="003D3743" w:rsidRPr="00B2753D" w:rsidRDefault="003D3743" w:rsidP="00EA2CEA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54D5DF10" w14:textId="77777777" w:rsidR="003D3743" w:rsidRDefault="003D3743" w:rsidP="00EA2CEA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42F4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451D3" w14:textId="77777777" w:rsidR="003D3743" w:rsidRPr="00704438" w:rsidRDefault="003D374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D48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41AC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4784" w14:textId="77777777" w:rsidR="003D3743" w:rsidRDefault="003D3743" w:rsidP="00EA2CEA">
            <w:pPr>
              <w:snapToGrid w:val="0"/>
            </w:pPr>
          </w:p>
        </w:tc>
      </w:tr>
      <w:tr w:rsidR="003D3743" w14:paraId="196E7222" w14:textId="77777777" w:rsidTr="00EA2CEA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7A3B2C" w14:textId="77777777" w:rsidR="003D3743" w:rsidRPr="00754F5D" w:rsidRDefault="003D3743" w:rsidP="00EA2CEA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E1CC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F2EA5" w14:textId="77777777" w:rsidR="003D3743" w:rsidRPr="00704438" w:rsidRDefault="003D374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A1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8A5C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AFC2" w14:textId="77777777" w:rsidR="003D3743" w:rsidRDefault="003D3743" w:rsidP="00EA2CEA">
            <w:pPr>
              <w:snapToGrid w:val="0"/>
            </w:pPr>
          </w:p>
        </w:tc>
      </w:tr>
      <w:tr w:rsidR="003D3743" w14:paraId="56CD05BB" w14:textId="77777777" w:rsidTr="00EA2CE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D2EDC" w14:textId="77777777" w:rsidR="003D3743" w:rsidRPr="00B2753D" w:rsidRDefault="003D3743" w:rsidP="00EA2CEA">
            <w:pPr>
              <w:rPr>
                <w:b/>
              </w:rPr>
            </w:pPr>
          </w:p>
          <w:p w14:paraId="239B83B8" w14:textId="77777777" w:rsidR="003D3743" w:rsidRPr="00B2753D" w:rsidRDefault="003D3743" w:rsidP="00EA2CEA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2018DC7F" w14:textId="77777777" w:rsidR="003D3743" w:rsidRPr="00B2753D" w:rsidRDefault="003D3743" w:rsidP="00EA2CEA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74CFC5E1" w14:textId="77777777" w:rsidR="003D3743" w:rsidRPr="00B2753D" w:rsidRDefault="003D3743" w:rsidP="00EA2CEA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4F75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02C20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7B54" w14:textId="77777777" w:rsidR="003D3743" w:rsidRDefault="003D3743" w:rsidP="00EA2CEA">
            <w:pPr>
              <w:snapToGrid w:val="0"/>
            </w:pPr>
          </w:p>
        </w:tc>
      </w:tr>
      <w:tr w:rsidR="003D3743" w14:paraId="58E24096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1BAF7" w14:textId="3B05BE8C" w:rsidR="003D3743" w:rsidRPr="00B2753D" w:rsidRDefault="00D47923" w:rsidP="00EA2CEA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E5C03" w14:textId="64186439" w:rsidR="003D3743" w:rsidRPr="00B2753D" w:rsidRDefault="003D3743" w:rsidP="00EA2CEA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C777" w14:textId="2B361BA9" w:rsidR="003D3743" w:rsidRDefault="00D47923" w:rsidP="00EA2CEA">
            <w:pPr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FB0B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B489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8F97" w14:textId="77777777" w:rsidR="003D3743" w:rsidRDefault="003D3743" w:rsidP="00EA2CEA">
            <w:pPr>
              <w:snapToGrid w:val="0"/>
            </w:pPr>
          </w:p>
        </w:tc>
      </w:tr>
      <w:tr w:rsidR="003D3743" w14:paraId="1B328339" w14:textId="77777777" w:rsidTr="00EA2CE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BAF6F" w14:textId="77777777" w:rsidR="003D3743" w:rsidRPr="00B2753D" w:rsidRDefault="003D3743" w:rsidP="00EA2CEA">
            <w:pPr>
              <w:rPr>
                <w:b/>
              </w:rPr>
            </w:pPr>
          </w:p>
          <w:p w14:paraId="4E85FF94" w14:textId="77777777" w:rsidR="003D3743" w:rsidRPr="00B2753D" w:rsidRDefault="003D3743" w:rsidP="00EA2CEA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05AAAAD5" w14:textId="77777777" w:rsidR="003D3743" w:rsidRPr="00B2753D" w:rsidRDefault="003D3743" w:rsidP="00EA2CEA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7F686D97" w14:textId="77777777" w:rsidR="003D3743" w:rsidRPr="00B2753D" w:rsidRDefault="003D3743" w:rsidP="00EA2CEA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12D3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1993D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7A59" w14:textId="77777777" w:rsidR="003D3743" w:rsidRDefault="003D3743" w:rsidP="00EA2CEA">
            <w:pPr>
              <w:snapToGrid w:val="0"/>
            </w:pPr>
          </w:p>
        </w:tc>
      </w:tr>
      <w:tr w:rsidR="00D47923" w14:paraId="3ACA44CA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8DCB9" w14:textId="58D7E53B" w:rsidR="00D47923" w:rsidRPr="00E27A0A" w:rsidRDefault="00D47923" w:rsidP="00EA2CEA">
            <w:pPr>
              <w:rPr>
                <w:b/>
              </w:rPr>
            </w:pPr>
            <w:r>
              <w:rPr>
                <w:b/>
              </w:rPr>
              <w:t>C1. PRECEDENTI INCARICHI DI PROGETTISTA IN PROGETTI FINANZIATI CON FONDI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896F3" w14:textId="1C84AA30" w:rsidR="00D47923" w:rsidRPr="008B026D" w:rsidRDefault="00D4792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3B7EC" w14:textId="4AF75425" w:rsidR="00D47923" w:rsidRDefault="00D47923" w:rsidP="00EA2CEA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DC29" w14:textId="77777777" w:rsidR="00D47923" w:rsidRPr="00B2753D" w:rsidRDefault="00D4792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1DB73" w14:textId="77777777" w:rsidR="00D47923" w:rsidRDefault="00D4792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9A59" w14:textId="77777777" w:rsidR="00D47923" w:rsidRDefault="00D47923" w:rsidP="00EA2CEA">
            <w:pPr>
              <w:snapToGrid w:val="0"/>
            </w:pPr>
          </w:p>
        </w:tc>
      </w:tr>
      <w:tr w:rsidR="003D3743" w14:paraId="720ECB40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0E1D8" w14:textId="45ED2504" w:rsidR="003D3743" w:rsidRPr="00B2753D" w:rsidRDefault="003D3743" w:rsidP="00EA2CEA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 w:rsidR="00D47923">
              <w:rPr>
                <w:b/>
              </w:rPr>
              <w:t>2</w:t>
            </w:r>
            <w:r w:rsidRPr="00E27A0A">
              <w:rPr>
                <w:b/>
              </w:rPr>
              <w:t xml:space="preserve">. COMPETENZE SPECIFICHE DELL' ARGOMENTO (documentate </w:t>
            </w:r>
            <w:r w:rsidRPr="00E27A0A">
              <w:rPr>
                <w:b/>
              </w:rPr>
              <w:lastRenderedPageBreak/>
              <w:t xml:space="preserve">attraverso </w:t>
            </w:r>
            <w:r>
              <w:rPr>
                <w:b/>
              </w:rPr>
              <w:t xml:space="preserve">docenze inerenti </w:t>
            </w:r>
            <w:r w:rsidR="00D47923">
              <w:rPr>
                <w:b/>
              </w:rPr>
              <w:t>al</w:t>
            </w:r>
            <w:r>
              <w:rPr>
                <w:b/>
              </w:rPr>
              <w:t>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07E3" w14:textId="77777777" w:rsidR="003D3743" w:rsidRPr="008B026D" w:rsidRDefault="003D3743" w:rsidP="00EA2CEA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lastRenderedPageBreak/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895F" w14:textId="77777777" w:rsidR="003D3743" w:rsidRPr="00B2753D" w:rsidRDefault="003D3743" w:rsidP="00EA2CEA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EEFBA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FBA31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BAF3" w14:textId="77777777" w:rsidR="003D3743" w:rsidRDefault="003D3743" w:rsidP="00EA2CEA">
            <w:pPr>
              <w:snapToGrid w:val="0"/>
            </w:pPr>
          </w:p>
        </w:tc>
      </w:tr>
      <w:tr w:rsidR="003D3743" w14:paraId="6AC050EC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84153" w14:textId="03E92A6C" w:rsidR="003D3743" w:rsidRPr="00DC3B6C" w:rsidRDefault="003D3743" w:rsidP="00EA2CEA">
            <w:pPr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D47923">
              <w:rPr>
                <w:b/>
              </w:rPr>
              <w:t>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D65C" w14:textId="0DA9507F" w:rsidR="003D3743" w:rsidRPr="008B026D" w:rsidRDefault="003D3743" w:rsidP="00EA2CEA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 w:rsidR="00D47923">
              <w:rPr>
                <w:b/>
                <w:bCs/>
              </w:rPr>
              <w:t>10</w:t>
            </w:r>
            <w:r w:rsidRPr="008B026D">
              <w:rPr>
                <w:b/>
                <w:bCs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24CA8" w14:textId="77777777" w:rsidR="003D3743" w:rsidRPr="00497126" w:rsidRDefault="003D374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9C95" w14:textId="77777777" w:rsidR="003D3743" w:rsidRPr="00D4559E" w:rsidRDefault="003D3743" w:rsidP="00EA2CE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AA18D" w14:textId="77777777" w:rsidR="003D3743" w:rsidRPr="00D4559E" w:rsidRDefault="003D3743" w:rsidP="00EA2CE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5226" w14:textId="77777777" w:rsidR="003D3743" w:rsidRDefault="003D3743" w:rsidP="00EA2CEA"/>
        </w:tc>
      </w:tr>
      <w:tr w:rsidR="003D3743" w14:paraId="5D4FB771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D6BC3" w14:textId="4B881D4E" w:rsidR="003D3743" w:rsidRDefault="003D3743" w:rsidP="00EA2CEA">
            <w:pPr>
              <w:rPr>
                <w:b/>
              </w:rPr>
            </w:pPr>
            <w:r>
              <w:rPr>
                <w:b/>
              </w:rPr>
              <w:t>C</w:t>
            </w:r>
            <w:r w:rsidR="00D47923">
              <w:rPr>
                <w:b/>
              </w:rPr>
              <w:t>4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>interventi a convegni in qualità di relatore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C059D" w14:textId="77777777" w:rsidR="003D3743" w:rsidRPr="008B026D" w:rsidRDefault="003D3743" w:rsidP="00EA2CEA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0F8E" w14:textId="77777777" w:rsidR="003D3743" w:rsidRDefault="003D374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1AB46" w14:textId="77777777" w:rsidR="003D3743" w:rsidRPr="00D4559E" w:rsidRDefault="003D3743" w:rsidP="00EA2CE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A3D4" w14:textId="77777777" w:rsidR="003D3743" w:rsidRPr="00D4559E" w:rsidRDefault="003D3743" w:rsidP="00EA2CE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DB82E" w14:textId="77777777" w:rsidR="003D3743" w:rsidRDefault="003D3743" w:rsidP="00EA2CEA"/>
        </w:tc>
      </w:tr>
      <w:tr w:rsidR="003D3743" w14:paraId="244EAA4B" w14:textId="77777777" w:rsidTr="00EA2CE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D581F" w14:textId="058239DE" w:rsidR="003D3743" w:rsidRPr="00B2753D" w:rsidRDefault="003D3743" w:rsidP="00EA2CEA">
            <w:r w:rsidRPr="00B2753D">
              <w:rPr>
                <w:b/>
              </w:rPr>
              <w:t>C</w:t>
            </w:r>
            <w:r w:rsidR="00D47923">
              <w:rPr>
                <w:b/>
              </w:rPr>
              <w:t>5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A7096" w14:textId="77777777" w:rsidR="003D3743" w:rsidRPr="008B026D" w:rsidRDefault="003D3743" w:rsidP="00EA2CEA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DDD5F" w14:textId="77777777" w:rsidR="003D3743" w:rsidRPr="00B2753D" w:rsidRDefault="003D3743" w:rsidP="00EA2CEA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245C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9D77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1CFD4" w14:textId="77777777" w:rsidR="003D3743" w:rsidRDefault="003D3743" w:rsidP="00EA2CEA">
            <w:pPr>
              <w:snapToGrid w:val="0"/>
            </w:pPr>
          </w:p>
        </w:tc>
      </w:tr>
      <w:tr w:rsidR="003D3743" w14:paraId="35AA5BEA" w14:textId="77777777" w:rsidTr="00EA2CEA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7D483" w14:textId="77777777" w:rsidR="003D3743" w:rsidRPr="00B2753D" w:rsidRDefault="003D3743" w:rsidP="00EA2CEA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9A8D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601E5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6C9C" w14:textId="77777777" w:rsidR="003D3743" w:rsidRDefault="003D3743" w:rsidP="00EA2CEA">
            <w:pPr>
              <w:snapToGrid w:val="0"/>
            </w:pPr>
          </w:p>
        </w:tc>
      </w:tr>
    </w:tbl>
    <w:p w14:paraId="6394DF2C" w14:textId="77777777" w:rsidR="003D3743" w:rsidRDefault="003D3743" w:rsidP="003D3743"/>
    <w:sectPr w:rsidR="003D3743" w:rsidSect="00142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0AA66" w14:textId="77777777" w:rsidR="006070F8" w:rsidRDefault="006070F8">
      <w:r>
        <w:separator/>
      </w:r>
    </w:p>
  </w:endnote>
  <w:endnote w:type="continuationSeparator" w:id="0">
    <w:p w14:paraId="5FE0913E" w14:textId="77777777" w:rsidR="006070F8" w:rsidRDefault="0060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E8865" w14:textId="0A4C783A" w:rsidR="002D7192" w:rsidRDefault="008E040B" w:rsidP="002D7192">
    <w:pPr>
      <w:pStyle w:val="Intestazione"/>
      <w:rPr>
        <w:sz w:val="16"/>
        <w:szCs w:val="16"/>
      </w:rPr>
    </w:pPr>
    <w:proofErr w:type="spellStart"/>
    <w:r>
      <w:rPr>
        <w:b/>
        <w:sz w:val="16"/>
        <w:szCs w:val="16"/>
      </w:rPr>
      <w:t>Next</w:t>
    </w:r>
    <w:proofErr w:type="spellEnd"/>
    <w:r>
      <w:rPr>
        <w:b/>
        <w:sz w:val="16"/>
        <w:szCs w:val="16"/>
      </w:rPr>
      <w:t xml:space="preserve"> generation </w:t>
    </w:r>
    <w:proofErr w:type="spellStart"/>
    <w:r>
      <w:rPr>
        <w:b/>
        <w:sz w:val="16"/>
        <w:szCs w:val="16"/>
      </w:rPr>
      <w:t>labs</w:t>
    </w:r>
    <w:proofErr w:type="spellEnd"/>
    <w:r>
      <w:rPr>
        <w:b/>
        <w:sz w:val="16"/>
        <w:szCs w:val="16"/>
      </w:rPr>
      <w:t xml:space="preserve">  Codice: M4C1I3.2-2022-962-P-17678 Titolo progetto: DIGITAL LAB CUP: G84D22006240006</w:t>
    </w:r>
    <w:r w:rsidR="002D7192">
      <w:rPr>
        <w:sz w:val="16"/>
        <w:szCs w:val="16"/>
      </w:rPr>
      <w:tab/>
    </w:r>
  </w:p>
  <w:p w14:paraId="12B3399A" w14:textId="77777777" w:rsidR="002D7192" w:rsidRDefault="002D7192" w:rsidP="002D7192">
    <w:pPr>
      <w:pStyle w:val="Pidipagina"/>
      <w:rPr>
        <w:sz w:val="16"/>
        <w:szCs w:val="16"/>
      </w:rPr>
    </w:pPr>
    <w:r>
      <w:rPr>
        <w:sz w:val="16"/>
        <w:szCs w:val="16"/>
      </w:rPr>
      <w:t xml:space="preserve">Centrale- Via Spineto </w:t>
    </w:r>
    <w:proofErr w:type="spellStart"/>
    <w:r>
      <w:rPr>
        <w:sz w:val="16"/>
        <w:szCs w:val="16"/>
      </w:rPr>
      <w:t>Montecamplo</w:t>
    </w:r>
    <w:proofErr w:type="spellEnd"/>
    <w:r>
      <w:rPr>
        <w:sz w:val="16"/>
        <w:szCs w:val="16"/>
      </w:rPr>
      <w:t>, 29 – 74011 CASTELLANETA (Taranto)_telefono: 099 8491151</w:t>
    </w:r>
  </w:p>
  <w:p w14:paraId="00B57130" w14:textId="77777777" w:rsidR="002D7192" w:rsidRDefault="002D7192" w:rsidP="002D7192">
    <w:pPr>
      <w:pStyle w:val="Pidipagina"/>
      <w:rPr>
        <w:sz w:val="16"/>
        <w:szCs w:val="16"/>
      </w:rPr>
    </w:pPr>
    <w:r>
      <w:rPr>
        <w:sz w:val="16"/>
        <w:szCs w:val="16"/>
      </w:rPr>
      <w:t xml:space="preserve">sito: www.iissperrone.edu.it – e-mail: </w:t>
    </w:r>
    <w:hyperlink r:id="rId1" w:history="1">
      <w:r>
        <w:rPr>
          <w:rStyle w:val="Collegamentoipertestuale"/>
          <w:sz w:val="16"/>
          <w:szCs w:val="16"/>
        </w:rPr>
        <w:t>tais03900v@istruzione.it</w:t>
      </w:r>
    </w:hyperlink>
    <w:r>
      <w:rPr>
        <w:sz w:val="16"/>
        <w:szCs w:val="16"/>
      </w:rPr>
      <w:t xml:space="preserve">; posta certificata: </w:t>
    </w:r>
    <w:hyperlink r:id="rId2" w:history="1">
      <w:r>
        <w:rPr>
          <w:rStyle w:val="Collegamentoipertestuale"/>
          <w:sz w:val="16"/>
          <w:szCs w:val="16"/>
        </w:rPr>
        <w:t>tais03900v@pec.istruzione.it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BC9B7" w14:textId="77777777" w:rsidR="001C69B1" w:rsidRDefault="001C69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090C0" w14:textId="77777777" w:rsidR="006070F8" w:rsidRDefault="006070F8">
      <w:r>
        <w:separator/>
      </w:r>
    </w:p>
  </w:footnote>
  <w:footnote w:type="continuationSeparator" w:id="0">
    <w:p w14:paraId="164F68B5" w14:textId="77777777" w:rsidR="006070F8" w:rsidRDefault="00607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C1CB2" w14:textId="77777777" w:rsidR="001C69B1" w:rsidRDefault="001C69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144A86" w14:paraId="1825CD55" w14:textId="77777777" w:rsidTr="00E21D36">
      <w:trPr>
        <w:trHeight w:val="808"/>
      </w:trPr>
      <w:tc>
        <w:tcPr>
          <w:tcW w:w="1404" w:type="dxa"/>
          <w:shd w:val="clear" w:color="auto" w:fill="auto"/>
        </w:tcPr>
        <w:p w14:paraId="73EA37A2" w14:textId="77777777" w:rsidR="00144A86" w:rsidRDefault="00144A86" w:rsidP="00E21D36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CD776E" wp14:editId="0F6B8DF5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6529D9" w14:textId="77777777" w:rsidR="00144A86" w:rsidRDefault="00144A86" w:rsidP="00E21D36">
          <w:pPr>
            <w:rPr>
              <w:noProof/>
            </w:rPr>
          </w:pPr>
        </w:p>
        <w:p w14:paraId="73036E87" w14:textId="77777777" w:rsidR="00144A86" w:rsidRDefault="00144A86" w:rsidP="00E21D36">
          <w:pPr>
            <w:rPr>
              <w:noProof/>
            </w:rPr>
          </w:pPr>
        </w:p>
        <w:p w14:paraId="65B42541" w14:textId="77777777" w:rsidR="00144A86" w:rsidRDefault="00144A86" w:rsidP="00E21D36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4B062453" w14:textId="77777777" w:rsidR="00144A86" w:rsidRDefault="00144A86" w:rsidP="00E21D36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C319F0F" wp14:editId="06AFDEFD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2" name="Immagine 12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45AC6BB4" w14:textId="77777777" w:rsidR="00144A86" w:rsidRDefault="00144A86" w:rsidP="00E21D36">
          <w:pPr>
            <w:rPr>
              <w:noProof/>
            </w:rPr>
          </w:pPr>
          <w:r w:rsidRPr="004B2BEC">
            <w:rPr>
              <w:noProof/>
            </w:rPr>
            <w:drawing>
              <wp:inline distT="0" distB="0" distL="0" distR="0" wp14:anchorId="240A4FE7" wp14:editId="3AA8090A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ACB348" w14:textId="77777777" w:rsidR="00144A86" w:rsidRPr="008A050A" w:rsidRDefault="00144A86" w:rsidP="00E21D36"/>
        <w:p w14:paraId="3666914C" w14:textId="77777777" w:rsidR="00144A86" w:rsidRPr="008A050A" w:rsidRDefault="00144A86" w:rsidP="00E21D36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17E0D6AC" w14:textId="77777777" w:rsidR="00144A86" w:rsidRDefault="00144A86" w:rsidP="00E21D36">
          <w:pPr>
            <w:rPr>
              <w:noProof/>
            </w:rPr>
          </w:pPr>
          <w:r w:rsidRPr="00924710"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5B6FA058" wp14:editId="64673665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4" name="Immagine 14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69EA624" wp14:editId="6F58B108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5" name="Immagine 15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88C66B5" wp14:editId="7D4D0FAF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6" name="Immagine 1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105F95ED" wp14:editId="3E076769">
                <wp:extent cx="1790700" cy="266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7984899" w14:textId="77777777" w:rsidR="00144A86" w:rsidRDefault="00144A86" w:rsidP="00E21D36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D16F778" wp14:editId="352085A5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8" name="Immagine 18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3BB3D69F" wp14:editId="7D3D56C4">
                <wp:extent cx="1516380" cy="266700"/>
                <wp:effectExtent l="0" t="0" r="762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42EEBF" w14:textId="77777777" w:rsidR="00144A86" w:rsidRPr="00983940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0BCE106C" w14:textId="77777777" w:rsidR="00144A86" w:rsidRPr="00983940" w:rsidRDefault="00144A86" w:rsidP="00144A86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7B58BC73" w14:textId="77777777" w:rsidR="00144A86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164270FB" w14:textId="77777777" w:rsidR="00144A86" w:rsidRPr="003E3DF5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0DF50190" w14:textId="77777777" w:rsidR="00144A86" w:rsidRDefault="00144A86" w:rsidP="00144A86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Azienda9</w:t>
    </w:r>
  </w:p>
  <w:p w14:paraId="0F2586DA" w14:textId="77777777" w:rsidR="008E040B" w:rsidRDefault="008E040B" w:rsidP="008E040B">
    <w:pPr>
      <w:spacing w:after="5" w:line="249" w:lineRule="auto"/>
      <w:ind w:left="98" w:right="245" w:hanging="10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Piano Nazionale Di Ripresa E Resilienza - Missione 4: Istruzione E Ricerca - Componente 1 Potenziamento dell’offerta dei servizi di istruzione: dagli asili nido alle Università Investimento 3.2: Scuola 4.0 - Azione 2 - </w:t>
    </w:r>
    <w:proofErr w:type="spellStart"/>
    <w:r>
      <w:rPr>
        <w:b/>
        <w:sz w:val="18"/>
        <w:szCs w:val="18"/>
      </w:rPr>
      <w:t>Next</w:t>
    </w:r>
    <w:proofErr w:type="spellEnd"/>
    <w:r>
      <w:rPr>
        <w:b/>
        <w:sz w:val="18"/>
        <w:szCs w:val="18"/>
      </w:rPr>
      <w:t xml:space="preserve"> generation </w:t>
    </w:r>
    <w:proofErr w:type="spellStart"/>
    <w:r>
      <w:rPr>
        <w:b/>
        <w:sz w:val="18"/>
        <w:szCs w:val="18"/>
      </w:rPr>
      <w:t>labs</w:t>
    </w:r>
    <w:proofErr w:type="spellEnd"/>
    <w:r>
      <w:rPr>
        <w:b/>
        <w:sz w:val="18"/>
        <w:szCs w:val="18"/>
      </w:rPr>
      <w:t xml:space="preserve"> – Laboratori per le professioni digitali del futuro</w:t>
    </w:r>
  </w:p>
  <w:p w14:paraId="2DB32327" w14:textId="77777777" w:rsidR="008E040B" w:rsidRPr="00F1679F" w:rsidRDefault="008E040B" w:rsidP="008E040B">
    <w:pPr>
      <w:pStyle w:val="Intestazione"/>
      <w:rPr>
        <w:b/>
      </w:rPr>
    </w:pPr>
    <w:r w:rsidRPr="00F1679F">
      <w:rPr>
        <w:b/>
      </w:rPr>
      <w:t xml:space="preserve">Avviso/Decreto: Piano Scuola 4.0 - Azione 2 - </w:t>
    </w:r>
    <w:proofErr w:type="spellStart"/>
    <w:r w:rsidRPr="00F1679F">
      <w:rPr>
        <w:b/>
      </w:rPr>
      <w:t>Next</w:t>
    </w:r>
    <w:proofErr w:type="spellEnd"/>
    <w:r w:rsidRPr="00F1679F">
      <w:rPr>
        <w:b/>
      </w:rPr>
      <w:t xml:space="preserve"> generation </w:t>
    </w:r>
    <w:proofErr w:type="spellStart"/>
    <w:r w:rsidRPr="00F1679F">
      <w:rPr>
        <w:b/>
      </w:rPr>
      <w:t>labs</w:t>
    </w:r>
    <w:proofErr w:type="spellEnd"/>
    <w:r w:rsidRPr="00F1679F">
      <w:rPr>
        <w:b/>
      </w:rPr>
      <w:t xml:space="preserve"> - Laboratori per le professioni digitali del futuro</w:t>
    </w:r>
  </w:p>
  <w:p w14:paraId="4C584D5C" w14:textId="77777777" w:rsidR="008E040B" w:rsidRPr="00F1679F" w:rsidRDefault="008E040B" w:rsidP="008E040B">
    <w:pPr>
      <w:pStyle w:val="Intestazione"/>
      <w:rPr>
        <w:b/>
      </w:rPr>
    </w:pPr>
    <w:r w:rsidRPr="00F1679F">
      <w:rPr>
        <w:b/>
      </w:rPr>
      <w:t>Codice avviso/decreto: M4C1I3.2-2022-962</w:t>
    </w:r>
  </w:p>
  <w:p w14:paraId="729C931E" w14:textId="77777777" w:rsidR="008E040B" w:rsidRPr="00F1679F" w:rsidRDefault="008E040B" w:rsidP="008E040B">
    <w:pPr>
      <w:pStyle w:val="Intestazione"/>
      <w:rPr>
        <w:b/>
      </w:rPr>
    </w:pPr>
    <w:r w:rsidRPr="00F1679F">
      <w:rPr>
        <w:b/>
      </w:rPr>
      <w:t>CNP: M4C1I3.2-2022-962-P-17678</w:t>
    </w:r>
  </w:p>
  <w:p w14:paraId="7BC4D7C9" w14:textId="77777777" w:rsidR="008E040B" w:rsidRPr="00F1679F" w:rsidRDefault="008E040B" w:rsidP="008E040B">
    <w:pPr>
      <w:pStyle w:val="Intestazione"/>
      <w:rPr>
        <w:b/>
      </w:rPr>
    </w:pPr>
    <w:r w:rsidRPr="00F1679F">
      <w:rPr>
        <w:b/>
      </w:rPr>
      <w:t>Titolo progetto: DIGITAL LAB</w:t>
    </w:r>
  </w:p>
  <w:p w14:paraId="3ABAFECB" w14:textId="49973DD1" w:rsidR="00144A86" w:rsidRDefault="008E040B" w:rsidP="008E040B">
    <w:pPr>
      <w:pStyle w:val="Intestazione"/>
    </w:pPr>
    <w:r w:rsidRPr="00F1679F">
      <w:rPr>
        <w:b/>
      </w:rPr>
      <w:t>CUP: G84D22006240006</w:t>
    </w:r>
  </w:p>
  <w:p w14:paraId="4ABEE3BD" w14:textId="3A3E3C8B" w:rsidR="00144A86" w:rsidRDefault="001C69B1">
    <w:pPr>
      <w:pStyle w:val="Intestazione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ALLEGATO B: </w:t>
    </w:r>
  </w:p>
  <w:p w14:paraId="35F60583" w14:textId="77777777" w:rsidR="001C69B1" w:rsidRDefault="001C69B1">
    <w:pPr>
      <w:pStyle w:val="Intestazione"/>
    </w:pPr>
  </w:p>
  <w:p w14:paraId="3A9AA388" w14:textId="77777777" w:rsidR="00E718F8" w:rsidRDefault="00E718F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A9392" w14:textId="77777777" w:rsidR="001C69B1" w:rsidRDefault="001C69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5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0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25"/>
  </w:num>
  <w:num w:numId="28">
    <w:abstractNumId w:val="28"/>
  </w:num>
  <w:num w:numId="29">
    <w:abstractNumId w:val="19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B7E31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2493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4A86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9B1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83D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B7F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19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57120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551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0BA4"/>
    <w:rsid w:val="005F5051"/>
    <w:rsid w:val="005F72D5"/>
    <w:rsid w:val="006008A3"/>
    <w:rsid w:val="00604D3F"/>
    <w:rsid w:val="00605CA8"/>
    <w:rsid w:val="00605DE5"/>
    <w:rsid w:val="00606B2E"/>
    <w:rsid w:val="006070F8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40B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6A5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156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1C29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18F8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ADF"/>
    <w:rsid w:val="00EC0FA4"/>
    <w:rsid w:val="00EC303F"/>
    <w:rsid w:val="00EC3183"/>
    <w:rsid w:val="00ED03F7"/>
    <w:rsid w:val="00ED1016"/>
    <w:rsid w:val="00ED2BEA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44A86"/>
  </w:style>
  <w:style w:type="paragraph" w:styleId="NormaleWeb">
    <w:name w:val="Normal (Web)"/>
    <w:basedOn w:val="Normale"/>
    <w:uiPriority w:val="99"/>
    <w:rsid w:val="00144A86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44A86"/>
  </w:style>
  <w:style w:type="paragraph" w:styleId="NormaleWeb">
    <w:name w:val="Normal (Web)"/>
    <w:basedOn w:val="Normale"/>
    <w:uiPriority w:val="99"/>
    <w:rsid w:val="00144A86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is03900v@pec.istruzione.it" TargetMode="External"/><Relationship Id="rId1" Type="http://schemas.openxmlformats.org/officeDocument/2006/relationships/hyperlink" Target="mailto:tais039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DB469-6FBD-41D0-8C90-18715E70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1597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4</cp:revision>
  <cp:lastPrinted>2020-02-24T13:03:00Z</cp:lastPrinted>
  <dcterms:created xsi:type="dcterms:W3CDTF">2023-05-24T14:39:00Z</dcterms:created>
  <dcterms:modified xsi:type="dcterms:W3CDTF">2023-06-07T08:30:00Z</dcterms:modified>
</cp:coreProperties>
</file>