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A8038" w14:textId="77777777" w:rsidR="00036585" w:rsidRDefault="00036585"/>
    <w:p w14:paraId="1035B4AC" w14:textId="77777777" w:rsidR="00036585" w:rsidRDefault="00036585"/>
    <w:p w14:paraId="7760D32B" w14:textId="58920AA9" w:rsidR="00036585" w:rsidRDefault="00036585">
      <w:pPr>
        <w:rPr>
          <w:b/>
          <w:bCs/>
          <w:sz w:val="24"/>
          <w:szCs w:val="24"/>
        </w:rPr>
      </w:pPr>
      <w:r w:rsidRPr="00C20594">
        <w:rPr>
          <w:b/>
          <w:bCs/>
          <w:sz w:val="24"/>
          <w:szCs w:val="24"/>
        </w:rPr>
        <w:t>ALLEGATO B:</w:t>
      </w:r>
    </w:p>
    <w:p w14:paraId="75AFE0C4" w14:textId="77777777" w:rsidR="00036585" w:rsidRDefault="00036585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404D6" w:rsidRPr="00C20594" w14:paraId="29DAF5A5" w14:textId="77777777" w:rsidTr="00EF602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757B" w14:textId="727B0345" w:rsidR="004404D6" w:rsidRPr="002B13C0" w:rsidRDefault="004404D6" w:rsidP="00EF602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14:paraId="12F3B106" w14:textId="11706A29" w:rsidR="004404D6" w:rsidRPr="002B13C0" w:rsidRDefault="004404D6" w:rsidP="00EF602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 xml:space="preserve">SUPPORTO TECNICO SPECIALISTICO </w:t>
            </w:r>
            <w:r w:rsidR="0086674E">
              <w:rPr>
                <w:b/>
                <w:i/>
                <w:iCs/>
                <w:sz w:val="24"/>
                <w:szCs w:val="24"/>
              </w:rPr>
              <w:t xml:space="preserve">AL DS E </w:t>
            </w:r>
            <w:bookmarkStart w:id="0" w:name="_GoBack"/>
            <w:bookmarkEnd w:id="0"/>
            <w:r w:rsidRPr="00DD03ED">
              <w:rPr>
                <w:b/>
                <w:i/>
                <w:iCs/>
                <w:sz w:val="24"/>
                <w:szCs w:val="24"/>
              </w:rPr>
              <w:t>ALLA ESECUZIONE DEL PROGETTO”</w:t>
            </w:r>
          </w:p>
        </w:tc>
      </w:tr>
      <w:tr w:rsidR="004404D6" w:rsidRPr="00C20594" w14:paraId="6A04A5E6" w14:textId="77777777" w:rsidTr="00EF602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89D7" w14:textId="77777777" w:rsidR="004404D6" w:rsidRPr="00AC21A5" w:rsidRDefault="004404D6" w:rsidP="00EF6027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8CAE135" w14:textId="77777777" w:rsidR="004404D6" w:rsidRPr="00AC21A5" w:rsidRDefault="004404D6" w:rsidP="004404D6">
            <w:pPr>
              <w:pStyle w:val="Paragrafoelenco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7A2EA1DD" w14:textId="77777777" w:rsidR="004404D6" w:rsidRPr="002B13C0" w:rsidRDefault="004404D6" w:rsidP="004404D6">
            <w:pPr>
              <w:pStyle w:val="Paragrafoelenco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4404D6" w:rsidRPr="00C20594" w14:paraId="482A5EBD" w14:textId="77777777" w:rsidTr="00EF602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6A1B" w14:textId="77777777" w:rsidR="004404D6" w:rsidRPr="00C20594" w:rsidRDefault="004404D6" w:rsidP="00EF6027">
            <w:pPr>
              <w:snapToGrid w:val="0"/>
              <w:rPr>
                <w:b/>
              </w:rPr>
            </w:pPr>
          </w:p>
          <w:p w14:paraId="4DBC69D2" w14:textId="77777777" w:rsidR="004404D6" w:rsidRPr="00C20594" w:rsidRDefault="004404D6" w:rsidP="00EF602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034793A" w14:textId="77777777" w:rsidR="004404D6" w:rsidRDefault="004404D6" w:rsidP="00EF602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081B7B0B" w14:textId="77777777" w:rsidR="004404D6" w:rsidRPr="00C20594" w:rsidRDefault="004404D6" w:rsidP="00EF602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214C07BA" w14:textId="77777777" w:rsidR="004404D6" w:rsidRPr="00C20594" w:rsidRDefault="004404D6" w:rsidP="00EF60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1CEB" w14:textId="77777777" w:rsidR="004404D6" w:rsidRPr="00C20594" w:rsidRDefault="004404D6" w:rsidP="00EF6027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65F8" w14:textId="77777777" w:rsidR="004404D6" w:rsidRPr="00C20594" w:rsidRDefault="004404D6" w:rsidP="00EF602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CC02" w14:textId="77777777" w:rsidR="004404D6" w:rsidRPr="00C20594" w:rsidRDefault="004404D6" w:rsidP="00EF602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4404D6" w:rsidRPr="00C20594" w14:paraId="10785D64" w14:textId="77777777" w:rsidTr="00EF602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55B9" w14:textId="77777777" w:rsidR="004404D6" w:rsidRPr="00C20594" w:rsidRDefault="004404D6" w:rsidP="00EF602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C2649D" w14:textId="77777777" w:rsidR="004404D6" w:rsidRPr="00C20594" w:rsidRDefault="004404D6" w:rsidP="00EF602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9CAC" w14:textId="77777777" w:rsidR="004404D6" w:rsidRPr="00C20594" w:rsidRDefault="004404D6" w:rsidP="00EF6027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50D1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5611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927B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12273E40" w14:textId="77777777" w:rsidTr="00EF602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37D99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6403B" w14:textId="77777777" w:rsidR="004404D6" w:rsidRPr="00C20594" w:rsidRDefault="004404D6" w:rsidP="00EF602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F59E" w14:textId="77777777" w:rsidR="004404D6" w:rsidRPr="00C20594" w:rsidRDefault="004404D6" w:rsidP="00EF6027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9499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A87F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CDBA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3210E484" w14:textId="77777777" w:rsidTr="00EF602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8BE363" w14:textId="77777777" w:rsidR="004404D6" w:rsidRPr="00C20594" w:rsidRDefault="004404D6" w:rsidP="00EF602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3F9F010A" w14:textId="77777777" w:rsidR="004404D6" w:rsidRPr="00C20594" w:rsidRDefault="004404D6" w:rsidP="00EF6027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7BFB0" w14:textId="77777777" w:rsidR="004404D6" w:rsidRPr="00C20594" w:rsidRDefault="004404D6" w:rsidP="00EF602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1A1B9" w14:textId="77777777" w:rsidR="004404D6" w:rsidRPr="00C20594" w:rsidRDefault="004404D6" w:rsidP="00EF6027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076F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CE8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0DF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1C8A480E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B7D0F" w14:textId="77777777" w:rsidR="004404D6" w:rsidRPr="00C20594" w:rsidRDefault="004404D6" w:rsidP="00EF602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91E0" w14:textId="77777777" w:rsidR="004404D6" w:rsidRPr="00C20594" w:rsidRDefault="004404D6" w:rsidP="00EF6027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07A8" w14:textId="77777777" w:rsidR="004404D6" w:rsidRPr="00C20594" w:rsidRDefault="004404D6" w:rsidP="00EF6027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8843C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C138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6FDC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15EF7F9A" w14:textId="77777777" w:rsidTr="00EF602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B0198" w14:textId="77777777" w:rsidR="004404D6" w:rsidRPr="00C20594" w:rsidRDefault="004404D6" w:rsidP="00EF6027">
            <w:pPr>
              <w:rPr>
                <w:b/>
              </w:rPr>
            </w:pPr>
          </w:p>
          <w:p w14:paraId="5B79337B" w14:textId="77777777" w:rsidR="004404D6" w:rsidRPr="00C20594" w:rsidRDefault="004404D6" w:rsidP="00EF602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3B8DAE9" w14:textId="77777777" w:rsidR="004404D6" w:rsidRPr="00C20594" w:rsidRDefault="004404D6" w:rsidP="00EF602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5B305B1" w14:textId="77777777" w:rsidR="004404D6" w:rsidRPr="00C20594" w:rsidRDefault="004404D6" w:rsidP="00EF6027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4A77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981D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6522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455ED4F4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FDE8" w14:textId="77777777" w:rsidR="004404D6" w:rsidRPr="00C20594" w:rsidRDefault="004404D6" w:rsidP="00EF602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6149" w14:textId="77777777" w:rsidR="004404D6" w:rsidRPr="00C20594" w:rsidRDefault="004404D6" w:rsidP="00EF6027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E33F" w14:textId="77777777" w:rsidR="004404D6" w:rsidRPr="00C20594" w:rsidRDefault="004404D6" w:rsidP="00EF6027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A46E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E0CF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3EA9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31F8E2AD" w14:textId="77777777" w:rsidTr="00EF602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C5C58" w14:textId="77777777" w:rsidR="004404D6" w:rsidRPr="00C20594" w:rsidRDefault="004404D6" w:rsidP="00EF6027">
            <w:pPr>
              <w:rPr>
                <w:b/>
              </w:rPr>
            </w:pPr>
          </w:p>
          <w:p w14:paraId="750F95A6" w14:textId="77777777" w:rsidR="004404D6" w:rsidRPr="00C20594" w:rsidRDefault="004404D6" w:rsidP="00EF602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71ED00E8" w14:textId="77777777" w:rsidR="004404D6" w:rsidRPr="00C20594" w:rsidRDefault="004404D6" w:rsidP="00EF602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C48AB02" w14:textId="77777777" w:rsidR="004404D6" w:rsidRPr="00C20594" w:rsidRDefault="004404D6" w:rsidP="00EF602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46C3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89B47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6F8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21101347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E6FB" w14:textId="77777777" w:rsidR="004404D6" w:rsidRPr="0097360E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53D606BF" w14:textId="77777777" w:rsidR="004404D6" w:rsidRPr="00C20594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A5E0" w14:textId="77777777" w:rsidR="004404D6" w:rsidRPr="00C20594" w:rsidRDefault="004404D6" w:rsidP="00EF6027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7011" w14:textId="77777777" w:rsidR="004404D6" w:rsidRPr="00C20594" w:rsidRDefault="004404D6" w:rsidP="00EF6027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3961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72C28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648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1E09E383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4A56" w14:textId="77777777" w:rsidR="004404D6" w:rsidRPr="0097360E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6BF079EA" w14:textId="77777777" w:rsidR="004404D6" w:rsidRPr="00C20594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FA74" w14:textId="77777777" w:rsidR="004404D6" w:rsidRPr="00C20594" w:rsidRDefault="004404D6" w:rsidP="00EF6027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D722" w14:textId="77777777" w:rsidR="004404D6" w:rsidRPr="00C20594" w:rsidRDefault="004404D6" w:rsidP="00EF602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0686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0DFB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4514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40A80C1B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EADC" w14:textId="77777777" w:rsidR="004404D6" w:rsidRPr="0097360E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0663E4B3" w14:textId="77777777" w:rsidR="004404D6" w:rsidRPr="0097360E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545C" w14:textId="77777777" w:rsidR="004404D6" w:rsidRPr="00C20594" w:rsidRDefault="004404D6" w:rsidP="00EF6027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62324" w14:textId="77777777" w:rsidR="004404D6" w:rsidRDefault="004404D6" w:rsidP="00EF602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EE1F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2177F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1CC1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53B71C8D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2DB8" w14:textId="77777777" w:rsidR="004404D6" w:rsidRPr="0097360E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3817B161" w14:textId="77777777" w:rsidR="004404D6" w:rsidRPr="00C20594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9F4A" w14:textId="77777777" w:rsidR="004404D6" w:rsidRPr="00C20594" w:rsidRDefault="004404D6" w:rsidP="00EF6027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DDE9" w14:textId="77777777" w:rsidR="004404D6" w:rsidRPr="00C20594" w:rsidRDefault="004404D6" w:rsidP="00EF602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8E912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1E92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A85E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31F7F9F9" w14:textId="77777777" w:rsidTr="00EF602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3779" w14:textId="77777777" w:rsidR="004404D6" w:rsidRPr="0097360E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528FE629" w14:textId="77777777" w:rsidR="004404D6" w:rsidRPr="00C20594" w:rsidRDefault="004404D6" w:rsidP="00EF6027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9E7D" w14:textId="77777777" w:rsidR="004404D6" w:rsidRPr="00C20594" w:rsidRDefault="004404D6" w:rsidP="00EF6027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1B51" w14:textId="77777777" w:rsidR="004404D6" w:rsidRPr="00C20594" w:rsidRDefault="004404D6" w:rsidP="00EF602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E0A6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FB47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8465" w14:textId="77777777" w:rsidR="004404D6" w:rsidRPr="00C20594" w:rsidRDefault="004404D6" w:rsidP="00EF6027">
            <w:pPr>
              <w:snapToGrid w:val="0"/>
            </w:pPr>
          </w:p>
        </w:tc>
      </w:tr>
      <w:tr w:rsidR="004404D6" w:rsidRPr="00C20594" w14:paraId="5B4E8820" w14:textId="77777777" w:rsidTr="00EF602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D92C9" w14:textId="77777777" w:rsidR="004404D6" w:rsidRPr="00C20594" w:rsidRDefault="004404D6" w:rsidP="00EF6027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4EDE2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A7CE" w14:textId="77777777" w:rsidR="004404D6" w:rsidRPr="00C20594" w:rsidRDefault="004404D6" w:rsidP="00EF602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663B" w14:textId="77777777" w:rsidR="004404D6" w:rsidRPr="00C20594" w:rsidRDefault="004404D6" w:rsidP="00EF6027">
            <w:pPr>
              <w:snapToGrid w:val="0"/>
            </w:pPr>
          </w:p>
        </w:tc>
      </w:tr>
    </w:tbl>
    <w:p w14:paraId="6EC91148" w14:textId="77777777" w:rsidR="004404D6" w:rsidRPr="00C20594" w:rsidRDefault="004404D6" w:rsidP="004404D6">
      <w:pPr>
        <w:rPr>
          <w:sz w:val="24"/>
          <w:szCs w:val="24"/>
        </w:rPr>
      </w:pPr>
    </w:p>
    <w:p w14:paraId="32A8F94F" w14:textId="77777777" w:rsidR="004404D6" w:rsidRPr="00C20594" w:rsidRDefault="004404D6" w:rsidP="004404D6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77112CF" w14:textId="77777777" w:rsidR="004404D6" w:rsidRDefault="004404D6" w:rsidP="004404D6">
      <w:pPr>
        <w:rPr>
          <w:rFonts w:asciiTheme="minorHAnsi" w:hAnsiTheme="minorHAnsi" w:cstheme="minorHAnsi"/>
          <w:sz w:val="22"/>
          <w:szCs w:val="22"/>
        </w:rPr>
      </w:pPr>
    </w:p>
    <w:p w14:paraId="67EB5122" w14:textId="77777777" w:rsidR="004404D6" w:rsidRDefault="004404D6" w:rsidP="004404D6">
      <w:pPr>
        <w:rPr>
          <w:rFonts w:asciiTheme="minorHAnsi" w:hAnsiTheme="minorHAnsi" w:cstheme="minorHAnsi"/>
          <w:sz w:val="22"/>
          <w:szCs w:val="22"/>
        </w:rPr>
      </w:pPr>
    </w:p>
    <w:p w14:paraId="5295C6D3" w14:textId="59D95C72" w:rsidR="00C24F79" w:rsidRPr="004404D6" w:rsidRDefault="00C24F79" w:rsidP="004404D6"/>
    <w:sectPr w:rsidR="00C24F79" w:rsidRPr="004404D6" w:rsidSect="00DD704B">
      <w:headerReference w:type="default" r:id="rId9"/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1207" w14:textId="77777777" w:rsidR="00B62044" w:rsidRDefault="00B62044">
      <w:r>
        <w:separator/>
      </w:r>
    </w:p>
  </w:endnote>
  <w:endnote w:type="continuationSeparator" w:id="0">
    <w:p w14:paraId="24376950" w14:textId="77777777" w:rsidR="00B62044" w:rsidRDefault="00B6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674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011068" w14:textId="77777777" w:rsidR="002D7587" w:rsidRDefault="002D7587" w:rsidP="002D7587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7CDF2637" w14:textId="77777777" w:rsidR="002D7587" w:rsidRDefault="002D7587" w:rsidP="002D7587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17CA1447" w14:textId="77777777" w:rsidR="002D7587" w:rsidRDefault="002D7587" w:rsidP="002D7587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  <w:p w14:paraId="363F5CD7" w14:textId="77777777" w:rsidR="002D7587" w:rsidRDefault="002D7587" w:rsidP="002D7587">
    <w:pPr>
      <w:pStyle w:val="Pidipagina"/>
    </w:pP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72A6B" w14:textId="77777777" w:rsidR="00B62044" w:rsidRDefault="00B62044">
      <w:r>
        <w:separator/>
      </w:r>
    </w:p>
  </w:footnote>
  <w:footnote w:type="continuationSeparator" w:id="0">
    <w:p w14:paraId="6EE349BC" w14:textId="77777777" w:rsidR="00B62044" w:rsidRDefault="00B6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D7587" w14:paraId="6FCA7734" w14:textId="77777777" w:rsidTr="000679C3">
      <w:trPr>
        <w:trHeight w:val="808"/>
      </w:trPr>
      <w:tc>
        <w:tcPr>
          <w:tcW w:w="1404" w:type="dxa"/>
          <w:shd w:val="clear" w:color="auto" w:fill="auto"/>
        </w:tcPr>
        <w:p w14:paraId="7FB32E40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CC7B04" wp14:editId="7897EF0A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024DAE" w14:textId="77777777" w:rsidR="002D7587" w:rsidRDefault="002D7587" w:rsidP="000679C3">
          <w:pPr>
            <w:rPr>
              <w:noProof/>
            </w:rPr>
          </w:pPr>
        </w:p>
        <w:p w14:paraId="2B6ACC6D" w14:textId="77777777" w:rsidR="002D7587" w:rsidRDefault="002D7587" w:rsidP="000679C3">
          <w:pPr>
            <w:rPr>
              <w:noProof/>
            </w:rPr>
          </w:pPr>
        </w:p>
        <w:p w14:paraId="3B313EA0" w14:textId="77777777" w:rsidR="002D7587" w:rsidRDefault="002D7587" w:rsidP="000679C3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6B3C4F79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BA4160" wp14:editId="3F6AEB8C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C1BC83" w14:textId="77777777" w:rsidR="002D7587" w:rsidRDefault="002D7587" w:rsidP="000679C3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3DB3474" wp14:editId="0B77EA6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9A21E" w14:textId="77777777" w:rsidR="002D7587" w:rsidRPr="008A050A" w:rsidRDefault="002D7587" w:rsidP="000679C3"/>
        <w:p w14:paraId="017D190B" w14:textId="77777777" w:rsidR="002D7587" w:rsidRPr="008A050A" w:rsidRDefault="002D7587" w:rsidP="000679C3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7365AB1" w14:textId="77777777" w:rsidR="002D7587" w:rsidRDefault="002D7587" w:rsidP="000679C3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2686E54" wp14:editId="4B5D3820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23EF286" wp14:editId="53EAE2C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50B0645" wp14:editId="42FC6952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86149FA" wp14:editId="775FD7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3B420BC6" w14:textId="77777777" w:rsidR="002D7587" w:rsidRDefault="002D7587" w:rsidP="000679C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2E7E251" wp14:editId="04E2127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FEB65A6" wp14:editId="34A78C43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4C02A5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00E5E6B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248E69F" w14:textId="77777777" w:rsidR="002D7587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1C41AA3" w14:textId="77777777" w:rsidR="002D7587" w:rsidRPr="003E3DF5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B3E8D86" w14:textId="77777777" w:rsidR="002D7587" w:rsidRDefault="002D7587" w:rsidP="002D7587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19C80AE6" w14:textId="77777777" w:rsidR="002D7587" w:rsidRPr="004A02A2" w:rsidRDefault="002D7587" w:rsidP="002D7587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2A56DC64" w14:textId="77777777" w:rsidR="002D7587" w:rsidRPr="004A02A2" w:rsidRDefault="002D7587" w:rsidP="002D7587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6151C311" w14:textId="77777777" w:rsidR="002D7587" w:rsidRDefault="002D7587" w:rsidP="002D7587">
    <w:pPr>
      <w:pStyle w:val="Intestazione"/>
    </w:pPr>
  </w:p>
  <w:p w14:paraId="18B53BBE" w14:textId="77777777" w:rsidR="002D7587" w:rsidRDefault="002D7587" w:rsidP="002D7587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BC1B652" w14:textId="77777777" w:rsidR="002D7587" w:rsidRDefault="002D7587" w:rsidP="002D7587">
    <w:pPr>
      <w:pStyle w:val="Intestazione"/>
    </w:pPr>
    <w:r>
      <w:t>Codice avviso/decreto: M4C1I3.2-2022-961</w:t>
    </w:r>
  </w:p>
  <w:p w14:paraId="517C60DF" w14:textId="77777777" w:rsidR="002D7587" w:rsidRDefault="002D7587" w:rsidP="002D7587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2B9D393C" w14:textId="77777777" w:rsidR="002D7587" w:rsidRDefault="002D7587" w:rsidP="002D7587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68C58D20" w14:textId="5692B178" w:rsidR="002D7587" w:rsidRPr="002D7587" w:rsidRDefault="002D7587" w:rsidP="002D7587">
    <w:pPr>
      <w:pStyle w:val="Intestazione"/>
    </w:pPr>
    <w:r>
      <w:t xml:space="preserve">CUP: </w:t>
    </w:r>
    <w:r w:rsidRPr="008B7EA0">
      <w:rPr>
        <w:b/>
      </w:rPr>
      <w:t>G84D22006230006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5"/>
  </w:num>
  <w:num w:numId="9">
    <w:abstractNumId w:val="12"/>
  </w:num>
  <w:num w:numId="10">
    <w:abstractNumId w:val="23"/>
  </w:num>
  <w:num w:numId="11">
    <w:abstractNumId w:val="8"/>
  </w:num>
  <w:num w:numId="12">
    <w:abstractNumId w:val="19"/>
  </w:num>
  <w:num w:numId="13">
    <w:abstractNumId w:val="16"/>
  </w:num>
  <w:num w:numId="14">
    <w:abstractNumId w:val="21"/>
  </w:num>
  <w:num w:numId="15">
    <w:abstractNumId w:val="17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  <w:num w:numId="21">
    <w:abstractNumId w:val="22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6585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587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04D6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3166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0D78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0D3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091"/>
    <w:rsid w:val="006C761E"/>
    <w:rsid w:val="006D04D6"/>
    <w:rsid w:val="006D415B"/>
    <w:rsid w:val="006D4AC3"/>
    <w:rsid w:val="006E0673"/>
    <w:rsid w:val="006E4488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C64B3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1F00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674E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3690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52E8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2044"/>
    <w:rsid w:val="00B65801"/>
    <w:rsid w:val="00B671DC"/>
    <w:rsid w:val="00B75A8E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43CB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369B"/>
    <w:rsid w:val="00CC6D2D"/>
    <w:rsid w:val="00CC72EB"/>
    <w:rsid w:val="00CD05C5"/>
    <w:rsid w:val="00CD4229"/>
    <w:rsid w:val="00CD427E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2240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36"/>
    <w:rsid w:val="00FA7241"/>
    <w:rsid w:val="00FB1989"/>
    <w:rsid w:val="00FB238B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A7EE-ABA4-4538-9CE4-857E397B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5</cp:revision>
  <cp:lastPrinted>2023-05-15T13:02:00Z</cp:lastPrinted>
  <dcterms:created xsi:type="dcterms:W3CDTF">2023-05-24T11:45:00Z</dcterms:created>
  <dcterms:modified xsi:type="dcterms:W3CDTF">2023-06-06T15:40:00Z</dcterms:modified>
</cp:coreProperties>
</file>