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3F084" w14:textId="77777777" w:rsidR="0093690C" w:rsidRDefault="0093690C" w:rsidP="002D7587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1FF68CB" w14:textId="68F79BC3" w:rsidR="006C7091" w:rsidRPr="00C20594" w:rsidRDefault="006C7091" w:rsidP="006C709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5A2D74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di </w:t>
      </w:r>
      <w:r w:rsidRPr="001E621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partecipazione </w:t>
      </w:r>
      <w:r w:rsidR="001E6216" w:rsidRPr="001E6216">
        <w:rPr>
          <w:rFonts w:asciiTheme="minorHAnsi" w:eastAsia="Calibri" w:hAnsiTheme="minorHAnsi" w:cstheme="minorBidi"/>
          <w:bCs/>
          <w:i/>
          <w:iCs/>
          <w:sz w:val="22"/>
          <w:szCs w:val="22"/>
          <w:u w:val="single"/>
          <w:lang w:eastAsia="en-US"/>
        </w:rPr>
        <w:t>Supporto Tecnico Specialistico  al DS e alla esecuzione del progetto</w:t>
      </w:r>
    </w:p>
    <w:p w14:paraId="3E63EC64" w14:textId="77777777" w:rsidR="006C7091" w:rsidRPr="00C20594" w:rsidRDefault="006C7091" w:rsidP="006C709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A709E76" w14:textId="77777777" w:rsidR="006C7091" w:rsidRPr="00C20594" w:rsidRDefault="006C7091" w:rsidP="006C709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D7BCF16" w14:textId="77777777" w:rsidR="006C7091" w:rsidRPr="00C20594" w:rsidRDefault="006C7091" w:rsidP="006C709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1C45E00" w14:textId="77777777" w:rsidR="006C7091" w:rsidRPr="00C20594" w:rsidRDefault="006C7091" w:rsidP="006C709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5570C21" w14:textId="77777777" w:rsidR="006C7091" w:rsidRPr="00C20594" w:rsidRDefault="006C7091" w:rsidP="006C709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7791792" w14:textId="77777777" w:rsidR="006C7091" w:rsidRPr="00C20594" w:rsidRDefault="006C7091" w:rsidP="006C709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B89FDC1" w14:textId="77777777" w:rsidR="006C7091" w:rsidRPr="00C20594" w:rsidRDefault="006C7091" w:rsidP="006C709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7D8940E" w14:textId="77777777" w:rsidR="006C7091" w:rsidRPr="00C20594" w:rsidRDefault="006C7091" w:rsidP="006C709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AB4A6BD" w14:textId="77777777" w:rsidR="006C7091" w:rsidRPr="00C20594" w:rsidRDefault="006C7091" w:rsidP="006C709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F6D8FB5" w14:textId="77777777" w:rsidR="006C7091" w:rsidRPr="00C20594" w:rsidRDefault="006C7091" w:rsidP="006C709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92ECD93" w14:textId="77777777" w:rsidR="006C7091" w:rsidRPr="00C20594" w:rsidRDefault="006C7091" w:rsidP="006C709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3914A6F" w14:textId="0D59D8F7" w:rsidR="006C7091" w:rsidRPr="000012FF" w:rsidRDefault="006C7091" w:rsidP="006C709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</w:t>
      </w:r>
      <w:r w:rsidR="00920946">
        <w:rPr>
          <w:rFonts w:ascii="Arial" w:eastAsiaTheme="minorEastAsia" w:hAnsi="Arial" w:cs="Arial"/>
          <w:sz w:val="18"/>
          <w:szCs w:val="18"/>
        </w:rPr>
        <w:t xml:space="preserve"> l’attribuzione dell’incarico </w:t>
      </w: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0012FF">
        <w:rPr>
          <w:rFonts w:ascii="Arial" w:eastAsiaTheme="minorEastAsia" w:hAnsi="Arial" w:cs="Arial"/>
          <w:sz w:val="18"/>
          <w:szCs w:val="18"/>
        </w:rPr>
        <w:t xml:space="preserve">“SUPPORTO TECNICO SPECIALISTICO </w:t>
      </w:r>
      <w:r w:rsidR="001E6216">
        <w:rPr>
          <w:rFonts w:ascii="Arial" w:eastAsiaTheme="minorEastAsia" w:hAnsi="Arial" w:cs="Arial"/>
          <w:sz w:val="18"/>
          <w:szCs w:val="18"/>
        </w:rPr>
        <w:t xml:space="preserve">AL DS E </w:t>
      </w:r>
      <w:r w:rsidRPr="000012FF">
        <w:rPr>
          <w:rFonts w:ascii="Arial" w:eastAsiaTheme="minorEastAsia" w:hAnsi="Arial" w:cs="Arial"/>
          <w:sz w:val="18"/>
          <w:szCs w:val="18"/>
        </w:rPr>
        <w:t>ALLA ESECUZIONE DEL PROGETTO”</w:t>
      </w:r>
    </w:p>
    <w:p w14:paraId="67E1497B" w14:textId="77777777" w:rsidR="006C7091" w:rsidRPr="00C20594" w:rsidRDefault="006C7091" w:rsidP="006C709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8CCE6A0" w14:textId="77777777" w:rsidR="006C7091" w:rsidRPr="00C20594" w:rsidRDefault="006C7091" w:rsidP="006C709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77B85406" w14:textId="77777777" w:rsidR="006C7091" w:rsidRPr="00C20594" w:rsidRDefault="006C7091" w:rsidP="006C709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57C6A74" w14:textId="77777777" w:rsidR="006C7091" w:rsidRPr="00C20594" w:rsidRDefault="006C7091" w:rsidP="006C709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10CE325" w14:textId="77777777" w:rsidR="006C7091" w:rsidRPr="00C20594" w:rsidRDefault="006C7091" w:rsidP="006C709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672D7C9" w14:textId="77777777" w:rsidR="006C7091" w:rsidRPr="00C20594" w:rsidRDefault="006C7091" w:rsidP="006C709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ECD0F97" w14:textId="77777777" w:rsidR="006C7091" w:rsidRPr="00EB52E0" w:rsidRDefault="006C7091" w:rsidP="006C709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BDBD7F7" w14:textId="77777777" w:rsidR="006C7091" w:rsidRPr="00C20594" w:rsidRDefault="006C7091" w:rsidP="006C709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BF8FCD6" w14:textId="77777777" w:rsidR="006C7091" w:rsidRPr="00C20594" w:rsidRDefault="006C7091" w:rsidP="006C709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A08A358" w14:textId="77777777" w:rsidR="006C7091" w:rsidRPr="00C20594" w:rsidRDefault="006C7091" w:rsidP="006C709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lastRenderedPageBreak/>
        <w:t>__________________________________________________________________</w:t>
      </w:r>
    </w:p>
    <w:p w14:paraId="586F1559" w14:textId="77777777" w:rsidR="006C7091" w:rsidRDefault="006C7091" w:rsidP="006C709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3892E1E1" w14:textId="77777777" w:rsidR="006C7091" w:rsidRPr="00C20594" w:rsidRDefault="006C7091" w:rsidP="006C709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5F059D0" w14:textId="77777777" w:rsidR="006C7091" w:rsidRPr="00C20594" w:rsidRDefault="006C7091" w:rsidP="006C709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0B2820A" w14:textId="77777777" w:rsidR="006C7091" w:rsidRPr="00EB52E0" w:rsidRDefault="006C7091" w:rsidP="006C709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B338EAC" w14:textId="77777777" w:rsidR="006C7091" w:rsidRPr="005E1D00" w:rsidRDefault="006C7091" w:rsidP="006C7091">
      <w:pPr>
        <w:numPr>
          <w:ilvl w:val="0"/>
          <w:numId w:val="17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3F562E9" w14:textId="77777777" w:rsidR="006C7091" w:rsidRPr="005E1D00" w:rsidRDefault="006C7091" w:rsidP="006C709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7E032DF" w14:textId="77777777" w:rsidR="006C7091" w:rsidRPr="00C20594" w:rsidRDefault="006C7091" w:rsidP="006C709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F0C97FC" w14:textId="77777777" w:rsidR="006C7091" w:rsidRPr="00C20594" w:rsidRDefault="006C7091" w:rsidP="006C7091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12F8BDE" w14:textId="77777777" w:rsidR="006C7091" w:rsidRPr="00C20594" w:rsidRDefault="006C7091" w:rsidP="006C7091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8159E17" w14:textId="77777777" w:rsidR="006C7091" w:rsidRPr="00C20594" w:rsidRDefault="006C7091" w:rsidP="006C7091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05E950C" w14:textId="77777777" w:rsidR="006C7091" w:rsidRPr="00C20594" w:rsidRDefault="006C7091" w:rsidP="006C709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60C78AA" w14:textId="77777777" w:rsidR="006C7091" w:rsidRDefault="006C7091" w:rsidP="006C709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77DE7B3" w14:textId="77777777" w:rsidR="006C7091" w:rsidRPr="00C20594" w:rsidRDefault="006C7091" w:rsidP="006C709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2EA4FA" w14:textId="77777777" w:rsidR="006C7091" w:rsidRPr="00C20594" w:rsidRDefault="006C7091" w:rsidP="000772A8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C7BFAB0" w14:textId="77777777" w:rsidR="006C7091" w:rsidRPr="00C20594" w:rsidRDefault="006C7091" w:rsidP="006C709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B4D130B" w14:textId="77777777" w:rsidR="006C7091" w:rsidRPr="00C20594" w:rsidRDefault="006C7091" w:rsidP="000772A8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6E0766D" w14:textId="77777777" w:rsidR="006C7091" w:rsidRPr="00C20594" w:rsidRDefault="006C7091" w:rsidP="000772A8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6C2BD696" w14:textId="77777777" w:rsidR="006C7091" w:rsidRPr="00C20594" w:rsidRDefault="006C7091" w:rsidP="006C709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D43206" w14:textId="77777777" w:rsidR="006C7091" w:rsidRDefault="006C7091" w:rsidP="006C709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F9001D9" w14:textId="77777777" w:rsidR="006C7091" w:rsidRDefault="006C7091" w:rsidP="006C709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A3AA5D" w14:textId="1ACBCA00" w:rsidR="006C7091" w:rsidRDefault="006C7091" w:rsidP="006C709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</w:t>
      </w:r>
      <w:r w:rsidR="000772A8">
        <w:rPr>
          <w:rFonts w:ascii="Arial" w:eastAsiaTheme="minorEastAsia" w:hAnsi="Arial" w:cs="Arial"/>
          <w:sz w:val="18"/>
          <w:szCs w:val="18"/>
        </w:rPr>
        <w:t xml:space="preserve">’Istituto Mauro PERRONE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1BCB8508" w14:textId="77777777" w:rsidR="006C7091" w:rsidRPr="00C20594" w:rsidRDefault="006C7091" w:rsidP="006C709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95C6D3" w14:textId="4601D6EC" w:rsidR="00C24F79" w:rsidRDefault="006C7091" w:rsidP="006C7091">
      <w:pPr>
        <w:autoSpaceDE w:val="0"/>
        <w:spacing w:after="200"/>
        <w:mirrorIndents/>
        <w:rPr>
          <w:rFonts w:ascii="Calibri" w:hAnsi="Calibri"/>
          <w:sz w:val="22"/>
          <w:szCs w:val="22"/>
          <w:u w:val="single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C24F79" w:rsidSect="00DD704B">
      <w:headerReference w:type="default" r:id="rId9"/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5119E" w14:textId="77777777" w:rsidR="00421F35" w:rsidRDefault="00421F35">
      <w:r>
        <w:separator/>
      </w:r>
    </w:p>
  </w:endnote>
  <w:endnote w:type="continuationSeparator" w:id="0">
    <w:p w14:paraId="614B5AEC" w14:textId="77777777" w:rsidR="00421F35" w:rsidRDefault="0042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09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011068" w14:textId="77777777" w:rsidR="002D7587" w:rsidRDefault="002D7587" w:rsidP="002D7587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Nex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Generetion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Classroom</w:t>
    </w:r>
    <w:proofErr w:type="spellEnd"/>
    <w:r>
      <w:rPr>
        <w:sz w:val="16"/>
        <w:szCs w:val="16"/>
      </w:rPr>
      <w:t xml:space="preserve"> Codice: </w:t>
    </w:r>
    <w:r>
      <w:rPr>
        <w:b/>
        <w:sz w:val="16"/>
        <w:szCs w:val="16"/>
      </w:rPr>
      <w:t xml:space="preserve">M4C1I3.2-2022-961-P-16698 </w:t>
    </w:r>
    <w:r>
      <w:rPr>
        <w:sz w:val="16"/>
        <w:szCs w:val="16"/>
      </w:rPr>
      <w:t xml:space="preserve">Titolo: </w:t>
    </w:r>
    <w:r>
      <w:rPr>
        <w:b/>
        <w:sz w:val="16"/>
        <w:szCs w:val="16"/>
      </w:rPr>
      <w:t xml:space="preserve">INNOEDU - </w:t>
    </w:r>
    <w:proofErr w:type="spellStart"/>
    <w:r>
      <w:rPr>
        <w:b/>
        <w:sz w:val="16"/>
        <w:szCs w:val="16"/>
      </w:rPr>
      <w:t>INNOvazione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EDUcativ</w:t>
    </w:r>
    <w:r>
      <w:rPr>
        <w:sz w:val="16"/>
        <w:szCs w:val="16"/>
      </w:rPr>
      <w:t>a</w:t>
    </w:r>
    <w:proofErr w:type="spellEnd"/>
    <w:r>
      <w:rPr>
        <w:sz w:val="16"/>
        <w:szCs w:val="16"/>
      </w:rPr>
      <w:t xml:space="preserve"> CUP: </w:t>
    </w:r>
    <w:r>
      <w:rPr>
        <w:b/>
        <w:sz w:val="16"/>
        <w:szCs w:val="16"/>
      </w:rPr>
      <w:t>G84D22006230006</w:t>
    </w:r>
    <w:r>
      <w:rPr>
        <w:sz w:val="16"/>
        <w:szCs w:val="16"/>
      </w:rPr>
      <w:tab/>
    </w:r>
  </w:p>
  <w:p w14:paraId="7CDF2637" w14:textId="77777777" w:rsidR="002D7587" w:rsidRDefault="002D7587" w:rsidP="002D7587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17CA1447" w14:textId="77777777" w:rsidR="002D7587" w:rsidRDefault="002D7587" w:rsidP="002D7587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</w:t>
    </w:r>
    <w:hyperlink r:id="rId1" w:history="1">
      <w:r>
        <w:rPr>
          <w:rStyle w:val="Collegamentoipertestuale"/>
          <w:sz w:val="16"/>
          <w:szCs w:val="16"/>
        </w:rPr>
        <w:t>tais03900v@istruzione.it</w:t>
      </w:r>
    </w:hyperlink>
    <w:r>
      <w:rPr>
        <w:sz w:val="16"/>
        <w:szCs w:val="16"/>
      </w:rPr>
      <w:t xml:space="preserve">; posta certificata: </w:t>
    </w:r>
    <w:hyperlink r:id="rId2" w:history="1">
      <w:r>
        <w:rPr>
          <w:rStyle w:val="Collegamentoipertestuale"/>
          <w:sz w:val="16"/>
          <w:szCs w:val="16"/>
        </w:rPr>
        <w:t>tais03900v@pec.istruzione.it</w:t>
      </w:r>
    </w:hyperlink>
  </w:p>
  <w:p w14:paraId="363F5CD7" w14:textId="77777777" w:rsidR="002D7587" w:rsidRDefault="002D7587" w:rsidP="002D7587">
    <w:pPr>
      <w:pStyle w:val="Pidipagina"/>
    </w:pP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7848" w14:textId="77777777" w:rsidR="00421F35" w:rsidRDefault="00421F35">
      <w:r>
        <w:separator/>
      </w:r>
    </w:p>
  </w:footnote>
  <w:footnote w:type="continuationSeparator" w:id="0">
    <w:p w14:paraId="1D819DC8" w14:textId="77777777" w:rsidR="00421F35" w:rsidRDefault="0042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2D7587" w14:paraId="6FCA7734" w14:textId="77777777" w:rsidTr="000679C3">
      <w:trPr>
        <w:trHeight w:val="808"/>
      </w:trPr>
      <w:tc>
        <w:tcPr>
          <w:tcW w:w="1404" w:type="dxa"/>
          <w:shd w:val="clear" w:color="auto" w:fill="auto"/>
        </w:tcPr>
        <w:p w14:paraId="7FB32E40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CC7B04" wp14:editId="7897EF0A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024DAE" w14:textId="77777777" w:rsidR="002D7587" w:rsidRDefault="002D7587" w:rsidP="000679C3">
          <w:pPr>
            <w:rPr>
              <w:noProof/>
            </w:rPr>
          </w:pPr>
        </w:p>
        <w:p w14:paraId="2B6ACC6D" w14:textId="77777777" w:rsidR="002D7587" w:rsidRDefault="002D7587" w:rsidP="000679C3">
          <w:pPr>
            <w:rPr>
              <w:noProof/>
            </w:rPr>
          </w:pPr>
        </w:p>
        <w:p w14:paraId="3B313EA0" w14:textId="77777777" w:rsidR="002D7587" w:rsidRDefault="002D7587" w:rsidP="000679C3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6B3C4F79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BA4160" wp14:editId="3F6AEB8C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C1BC83" w14:textId="77777777" w:rsidR="002D7587" w:rsidRDefault="002D7587" w:rsidP="000679C3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03DB3474" wp14:editId="0B77EA6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69A21E" w14:textId="77777777" w:rsidR="002D7587" w:rsidRPr="008A050A" w:rsidRDefault="002D7587" w:rsidP="000679C3"/>
        <w:p w14:paraId="017D190B" w14:textId="77777777" w:rsidR="002D7587" w:rsidRPr="008A050A" w:rsidRDefault="002D7587" w:rsidP="000679C3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37365AB1" w14:textId="77777777" w:rsidR="002D7587" w:rsidRDefault="002D7587" w:rsidP="000679C3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2686E54" wp14:editId="4B5D3820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23EF286" wp14:editId="53EAE2C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50B0645" wp14:editId="42FC6952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86149FA" wp14:editId="775FD7D4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3B420BC6" w14:textId="77777777" w:rsidR="002D7587" w:rsidRDefault="002D7587" w:rsidP="000679C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2E7E251" wp14:editId="04E2127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FEB65A6" wp14:editId="34A78C43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4C02A5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00E5E6B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248E69F" w14:textId="77777777" w:rsidR="002D7587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1C41AA3" w14:textId="77777777" w:rsidR="002D7587" w:rsidRPr="003E3DF5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B3E8D86" w14:textId="77777777" w:rsidR="002D7587" w:rsidRDefault="002D7587" w:rsidP="002D7587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19C80AE6" w14:textId="77777777" w:rsidR="002D7587" w:rsidRPr="004A02A2" w:rsidRDefault="002D7587" w:rsidP="002D7587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>Piano Nazionale Di Ripresa E Resilienza - Missione 4: Istruzione E Ricerca - Componente 1</w:t>
    </w:r>
  </w:p>
  <w:p w14:paraId="2A56DC64" w14:textId="77777777" w:rsidR="002D7587" w:rsidRPr="004A02A2" w:rsidRDefault="002D7587" w:rsidP="002D7587">
    <w:pPr>
      <w:spacing w:after="5" w:line="249" w:lineRule="auto"/>
      <w:ind w:left="-5" w:right="436" w:hanging="10"/>
      <w:jc w:val="center"/>
      <w:rPr>
        <w:b/>
        <w:sz w:val="18"/>
        <w:szCs w:val="18"/>
      </w:rPr>
    </w:pPr>
    <w:r w:rsidRPr="004A02A2">
      <w:rPr>
        <w:b/>
        <w:i/>
        <w:sz w:val="18"/>
        <w:szCs w:val="18"/>
      </w:rPr>
      <w:t xml:space="preserve">Potenziamento dell’offerta dei servizi di istruzione: dagli asili nido alle Università Investimento 3.2: Scuola 4.0 - Azione 1 - </w:t>
    </w:r>
    <w:proofErr w:type="spellStart"/>
    <w:r w:rsidRPr="004A02A2">
      <w:rPr>
        <w:b/>
        <w:i/>
        <w:sz w:val="18"/>
        <w:szCs w:val="18"/>
      </w:rPr>
      <w:t>Next</w:t>
    </w:r>
    <w:proofErr w:type="spellEnd"/>
    <w:r w:rsidRPr="004A02A2">
      <w:rPr>
        <w:b/>
        <w:i/>
        <w:sz w:val="18"/>
        <w:szCs w:val="18"/>
      </w:rPr>
      <w:t xml:space="preserve"> generation </w:t>
    </w:r>
    <w:proofErr w:type="spellStart"/>
    <w:r w:rsidRPr="004A02A2">
      <w:rPr>
        <w:b/>
        <w:i/>
        <w:sz w:val="18"/>
        <w:szCs w:val="18"/>
      </w:rPr>
      <w:t>classroom</w:t>
    </w:r>
    <w:proofErr w:type="spellEnd"/>
    <w:r w:rsidRPr="004A02A2">
      <w:rPr>
        <w:b/>
        <w:i/>
        <w:sz w:val="18"/>
        <w:szCs w:val="18"/>
      </w:rPr>
      <w:t xml:space="preserve"> – Ambienti di apprendimento innovativi</w:t>
    </w:r>
  </w:p>
  <w:p w14:paraId="6151C311" w14:textId="77777777" w:rsidR="002D7587" w:rsidRDefault="002D7587" w:rsidP="002D7587">
    <w:pPr>
      <w:pStyle w:val="Intestazione"/>
    </w:pPr>
  </w:p>
  <w:p w14:paraId="18B53BBE" w14:textId="77777777" w:rsidR="002D7587" w:rsidRDefault="002D7587" w:rsidP="002D7587">
    <w:pPr>
      <w:pStyle w:val="Intestazione"/>
    </w:pPr>
    <w:r>
      <w:t xml:space="preserve">Avviso/Decreto: Piano Scuola 4.0 - Azione 1 - </w:t>
    </w:r>
    <w:proofErr w:type="spellStart"/>
    <w:r>
      <w:t>Next</w:t>
    </w:r>
    <w:proofErr w:type="spellEnd"/>
    <w:r>
      <w:t xml:space="preserve"> generation </w:t>
    </w:r>
    <w:proofErr w:type="spellStart"/>
    <w:r>
      <w:t>classroom</w:t>
    </w:r>
    <w:proofErr w:type="spellEnd"/>
    <w:r>
      <w:t xml:space="preserve"> - Ambienti di apprendimento innovativi</w:t>
    </w:r>
  </w:p>
  <w:p w14:paraId="7BC1B652" w14:textId="77777777" w:rsidR="002D7587" w:rsidRDefault="002D7587" w:rsidP="002D7587">
    <w:pPr>
      <w:pStyle w:val="Intestazione"/>
    </w:pPr>
    <w:r>
      <w:t>Codice avviso/decreto: M4C1I3.2-2022-961</w:t>
    </w:r>
  </w:p>
  <w:p w14:paraId="517C60DF" w14:textId="77777777" w:rsidR="002D7587" w:rsidRDefault="002D7587" w:rsidP="002D7587">
    <w:pPr>
      <w:pStyle w:val="Intestazione"/>
    </w:pPr>
    <w:r>
      <w:t>CNP:</w:t>
    </w:r>
    <w:r w:rsidRPr="004A02A2">
      <w:t xml:space="preserve"> </w:t>
    </w:r>
    <w:r w:rsidRPr="008B7EA0">
      <w:rPr>
        <w:b/>
      </w:rPr>
      <w:t>M4C1I3.2-2022-961-P-16698</w:t>
    </w:r>
  </w:p>
  <w:p w14:paraId="2B9D393C" w14:textId="77777777" w:rsidR="002D7587" w:rsidRDefault="002D7587" w:rsidP="002D7587">
    <w:pPr>
      <w:pStyle w:val="Intestazione"/>
    </w:pPr>
    <w:r>
      <w:t xml:space="preserve">Titolo progetto: </w:t>
    </w:r>
    <w:r w:rsidRPr="008B7EA0">
      <w:rPr>
        <w:b/>
      </w:rPr>
      <w:t xml:space="preserve">INNOEDU - </w:t>
    </w:r>
    <w:proofErr w:type="spellStart"/>
    <w:r w:rsidRPr="008B7EA0">
      <w:rPr>
        <w:b/>
      </w:rPr>
      <w:t>INNOvazione</w:t>
    </w:r>
    <w:proofErr w:type="spellEnd"/>
    <w:r w:rsidRPr="008B7EA0">
      <w:rPr>
        <w:b/>
      </w:rPr>
      <w:t xml:space="preserve"> </w:t>
    </w:r>
    <w:proofErr w:type="spellStart"/>
    <w:r w:rsidRPr="008B7EA0">
      <w:rPr>
        <w:b/>
      </w:rPr>
      <w:t>EDUcativ</w:t>
    </w:r>
    <w:r>
      <w:t>a</w:t>
    </w:r>
    <w:proofErr w:type="spellEnd"/>
  </w:p>
  <w:p w14:paraId="68C58D20" w14:textId="5692B178" w:rsidR="002D7587" w:rsidRPr="002D7587" w:rsidRDefault="002D7587" w:rsidP="002D7587">
    <w:pPr>
      <w:pStyle w:val="Intestazione"/>
    </w:pPr>
    <w:r>
      <w:t xml:space="preserve">CUP: </w:t>
    </w:r>
    <w:r w:rsidRPr="008B7EA0">
      <w:rPr>
        <w:b/>
      </w:rPr>
      <w:t>G84D22006230006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5"/>
  </w:num>
  <w:num w:numId="9">
    <w:abstractNumId w:val="12"/>
  </w:num>
  <w:num w:numId="10">
    <w:abstractNumId w:val="22"/>
  </w:num>
  <w:num w:numId="11">
    <w:abstractNumId w:val="8"/>
  </w:num>
  <w:num w:numId="12">
    <w:abstractNumId w:val="19"/>
  </w:num>
  <w:num w:numId="13">
    <w:abstractNumId w:val="16"/>
  </w:num>
  <w:num w:numId="14">
    <w:abstractNumId w:val="20"/>
  </w:num>
  <w:num w:numId="15">
    <w:abstractNumId w:val="17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1"/>
  </w:num>
  <w:num w:numId="21">
    <w:abstractNumId w:val="21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772A8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E6216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587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21F35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2D74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0D78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0D3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091"/>
    <w:rsid w:val="006C761E"/>
    <w:rsid w:val="006D04D6"/>
    <w:rsid w:val="006D415B"/>
    <w:rsid w:val="006D4AC3"/>
    <w:rsid w:val="006E0673"/>
    <w:rsid w:val="006E4488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C64B3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1F00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121A"/>
    <w:rsid w:val="0089682F"/>
    <w:rsid w:val="00897BDF"/>
    <w:rsid w:val="008A1E97"/>
    <w:rsid w:val="008B1FC8"/>
    <w:rsid w:val="008B37FD"/>
    <w:rsid w:val="008B6767"/>
    <w:rsid w:val="008B67E9"/>
    <w:rsid w:val="008C287C"/>
    <w:rsid w:val="008D1317"/>
    <w:rsid w:val="008E0D91"/>
    <w:rsid w:val="008E0DE5"/>
    <w:rsid w:val="008E4A08"/>
    <w:rsid w:val="008F28B1"/>
    <w:rsid w:val="008F3CD8"/>
    <w:rsid w:val="008F7B5F"/>
    <w:rsid w:val="0090455C"/>
    <w:rsid w:val="00906BD1"/>
    <w:rsid w:val="009105E1"/>
    <w:rsid w:val="00920946"/>
    <w:rsid w:val="00923596"/>
    <w:rsid w:val="009238C9"/>
    <w:rsid w:val="009246DD"/>
    <w:rsid w:val="00926477"/>
    <w:rsid w:val="0093431C"/>
    <w:rsid w:val="0093690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52E8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43CB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2240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36"/>
    <w:rsid w:val="00FA7241"/>
    <w:rsid w:val="00FB1989"/>
    <w:rsid w:val="00FB238B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  <w:style w:type="table" w:customStyle="1" w:styleId="Grigliatabella1">
    <w:name w:val="Griglia tabella1"/>
    <w:basedOn w:val="Tabellanormale"/>
    <w:next w:val="Grigliatabella"/>
    <w:rsid w:val="0093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  <w:style w:type="table" w:customStyle="1" w:styleId="Grigliatabella1">
    <w:name w:val="Griglia tabella1"/>
    <w:basedOn w:val="Tabellanormale"/>
    <w:next w:val="Grigliatabella"/>
    <w:rsid w:val="0093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6D89-2E04-43E3-BDFA-96FCE7EB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3129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8</cp:revision>
  <cp:lastPrinted>2023-05-15T13:02:00Z</cp:lastPrinted>
  <dcterms:created xsi:type="dcterms:W3CDTF">2023-05-24T11:44:00Z</dcterms:created>
  <dcterms:modified xsi:type="dcterms:W3CDTF">2023-06-06T16:53:00Z</dcterms:modified>
</cp:coreProperties>
</file>