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4E032" w14:textId="77777777" w:rsidR="009C48DD" w:rsidRDefault="009C48DD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8FA8288" w14:textId="60574D14" w:rsidR="00134559" w:rsidRDefault="009C48DD" w:rsidP="00134559">
      <w:pPr>
        <w:autoSpaceDE w:val="0"/>
        <w:jc w:val="both"/>
        <w:rPr>
          <w:rFonts w:ascii="Arial" w:hAnsi="Arial" w:cs="Arial"/>
          <w:sz w:val="16"/>
          <w:szCs w:val="16"/>
        </w:rPr>
      </w:pPr>
      <w:bookmarkStart w:id="0" w:name="_GoBack"/>
      <w:r>
        <w:rPr>
          <w:rFonts w:ascii="Arial" w:hAnsi="Arial" w:cs="Arial"/>
          <w:sz w:val="18"/>
          <w:szCs w:val="18"/>
        </w:rPr>
        <w:t xml:space="preserve">Allegato A: </w:t>
      </w:r>
      <w:r w:rsidR="00134559">
        <w:rPr>
          <w:rFonts w:ascii="Arial" w:hAnsi="Arial" w:cs="Arial"/>
          <w:sz w:val="18"/>
          <w:szCs w:val="18"/>
        </w:rPr>
        <w:t xml:space="preserve">Domanda di ADESIONE alla selezione </w:t>
      </w:r>
      <w:r>
        <w:rPr>
          <w:rFonts w:ascii="Arial" w:hAnsi="Arial" w:cs="Arial"/>
          <w:sz w:val="18"/>
          <w:szCs w:val="18"/>
        </w:rPr>
        <w:t xml:space="preserve">avviso reclutamento personale ATA </w:t>
      </w:r>
      <w:proofErr w:type="spellStart"/>
      <w:r>
        <w:rPr>
          <w:rFonts w:ascii="Arial" w:hAnsi="Arial" w:cs="Arial"/>
          <w:sz w:val="18"/>
          <w:szCs w:val="18"/>
        </w:rPr>
        <w:t>Next</w:t>
      </w:r>
      <w:proofErr w:type="spellEnd"/>
      <w:r>
        <w:rPr>
          <w:rFonts w:ascii="Arial" w:hAnsi="Arial" w:cs="Arial"/>
          <w:sz w:val="18"/>
          <w:szCs w:val="18"/>
        </w:rPr>
        <w:t xml:space="preserve"> Generation </w:t>
      </w:r>
      <w:proofErr w:type="spellStart"/>
      <w:r>
        <w:rPr>
          <w:rFonts w:ascii="Arial" w:hAnsi="Arial" w:cs="Arial"/>
          <w:sz w:val="18"/>
          <w:szCs w:val="18"/>
        </w:rPr>
        <w:t>Clasroom</w:t>
      </w:r>
      <w:proofErr w:type="spellEnd"/>
    </w:p>
    <w:bookmarkEnd w:id="0"/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57898F2B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9C48DD">
        <w:rPr>
          <w:rFonts w:ascii="Arial" w:hAnsi="Arial" w:cs="Arial"/>
          <w:b/>
          <w:sz w:val="18"/>
          <w:szCs w:val="18"/>
        </w:rPr>
        <w:t>__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121735" w14:paraId="7515DD50" w14:textId="77777777" w:rsidTr="00760F7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4F302994" w:rsidR="00121735" w:rsidRPr="008E0D91" w:rsidRDefault="00121735" w:rsidP="001217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7BF7083C" w:rsidR="00121735" w:rsidRPr="008E0D91" w:rsidRDefault="00121735" w:rsidP="001217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100ED6" w14:textId="64C6524C" w:rsidR="00121735" w:rsidRPr="008E0D91" w:rsidRDefault="00121735" w:rsidP="001217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121735" w14:paraId="5B843187" w14:textId="77777777" w:rsidTr="00760F7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27C4BEF8" w:rsidR="00121735" w:rsidRPr="008E0D91" w:rsidRDefault="00121735" w:rsidP="00121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Assistente </w:t>
            </w: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121735" w:rsidRDefault="00121735" w:rsidP="00121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91C" w14:textId="77777777" w:rsidR="00121735" w:rsidRDefault="00121735" w:rsidP="00121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121735" w14:paraId="1946ACF5" w14:textId="77777777" w:rsidTr="00760F7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0B91" w14:textId="66DBBCBF" w:rsidR="00121735" w:rsidRPr="008E0D91" w:rsidRDefault="00121735" w:rsidP="00121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7253" w14:textId="77777777" w:rsidR="00121735" w:rsidRDefault="00121735" w:rsidP="00121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99EC" w14:textId="77777777" w:rsidR="00121735" w:rsidRDefault="00121735" w:rsidP="00121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121735" w14:paraId="5E8944EA" w14:textId="77777777" w:rsidTr="00760F7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71FE" w14:textId="23A1321A" w:rsidR="00121735" w:rsidRPr="008E0D91" w:rsidRDefault="00121735" w:rsidP="00121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Assistente 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0294" w14:textId="77777777" w:rsidR="00121735" w:rsidRDefault="00121735" w:rsidP="00121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16C" w14:textId="77777777" w:rsidR="00121735" w:rsidRDefault="00121735" w:rsidP="00121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lastRenderedPageBreak/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428EA52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</w:t>
      </w:r>
      <w:r w:rsidR="00134FD9">
        <w:rPr>
          <w:rFonts w:ascii="Arial" w:hAnsi="Arial" w:cs="Arial"/>
          <w:sz w:val="18"/>
          <w:szCs w:val="18"/>
        </w:rPr>
        <w:t xml:space="preserve"> Mauro PERRONE </w:t>
      </w:r>
      <w:r>
        <w:rPr>
          <w:rFonts w:ascii="Arial" w:hAnsi="Arial" w:cs="Arial"/>
          <w:sz w:val="18"/>
          <w:szCs w:val="18"/>
        </w:rPr>
        <w:t xml:space="preserve"> al</w:t>
      </w:r>
      <w:r w:rsidR="00134F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DD704B">
      <w:headerReference w:type="default" r:id="rId9"/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2A16F" w14:textId="77777777" w:rsidR="0064411E" w:rsidRDefault="0064411E">
      <w:r>
        <w:separator/>
      </w:r>
    </w:p>
  </w:endnote>
  <w:endnote w:type="continuationSeparator" w:id="0">
    <w:p w14:paraId="1DDE7D20" w14:textId="77777777" w:rsidR="0064411E" w:rsidRDefault="0064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6E3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D011068" w14:textId="77777777" w:rsidR="002D7587" w:rsidRDefault="002D7587" w:rsidP="002D7587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Nex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Generetion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Classroom</w:t>
    </w:r>
    <w:proofErr w:type="spellEnd"/>
    <w:r>
      <w:rPr>
        <w:sz w:val="16"/>
        <w:szCs w:val="16"/>
      </w:rPr>
      <w:t xml:space="preserve"> Codice: </w:t>
    </w:r>
    <w:r>
      <w:rPr>
        <w:b/>
        <w:sz w:val="16"/>
        <w:szCs w:val="16"/>
      </w:rPr>
      <w:t xml:space="preserve">M4C1I3.2-2022-961-P-16698 </w:t>
    </w:r>
    <w:r>
      <w:rPr>
        <w:sz w:val="16"/>
        <w:szCs w:val="16"/>
      </w:rPr>
      <w:t xml:space="preserve">Titolo: </w:t>
    </w:r>
    <w:r>
      <w:rPr>
        <w:b/>
        <w:sz w:val="16"/>
        <w:szCs w:val="16"/>
      </w:rPr>
      <w:t xml:space="preserve">INNOEDU - </w:t>
    </w:r>
    <w:proofErr w:type="spellStart"/>
    <w:r>
      <w:rPr>
        <w:b/>
        <w:sz w:val="16"/>
        <w:szCs w:val="16"/>
      </w:rPr>
      <w:t>INNOvazione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EDUcativ</w:t>
    </w:r>
    <w:r>
      <w:rPr>
        <w:sz w:val="16"/>
        <w:szCs w:val="16"/>
      </w:rPr>
      <w:t>a</w:t>
    </w:r>
    <w:proofErr w:type="spellEnd"/>
    <w:r>
      <w:rPr>
        <w:sz w:val="16"/>
        <w:szCs w:val="16"/>
      </w:rPr>
      <w:t xml:space="preserve"> CUP: </w:t>
    </w:r>
    <w:r>
      <w:rPr>
        <w:b/>
        <w:sz w:val="16"/>
        <w:szCs w:val="16"/>
      </w:rPr>
      <w:t>G84D22006230006</w:t>
    </w:r>
    <w:r>
      <w:rPr>
        <w:sz w:val="16"/>
        <w:szCs w:val="16"/>
      </w:rPr>
      <w:tab/>
    </w:r>
  </w:p>
  <w:p w14:paraId="7CDF2637" w14:textId="77777777" w:rsidR="002D7587" w:rsidRDefault="002D7587" w:rsidP="002D7587">
    <w:pPr>
      <w:pStyle w:val="Pidipagina"/>
      <w:rPr>
        <w:sz w:val="16"/>
        <w:szCs w:val="16"/>
      </w:rPr>
    </w:pPr>
    <w:r>
      <w:rPr>
        <w:sz w:val="16"/>
        <w:szCs w:val="16"/>
      </w:rPr>
      <w:t xml:space="preserve">Centrale- Via Spineto </w:t>
    </w:r>
    <w:proofErr w:type="spellStart"/>
    <w:r>
      <w:rPr>
        <w:sz w:val="16"/>
        <w:szCs w:val="16"/>
      </w:rPr>
      <w:t>Montecamplo</w:t>
    </w:r>
    <w:proofErr w:type="spellEnd"/>
    <w:r>
      <w:rPr>
        <w:sz w:val="16"/>
        <w:szCs w:val="16"/>
      </w:rPr>
      <w:t>, 29 – 74011 CASTELLANETA (Taranto)_telefono: 099 8491151</w:t>
    </w:r>
  </w:p>
  <w:p w14:paraId="17CA1447" w14:textId="77777777" w:rsidR="002D7587" w:rsidRDefault="002D7587" w:rsidP="002D7587">
    <w:pPr>
      <w:pStyle w:val="Pidipagina"/>
      <w:rPr>
        <w:sz w:val="16"/>
        <w:szCs w:val="16"/>
      </w:rPr>
    </w:pPr>
    <w:r>
      <w:rPr>
        <w:sz w:val="16"/>
        <w:szCs w:val="16"/>
      </w:rPr>
      <w:t xml:space="preserve">sito: www.iissperrone.edu.it – e-mail: </w:t>
    </w:r>
    <w:hyperlink r:id="rId1" w:history="1">
      <w:r>
        <w:rPr>
          <w:rStyle w:val="Collegamentoipertestuale"/>
          <w:sz w:val="16"/>
          <w:szCs w:val="16"/>
        </w:rPr>
        <w:t>tais03900v@istruzione.it</w:t>
      </w:r>
    </w:hyperlink>
    <w:r>
      <w:rPr>
        <w:sz w:val="16"/>
        <w:szCs w:val="16"/>
      </w:rPr>
      <w:t xml:space="preserve">; posta certificata: </w:t>
    </w:r>
    <w:hyperlink r:id="rId2" w:history="1">
      <w:r>
        <w:rPr>
          <w:rStyle w:val="Collegamentoipertestuale"/>
          <w:sz w:val="16"/>
          <w:szCs w:val="16"/>
        </w:rPr>
        <w:t>tais03900v@pec.istruzione.it</w:t>
      </w:r>
    </w:hyperlink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3DADB" w14:textId="77777777" w:rsidR="0064411E" w:rsidRDefault="0064411E">
      <w:r>
        <w:separator/>
      </w:r>
    </w:p>
  </w:footnote>
  <w:footnote w:type="continuationSeparator" w:id="0">
    <w:p w14:paraId="4F25A1EA" w14:textId="77777777" w:rsidR="0064411E" w:rsidRDefault="0064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2D7587" w14:paraId="6FCA7734" w14:textId="77777777" w:rsidTr="000679C3">
      <w:trPr>
        <w:trHeight w:val="808"/>
      </w:trPr>
      <w:tc>
        <w:tcPr>
          <w:tcW w:w="1404" w:type="dxa"/>
          <w:shd w:val="clear" w:color="auto" w:fill="auto"/>
        </w:tcPr>
        <w:p w14:paraId="7FB32E40" w14:textId="77777777" w:rsidR="002D7587" w:rsidRDefault="002D7587" w:rsidP="000679C3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CC7B04" wp14:editId="7897EF0A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024DAE" w14:textId="77777777" w:rsidR="002D7587" w:rsidRDefault="002D7587" w:rsidP="000679C3">
          <w:pPr>
            <w:rPr>
              <w:noProof/>
            </w:rPr>
          </w:pPr>
        </w:p>
        <w:p w14:paraId="2B6ACC6D" w14:textId="77777777" w:rsidR="002D7587" w:rsidRDefault="002D7587" w:rsidP="000679C3">
          <w:pPr>
            <w:rPr>
              <w:noProof/>
            </w:rPr>
          </w:pPr>
        </w:p>
        <w:p w14:paraId="3B313EA0" w14:textId="77777777" w:rsidR="002D7587" w:rsidRDefault="002D7587" w:rsidP="000679C3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6B3C4F79" w14:textId="77777777" w:rsidR="002D7587" w:rsidRDefault="002D7587" w:rsidP="000679C3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7BA4160" wp14:editId="3F6AEB8C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03C1BC83" w14:textId="77777777" w:rsidR="002D7587" w:rsidRDefault="002D7587" w:rsidP="000679C3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03DB3474" wp14:editId="0B77EA6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69A21E" w14:textId="77777777" w:rsidR="002D7587" w:rsidRPr="008A050A" w:rsidRDefault="002D7587" w:rsidP="000679C3"/>
        <w:p w14:paraId="017D190B" w14:textId="77777777" w:rsidR="002D7587" w:rsidRPr="008A050A" w:rsidRDefault="002D7587" w:rsidP="000679C3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37365AB1" w14:textId="77777777" w:rsidR="002D7587" w:rsidRDefault="002D7587" w:rsidP="000679C3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2686E54" wp14:editId="4B5D3820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23EF286" wp14:editId="53EAE2C8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50B0645" wp14:editId="42FC6952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86149FA" wp14:editId="775FD7D4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3B420BC6" w14:textId="77777777" w:rsidR="002D7587" w:rsidRDefault="002D7587" w:rsidP="000679C3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2E7E251" wp14:editId="04E2127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FEB65A6" wp14:editId="34A78C43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4C02A5" w14:textId="77777777" w:rsidR="002D7587" w:rsidRPr="00983940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100E5E6B" w14:textId="77777777" w:rsidR="002D7587" w:rsidRPr="00983940" w:rsidRDefault="002D7587" w:rsidP="002D7587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248E69F" w14:textId="77777777" w:rsidR="002D7587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11C41AA3" w14:textId="77777777" w:rsidR="002D7587" w:rsidRPr="003E3DF5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2B3E8D86" w14:textId="77777777" w:rsidR="002D7587" w:rsidRDefault="002D7587" w:rsidP="002D7587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19C80AE6" w14:textId="77777777" w:rsidR="002D7587" w:rsidRPr="004A02A2" w:rsidRDefault="002D7587" w:rsidP="002D7587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>Piano Nazionale Di Ripresa E Resilienza - Missione 4: Istruzione E Ricerca - Componente 1</w:t>
    </w:r>
  </w:p>
  <w:p w14:paraId="2A56DC64" w14:textId="77777777" w:rsidR="002D7587" w:rsidRPr="004A02A2" w:rsidRDefault="002D7587" w:rsidP="002D7587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 xml:space="preserve">Potenziamento dell’offerta dei servizi di istruzione: dagli asili nido alle Università Investimento 3.2: Scuola 4.0 - Azione 1 - </w:t>
    </w:r>
    <w:proofErr w:type="spellStart"/>
    <w:r w:rsidRPr="004A02A2">
      <w:rPr>
        <w:b/>
        <w:i/>
        <w:sz w:val="18"/>
        <w:szCs w:val="18"/>
      </w:rPr>
      <w:t>Next</w:t>
    </w:r>
    <w:proofErr w:type="spellEnd"/>
    <w:r w:rsidRPr="004A02A2">
      <w:rPr>
        <w:b/>
        <w:i/>
        <w:sz w:val="18"/>
        <w:szCs w:val="18"/>
      </w:rPr>
      <w:t xml:space="preserve"> generation </w:t>
    </w:r>
    <w:proofErr w:type="spellStart"/>
    <w:r w:rsidRPr="004A02A2">
      <w:rPr>
        <w:b/>
        <w:i/>
        <w:sz w:val="18"/>
        <w:szCs w:val="18"/>
      </w:rPr>
      <w:t>classroom</w:t>
    </w:r>
    <w:proofErr w:type="spellEnd"/>
    <w:r w:rsidRPr="004A02A2">
      <w:rPr>
        <w:b/>
        <w:i/>
        <w:sz w:val="18"/>
        <w:szCs w:val="18"/>
      </w:rPr>
      <w:t xml:space="preserve"> – Ambienti di apprendimento innovativi</w:t>
    </w:r>
  </w:p>
  <w:p w14:paraId="6151C311" w14:textId="77777777" w:rsidR="002D7587" w:rsidRDefault="002D7587" w:rsidP="002D7587">
    <w:pPr>
      <w:pStyle w:val="Intestazione"/>
    </w:pPr>
  </w:p>
  <w:p w14:paraId="18B53BBE" w14:textId="77777777" w:rsidR="002D7587" w:rsidRDefault="002D7587" w:rsidP="002D7587">
    <w:pPr>
      <w:pStyle w:val="Intestazione"/>
    </w:pPr>
    <w:r>
      <w:t xml:space="preserve">Avviso/Decreto: Piano Scuola 4.0 - Azione 1 - </w:t>
    </w:r>
    <w:proofErr w:type="spellStart"/>
    <w:r>
      <w:t>Next</w:t>
    </w:r>
    <w:proofErr w:type="spellEnd"/>
    <w:r>
      <w:t xml:space="preserve"> generation </w:t>
    </w:r>
    <w:proofErr w:type="spellStart"/>
    <w:r>
      <w:t>classroom</w:t>
    </w:r>
    <w:proofErr w:type="spellEnd"/>
    <w:r>
      <w:t xml:space="preserve"> - Ambienti di apprendimento innovativi</w:t>
    </w:r>
  </w:p>
  <w:p w14:paraId="7BC1B652" w14:textId="77777777" w:rsidR="002D7587" w:rsidRDefault="002D7587" w:rsidP="002D7587">
    <w:pPr>
      <w:pStyle w:val="Intestazione"/>
    </w:pPr>
    <w:r>
      <w:t>Codice avviso/decreto: M4C1I3.2-2022-961</w:t>
    </w:r>
  </w:p>
  <w:p w14:paraId="517C60DF" w14:textId="77777777" w:rsidR="002D7587" w:rsidRDefault="002D7587" w:rsidP="002D7587">
    <w:pPr>
      <w:pStyle w:val="Intestazione"/>
    </w:pPr>
    <w:r>
      <w:t>CNP:</w:t>
    </w:r>
    <w:r w:rsidRPr="004A02A2">
      <w:t xml:space="preserve"> </w:t>
    </w:r>
    <w:r w:rsidRPr="008B7EA0">
      <w:rPr>
        <w:b/>
      </w:rPr>
      <w:t>M4C1I3.2-2022-961-P-16698</w:t>
    </w:r>
  </w:p>
  <w:p w14:paraId="2B9D393C" w14:textId="77777777" w:rsidR="002D7587" w:rsidRDefault="002D7587" w:rsidP="002D7587">
    <w:pPr>
      <w:pStyle w:val="Intestazione"/>
    </w:pPr>
    <w:r>
      <w:t xml:space="preserve">Titolo progetto: </w:t>
    </w:r>
    <w:r w:rsidRPr="008B7EA0">
      <w:rPr>
        <w:b/>
      </w:rPr>
      <w:t xml:space="preserve">INNOEDU - </w:t>
    </w:r>
    <w:proofErr w:type="spellStart"/>
    <w:r w:rsidRPr="008B7EA0">
      <w:rPr>
        <w:b/>
      </w:rPr>
      <w:t>INNOvazione</w:t>
    </w:r>
    <w:proofErr w:type="spellEnd"/>
    <w:r w:rsidRPr="008B7EA0">
      <w:rPr>
        <w:b/>
      </w:rPr>
      <w:t xml:space="preserve"> </w:t>
    </w:r>
    <w:proofErr w:type="spellStart"/>
    <w:r w:rsidRPr="008B7EA0">
      <w:rPr>
        <w:b/>
      </w:rPr>
      <w:t>EDUcativ</w:t>
    </w:r>
    <w:r>
      <w:t>a</w:t>
    </w:r>
    <w:proofErr w:type="spellEnd"/>
  </w:p>
  <w:p w14:paraId="68C58D20" w14:textId="5692B178" w:rsidR="002D7587" w:rsidRPr="002D7587" w:rsidRDefault="002D7587" w:rsidP="002D7587">
    <w:pPr>
      <w:pStyle w:val="Intestazione"/>
    </w:pPr>
    <w:r>
      <w:t xml:space="preserve">CUP: </w:t>
    </w:r>
    <w:r w:rsidRPr="008B7EA0">
      <w:rPr>
        <w:b/>
      </w:rPr>
      <w:t>G84D22006230006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1735"/>
    <w:rsid w:val="001223B0"/>
    <w:rsid w:val="0012335E"/>
    <w:rsid w:val="001260DF"/>
    <w:rsid w:val="00131078"/>
    <w:rsid w:val="001335C6"/>
    <w:rsid w:val="00133C52"/>
    <w:rsid w:val="00134559"/>
    <w:rsid w:val="00134FD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6E3B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C6D4E"/>
    <w:rsid w:val="002D472B"/>
    <w:rsid w:val="002D7587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30C48"/>
    <w:rsid w:val="00433CB5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411E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4488"/>
    <w:rsid w:val="006F05B1"/>
    <w:rsid w:val="006F5E72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A60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48DD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2E0A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CEA"/>
    <w:rsid w:val="00F21F17"/>
    <w:rsid w:val="00F2677F"/>
    <w:rsid w:val="00F35E5A"/>
    <w:rsid w:val="00F37F90"/>
    <w:rsid w:val="00F4020B"/>
    <w:rsid w:val="00F43473"/>
    <w:rsid w:val="00F5098F"/>
    <w:rsid w:val="00F52FF5"/>
    <w:rsid w:val="00F57B1D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D7587"/>
  </w:style>
  <w:style w:type="paragraph" w:styleId="NormaleWeb">
    <w:name w:val="Normal (Web)"/>
    <w:basedOn w:val="Normale"/>
    <w:uiPriority w:val="99"/>
    <w:rsid w:val="002D7587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D7587"/>
  </w:style>
  <w:style w:type="paragraph" w:styleId="NormaleWeb">
    <w:name w:val="Normal (Web)"/>
    <w:basedOn w:val="Normale"/>
    <w:uiPriority w:val="99"/>
    <w:rsid w:val="002D7587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is03900v@pec.istruzione.it" TargetMode="External"/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735F4-47E0-4326-8A10-2FFF970A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2403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11</cp:revision>
  <cp:lastPrinted>2023-05-15T13:02:00Z</cp:lastPrinted>
  <dcterms:created xsi:type="dcterms:W3CDTF">2023-05-15T13:01:00Z</dcterms:created>
  <dcterms:modified xsi:type="dcterms:W3CDTF">2023-06-07T08:53:00Z</dcterms:modified>
</cp:coreProperties>
</file>