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7670" w14:textId="442B2B2C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8B751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Esperto Progettista </w:t>
      </w:r>
      <w:proofErr w:type="spellStart"/>
      <w:r w:rsidR="008B751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Next</w:t>
      </w:r>
      <w:proofErr w:type="spellEnd"/>
      <w:r w:rsidR="008B751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Generation </w:t>
      </w:r>
      <w:proofErr w:type="spellStart"/>
      <w:r w:rsidR="008B751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  <w:proofErr w:type="spellEnd"/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294C35F8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3D3743">
        <w:rPr>
          <w:rFonts w:ascii="Arial" w:eastAsiaTheme="minorEastAsia" w:hAnsi="Arial" w:cs="Arial"/>
          <w:sz w:val="18"/>
          <w:szCs w:val="18"/>
        </w:rPr>
        <w:t>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E1C7ACB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8B751E"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A1065" w14:textId="77777777" w:rsidR="00DD1D02" w:rsidRDefault="00DD1D02">
      <w:r>
        <w:separator/>
      </w:r>
    </w:p>
  </w:endnote>
  <w:endnote w:type="continuationSeparator" w:id="0">
    <w:p w14:paraId="5B7F5220" w14:textId="77777777" w:rsidR="00DD1D02" w:rsidRDefault="00DD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8865" w14:textId="77777777" w:rsidR="002D7192" w:rsidRDefault="002D7192" w:rsidP="002D719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12B3399A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00B57130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B31A5" w14:textId="77777777" w:rsidR="00DD1D02" w:rsidRDefault="00DD1D02">
      <w:r>
        <w:separator/>
      </w:r>
    </w:p>
  </w:footnote>
  <w:footnote w:type="continuationSeparator" w:id="0">
    <w:p w14:paraId="6D0FAC49" w14:textId="77777777" w:rsidR="00DD1D02" w:rsidRDefault="00DD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77777777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0B49A385" w14:textId="77777777" w:rsidR="00144A86" w:rsidRPr="004A02A2" w:rsidRDefault="00144A86" w:rsidP="00144A86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2312CD41" w14:textId="77777777" w:rsidR="00144A86" w:rsidRPr="004A02A2" w:rsidRDefault="00144A86" w:rsidP="00144A86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23590956" w14:textId="77777777" w:rsidR="00144A86" w:rsidRDefault="00144A86" w:rsidP="00144A86">
    <w:pPr>
      <w:pStyle w:val="Intestazione"/>
    </w:pPr>
  </w:p>
  <w:p w14:paraId="29C7F01A" w14:textId="77777777" w:rsidR="00144A86" w:rsidRDefault="00144A86" w:rsidP="00144A86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652D056" w14:textId="77777777" w:rsidR="00144A86" w:rsidRDefault="00144A86" w:rsidP="00144A86">
    <w:pPr>
      <w:pStyle w:val="Intestazione"/>
    </w:pPr>
    <w:r>
      <w:t>Codice avviso/decreto: M4C1I3.2-2022-961</w:t>
    </w:r>
  </w:p>
  <w:p w14:paraId="620F6A9A" w14:textId="77777777" w:rsidR="00144A86" w:rsidRDefault="00144A86" w:rsidP="00144A86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04797D6D" w14:textId="77777777" w:rsidR="00144A86" w:rsidRDefault="00144A86" w:rsidP="00144A86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43CD6C27" w14:textId="77777777" w:rsidR="00144A86" w:rsidRDefault="00144A86" w:rsidP="00144A86">
    <w:pPr>
      <w:pStyle w:val="Intestazione"/>
    </w:pPr>
    <w:r>
      <w:t xml:space="preserve">CUP: </w:t>
    </w:r>
    <w:r w:rsidRPr="008B7EA0">
      <w:rPr>
        <w:b/>
      </w:rPr>
      <w:t>G84D22006230006</w:t>
    </w:r>
  </w:p>
  <w:p w14:paraId="3ABAFECB" w14:textId="77777777" w:rsidR="00144A86" w:rsidRDefault="00144A86" w:rsidP="00144A86">
    <w:pPr>
      <w:pStyle w:val="Intestazione"/>
    </w:pPr>
  </w:p>
  <w:p w14:paraId="4ABEE3BD" w14:textId="77777777" w:rsidR="00144A86" w:rsidRDefault="00144A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249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551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17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751E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5D4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4985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D02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C649-9C1E-4946-A016-314242D4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2405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2020-02-24T13:03:00Z</cp:lastPrinted>
  <dcterms:created xsi:type="dcterms:W3CDTF">2023-05-24T14:26:00Z</dcterms:created>
  <dcterms:modified xsi:type="dcterms:W3CDTF">2023-06-06T16:09:00Z</dcterms:modified>
</cp:coreProperties>
</file>