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77777777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1EA35678" w14:textId="77777777" w:rsidR="00EB60F8" w:rsidRPr="00540540" w:rsidRDefault="00EB60F8" w:rsidP="00EB60F8">
      <w:pPr>
        <w:pStyle w:val="Intestazione"/>
        <w:rPr>
          <w:b/>
        </w:rPr>
      </w:pPr>
    </w:p>
    <w:p w14:paraId="7B390BA3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Avviso/Decreto: Azioni di prevenzione e contrasto alla dispersione scolastica (D.M. 170/2022)</w:t>
      </w:r>
    </w:p>
    <w:p w14:paraId="5680687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Codice avviso/decretoM4C1I1.4-2022-981</w:t>
      </w:r>
    </w:p>
    <w:p w14:paraId="1733BD66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CNP: M4C1I1.4-2022-981-P-17160</w:t>
      </w:r>
    </w:p>
    <w:p w14:paraId="36F5BFAE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Tit</w:t>
      </w:r>
      <w:r>
        <w:rPr>
          <w:b/>
        </w:rPr>
        <w:t>o</w:t>
      </w:r>
      <w:r w:rsidRPr="00540540">
        <w:rPr>
          <w:b/>
        </w:rPr>
        <w:t>lo progetto: “Alla ricerca del tempo perduto”</w:t>
      </w:r>
    </w:p>
    <w:p w14:paraId="0CC756F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CUP: G84D22006220006</w:t>
      </w:r>
    </w:p>
    <w:p w14:paraId="7A6CC569" w14:textId="77777777" w:rsidR="002B13C0" w:rsidRPr="00EB52E0" w:rsidRDefault="002B13C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20594" w:rsidRPr="00C20594" w14:paraId="77AE8854" w14:textId="77777777" w:rsidTr="00EB52E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764EF" w14:textId="77777777" w:rsidR="00C20594" w:rsidRDefault="00C20594" w:rsidP="00B53138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5E1D00">
              <w:rPr>
                <w:b/>
                <w:sz w:val="24"/>
                <w:szCs w:val="24"/>
              </w:rPr>
              <w:t>COMPONENTI DEL TEAM DISPERSIONE</w:t>
            </w:r>
            <w:r w:rsidR="00EB52E0">
              <w:rPr>
                <w:b/>
                <w:sz w:val="24"/>
                <w:szCs w:val="24"/>
              </w:rPr>
              <w:t xml:space="preserve"> NEL RUOLO DI</w:t>
            </w:r>
          </w:p>
          <w:p w14:paraId="01ECE234" w14:textId="3AC7F200" w:rsidR="00B53138" w:rsidRPr="002B13C0" w:rsidRDefault="00B53138" w:rsidP="00B5313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team in qualità di supporto direttivo organizzativo al Dirigente Scolastico per la gestione di tutti gli interventi A.S.  2022/2023 e 2023/2024.</w:t>
            </w:r>
          </w:p>
        </w:tc>
      </w:tr>
      <w:tr w:rsidR="00C20594" w:rsidRPr="00C20594" w14:paraId="5DE89466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C20594" w:rsidRDefault="00C20594" w:rsidP="00C20594">
            <w:pPr>
              <w:snapToGrid w:val="0"/>
              <w:rPr>
                <w:b/>
              </w:rPr>
            </w:pPr>
            <w:bookmarkStart w:id="0" w:name="_GoBack"/>
            <w:bookmarkEnd w:id="0"/>
          </w:p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DCB4149" w14:textId="068C39B0" w:rsidR="00C20594" w:rsidRPr="00C20594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  <w:p w14:paraId="5994694E" w14:textId="77777777" w:rsidR="00C20594" w:rsidRPr="00C20594" w:rsidRDefault="00C20594" w:rsidP="00C2059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07508756" w:rsidR="00C20594" w:rsidRPr="00C20594" w:rsidRDefault="00C20594" w:rsidP="005F219A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C20594" w:rsidRDefault="00C20594" w:rsidP="00C2059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77777777" w:rsidR="00C20594" w:rsidRPr="00C20594" w:rsidRDefault="00C20594" w:rsidP="00C20594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37649E92" w:rsidR="00C20594" w:rsidRPr="00C20594" w:rsidRDefault="00C20594" w:rsidP="00C20594"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</w:t>
            </w:r>
          </w:p>
          <w:p w14:paraId="0DEC0498" w14:textId="77777777" w:rsidR="00C20594" w:rsidRPr="00C20594" w:rsidRDefault="00C20594" w:rsidP="00C2059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7777777" w:rsidR="00C20594" w:rsidRPr="00C20594" w:rsidRDefault="00C20594" w:rsidP="00C20594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C20594" w:rsidRDefault="00C20594" w:rsidP="00C20594">
            <w:r w:rsidRPr="00C20594">
              <w:rPr>
                <w:b/>
              </w:rPr>
              <w:t>A3. DIPLOMA</w:t>
            </w:r>
            <w:r w:rsidR="00AC21A5"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C20594" w:rsidRDefault="00C20594" w:rsidP="00C2059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77777777" w:rsidR="00C20594" w:rsidRPr="00C20594" w:rsidRDefault="00C20594" w:rsidP="00C20594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48E76A3D" w14:textId="77777777" w:rsidTr="006C27E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FB5B" w14:textId="77777777" w:rsidR="00C20594" w:rsidRPr="00C20594" w:rsidRDefault="00C20594" w:rsidP="00C20594">
            <w:pPr>
              <w:rPr>
                <w:b/>
              </w:rPr>
            </w:pPr>
          </w:p>
          <w:p w14:paraId="42B0C75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12DB78E5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8B9B67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069757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C20594" w:rsidRDefault="00C20594" w:rsidP="00C20594">
            <w:pPr>
              <w:rPr>
                <w:b/>
              </w:rPr>
            </w:pPr>
            <w:proofErr w:type="spellStart"/>
            <w:r w:rsidRPr="00C20594">
              <w:t>Max</w:t>
            </w:r>
            <w:proofErr w:type="spellEnd"/>
            <w:r w:rsidRPr="00C20594">
              <w:t xml:space="preserve">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7777777" w:rsidR="00C20594" w:rsidRPr="00C20594" w:rsidRDefault="00C20594" w:rsidP="00C20594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6C27E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7233" w14:textId="77777777" w:rsidR="00C20594" w:rsidRPr="00C20594" w:rsidRDefault="00C20594" w:rsidP="00C20594">
            <w:pPr>
              <w:rPr>
                <w:b/>
              </w:rPr>
            </w:pPr>
          </w:p>
          <w:p w14:paraId="2FE8FBED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18156E12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C20594" w:rsidRDefault="00C20594" w:rsidP="00C2059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D6C30C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8C0B" w14:textId="24AD582B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C1. ESPERIENZE DI FACILITATORE/VALUTATORE (min. 20 ore)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880C7" w14:textId="77777777" w:rsidR="00C20594" w:rsidRPr="00C20594" w:rsidRDefault="00C20594" w:rsidP="00C20594"/>
          <w:p w14:paraId="1C7112A9" w14:textId="77777777" w:rsidR="00C20594" w:rsidRPr="00C20594" w:rsidRDefault="00C20594" w:rsidP="00C20594"/>
          <w:p w14:paraId="38E591FF" w14:textId="1884647E" w:rsidR="00C20594" w:rsidRPr="00C20594" w:rsidRDefault="00C20594" w:rsidP="00C20594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ABE" w14:textId="41CCD2E5" w:rsidR="00C20594" w:rsidRPr="00C20594" w:rsidRDefault="00053E60" w:rsidP="00C20594">
            <w:pPr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235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FAF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C4B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2A43F82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A056" w14:textId="721A2D38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C2. ESPERIENZE DI TUTOR COORDINATORE (min. 20 ore) NEI PROGETTI FINANZIATI </w:t>
            </w:r>
            <w:r w:rsidR="00566D97">
              <w:rPr>
                <w:b/>
              </w:rPr>
              <w:t>DA FONDI EUROPEI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5028B" w14:textId="77777777" w:rsidR="00C20594" w:rsidRPr="00C20594" w:rsidRDefault="00C20594" w:rsidP="00C20594"/>
          <w:p w14:paraId="349F7FB7" w14:textId="0F7A5012" w:rsidR="00C20594" w:rsidRPr="00C20594" w:rsidRDefault="00C20594" w:rsidP="00C20594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5490" w14:textId="5F15AFC7" w:rsidR="00C20594" w:rsidRPr="00C20594" w:rsidRDefault="00053E60" w:rsidP="00C20594">
            <w:pPr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0044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1348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920A" w14:textId="77777777" w:rsidR="00C20594" w:rsidRPr="00C20594" w:rsidRDefault="00C20594" w:rsidP="00C20594">
            <w:pPr>
              <w:snapToGrid w:val="0"/>
            </w:pPr>
          </w:p>
        </w:tc>
      </w:tr>
      <w:tr w:rsidR="00566D97" w:rsidRPr="00C20594" w14:paraId="0F7B147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3394" w14:textId="66FAAFBC" w:rsidR="00566D97" w:rsidRPr="0097360E" w:rsidRDefault="00566D97" w:rsidP="0097360E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3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 xml:space="preserve">PARTECIPAZIONI A GRUPPI DI LAVORO ANCHE ESTERNI ALLA SCUOLA PER </w:t>
            </w:r>
            <w:r>
              <w:rPr>
                <w:b/>
              </w:rPr>
              <w:lastRenderedPageBreak/>
              <w:t>LA VALUTAZIONE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89CF" w14:textId="2B90AF1B" w:rsidR="00566D97" w:rsidRDefault="002B13C0" w:rsidP="00C20594">
            <w:r>
              <w:lastRenderedPageBreak/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AA42" w14:textId="14C50B2C" w:rsidR="00566D97" w:rsidRDefault="002B13C0" w:rsidP="00C2059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7A92" w14:textId="77777777" w:rsidR="00566D97" w:rsidRPr="00C20594" w:rsidRDefault="00566D97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E0FA7" w14:textId="77777777" w:rsidR="00566D97" w:rsidRPr="00C20594" w:rsidRDefault="00566D97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40A1" w14:textId="77777777" w:rsidR="00566D97" w:rsidRPr="00C20594" w:rsidRDefault="00566D97" w:rsidP="00C20594">
            <w:pPr>
              <w:snapToGrid w:val="0"/>
            </w:pPr>
          </w:p>
        </w:tc>
      </w:tr>
      <w:tr w:rsidR="00566D97" w:rsidRPr="00C20594" w14:paraId="2E34CE5B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4AA7" w14:textId="01FF11F0" w:rsidR="00566D97" w:rsidRPr="0097360E" w:rsidRDefault="00566D97" w:rsidP="0097360E">
            <w:pPr>
              <w:rPr>
                <w:b/>
              </w:rPr>
            </w:pPr>
            <w:r w:rsidRPr="00566D97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566D97">
              <w:rPr>
                <w:b/>
              </w:rPr>
              <w:t xml:space="preserve">. PARTECIPAZIONI A GRUPPI DI LAVORO ANCHE ESTERNI ALLA SCUOLA PER LA </w:t>
            </w:r>
            <w:r>
              <w:rPr>
                <w:b/>
              </w:rPr>
              <w:t>DISPERSIONE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0B5B1" w14:textId="188B3758" w:rsidR="00566D97" w:rsidRDefault="002B13C0" w:rsidP="00C20594">
            <w:r>
              <w:t xml:space="preserve">MAX 5 </w:t>
            </w:r>
            <w:proofErr w:type="spellStart"/>
            <w:r>
              <w:t>max</w:t>
            </w:r>
            <w:proofErr w:type="spellEnd"/>
            <w:r>
              <w:t xml:space="preserve">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73D04" w14:textId="0F5D990C" w:rsidR="00566D97" w:rsidRDefault="002B13C0" w:rsidP="00C2059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C83A5" w14:textId="77777777" w:rsidR="00566D97" w:rsidRPr="00C20594" w:rsidRDefault="00566D97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0577" w14:textId="77777777" w:rsidR="00566D97" w:rsidRPr="00C20594" w:rsidRDefault="00566D97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8CBB" w14:textId="77777777" w:rsidR="00566D97" w:rsidRPr="00C20594" w:rsidRDefault="00566D97" w:rsidP="00C20594">
            <w:pPr>
              <w:snapToGrid w:val="0"/>
            </w:pPr>
          </w:p>
        </w:tc>
      </w:tr>
      <w:tr w:rsidR="00C20594" w:rsidRPr="00C20594" w14:paraId="65BFDDC4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F379" w14:textId="44CA6777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566D97">
              <w:rPr>
                <w:b/>
              </w:rPr>
              <w:t>5</w:t>
            </w:r>
            <w:r w:rsidRPr="0097360E">
              <w:rPr>
                <w:b/>
              </w:rPr>
              <w:t>. CONOSCENZE SPECIFICHE DELL'</w:t>
            </w:r>
          </w:p>
          <w:p w14:paraId="49465A90" w14:textId="70985BF8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0FAB" w14:textId="0DFBB3F8" w:rsidR="00C20594" w:rsidRPr="00C20594" w:rsidRDefault="00053E60" w:rsidP="00C20594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E64B" w14:textId="704462AD" w:rsidR="00C20594" w:rsidRPr="00C20594" w:rsidRDefault="00053E60" w:rsidP="00C20594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968C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67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A5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CE1C9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4FB73898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566D97">
              <w:rPr>
                <w:b/>
              </w:rPr>
              <w:t>6</w:t>
            </w:r>
            <w:r w:rsidRPr="0097360E">
              <w:rPr>
                <w:b/>
              </w:rPr>
              <w:t>. CONOSCENZE SPECIFICHE DELL'</w:t>
            </w:r>
          </w:p>
          <w:p w14:paraId="0CAB99F3" w14:textId="1AAAEE23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7D8BDC11" w:rsidR="00C20594" w:rsidRPr="00C20594" w:rsidRDefault="00C20594" w:rsidP="00C20594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053E6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360A1B78" w:rsidR="00C20594" w:rsidRPr="00C20594" w:rsidRDefault="00053E60" w:rsidP="00C20594">
            <w:pPr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1535230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5A36" w14:textId="66558C62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566D97">
              <w:rPr>
                <w:b/>
              </w:rPr>
              <w:t>7</w:t>
            </w:r>
            <w:r w:rsidRPr="0097360E">
              <w:rPr>
                <w:b/>
              </w:rPr>
              <w:t>. CONOSCENZE SPECIFICHE DELL'</w:t>
            </w:r>
          </w:p>
          <w:p w14:paraId="222BB7C8" w14:textId="699EFBAD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di docente in </w:t>
            </w:r>
            <w:r w:rsidR="005F219A">
              <w:rPr>
                <w:b/>
              </w:rPr>
              <w:t xml:space="preserve">corsi sulle tematiche relative alla </w:t>
            </w:r>
            <w:r w:rsidR="00053E60">
              <w:rPr>
                <w:b/>
              </w:rPr>
              <w:t xml:space="preserve"> dispersione</w:t>
            </w:r>
            <w:r w:rsidR="00566D97">
              <w:rPr>
                <w:b/>
              </w:rPr>
              <w:t xml:space="preserve"> e/o sulla</w:t>
            </w:r>
            <w:r w:rsidRPr="0097360E">
              <w:rPr>
                <w:b/>
              </w:rPr>
              <w:t xml:space="preserve"> </w:t>
            </w:r>
            <w:r w:rsidR="00566D97">
              <w:rPr>
                <w:b/>
              </w:rPr>
              <w:t xml:space="preserve">valutazione </w:t>
            </w:r>
            <w:r w:rsidRPr="0097360E">
              <w:rPr>
                <w:b/>
              </w:rPr>
              <w:t>min. 6</w:t>
            </w:r>
            <w:r w:rsidR="002B13C0">
              <w:rPr>
                <w:b/>
              </w:rPr>
              <w:t xml:space="preserve">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2EEE" w14:textId="77777777" w:rsidR="00C20594" w:rsidRPr="00C20594" w:rsidRDefault="00C20594" w:rsidP="00C20594">
            <w:proofErr w:type="spellStart"/>
            <w:r w:rsidRPr="00C20594">
              <w:t>Max</w:t>
            </w:r>
            <w:proofErr w:type="spellEnd"/>
            <w:r w:rsidRPr="00C20594">
              <w:t xml:space="preserve">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92" w14:textId="05FDF4D4" w:rsidR="00C20594" w:rsidRPr="00C20594" w:rsidRDefault="00053E60" w:rsidP="00C20594">
            <w:pPr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653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3B5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E62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2867B87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037F293F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566D97">
              <w:rPr>
                <w:b/>
              </w:rPr>
              <w:t>8</w:t>
            </w:r>
            <w:r w:rsidRPr="0097360E">
              <w:rPr>
                <w:b/>
              </w:rPr>
              <w:t>. CONOSCENZE SPECIFICHE DELL'</w:t>
            </w:r>
          </w:p>
          <w:p w14:paraId="4484B8E1" w14:textId="31C3401F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C20594" w:rsidRDefault="00C20594" w:rsidP="00C20594">
            <w:proofErr w:type="spellStart"/>
            <w:r w:rsidRPr="00C20594">
              <w:t>Max</w:t>
            </w:r>
            <w:proofErr w:type="spellEnd"/>
            <w:r w:rsidRPr="00C20594">
              <w:t xml:space="preserve"> </w:t>
            </w:r>
            <w:r w:rsidR="002B13C0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67E58454" w:rsidR="00C20594" w:rsidRPr="00C20594" w:rsidRDefault="00053E60" w:rsidP="00C20594">
            <w:pPr>
              <w:rPr>
                <w:b/>
              </w:rPr>
            </w:pPr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95054A" w14:textId="77777777" w:rsidTr="006C27E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C20594" w:rsidRDefault="00C20594" w:rsidP="00C20594">
            <w:r w:rsidRPr="00C20594">
              <w:rPr>
                <w:b/>
              </w:rPr>
              <w:t>TOTALE</w:t>
            </w:r>
            <w:r w:rsidR="002B13C0"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</w:tbl>
    <w:p w14:paraId="44F8D2A8" w14:textId="77777777" w:rsidR="00C20594" w:rsidRPr="00C20594" w:rsidRDefault="00C20594" w:rsidP="00C20594">
      <w:pPr>
        <w:rPr>
          <w:sz w:val="24"/>
          <w:szCs w:val="24"/>
        </w:rPr>
      </w:pPr>
    </w:p>
    <w:p w14:paraId="18B64AA7" w14:textId="77777777" w:rsidR="00C20594" w:rsidRPr="00C20594" w:rsidRDefault="00C20594" w:rsidP="00C2059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709B1361" w14:textId="56589FA6" w:rsidR="00C20594" w:rsidRDefault="00C20594" w:rsidP="00C20594">
      <w:pPr>
        <w:rPr>
          <w:rFonts w:asciiTheme="minorHAnsi" w:hAnsiTheme="minorHAnsi" w:cstheme="minorHAnsi"/>
          <w:sz w:val="22"/>
          <w:szCs w:val="22"/>
        </w:rPr>
      </w:pPr>
    </w:p>
    <w:p w14:paraId="4AED3FDE" w14:textId="0AB80E87" w:rsidR="00605DE5" w:rsidRDefault="00605DE5" w:rsidP="00C20594">
      <w:pPr>
        <w:rPr>
          <w:rFonts w:asciiTheme="minorHAnsi" w:hAnsiTheme="minorHAnsi" w:cstheme="minorHAnsi"/>
          <w:sz w:val="22"/>
          <w:szCs w:val="22"/>
        </w:rPr>
      </w:pPr>
    </w:p>
    <w:sectPr w:rsidR="00605DE5" w:rsidSect="001422AF">
      <w:headerReference w:type="default" r:id="rId9"/>
      <w:footerReference w:type="even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26181" w14:textId="77777777" w:rsidR="005802A5" w:rsidRDefault="005802A5">
      <w:r>
        <w:separator/>
      </w:r>
    </w:p>
  </w:endnote>
  <w:endnote w:type="continuationSeparator" w:id="0">
    <w:p w14:paraId="4CC15D63" w14:textId="77777777" w:rsidR="005802A5" w:rsidRDefault="0058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22E39" w14:textId="77777777" w:rsidR="005802A5" w:rsidRDefault="005802A5">
      <w:r>
        <w:separator/>
      </w:r>
    </w:p>
  </w:footnote>
  <w:footnote w:type="continuationSeparator" w:id="0">
    <w:p w14:paraId="4DEAB9F2" w14:textId="77777777" w:rsidR="005802A5" w:rsidRDefault="00580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60059E3C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29451A4" w14:textId="77777777" w:rsidR="00EB60F8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7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6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3"/>
  </w:num>
  <w:num w:numId="25">
    <w:abstractNumId w:val="11"/>
  </w:num>
  <w:num w:numId="26">
    <w:abstractNumId w:val="24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4144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02A5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19A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25000"/>
    <w:rsid w:val="00632BF9"/>
    <w:rsid w:val="00632F5C"/>
    <w:rsid w:val="00635CBB"/>
    <w:rsid w:val="006378DA"/>
    <w:rsid w:val="00637EE7"/>
    <w:rsid w:val="006457B1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4D1E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14C1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0BB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38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178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65B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6C939-690B-4157-9830-CB02EF06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2867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cp:lastPrinted>2020-02-24T13:03:00Z</cp:lastPrinted>
  <dcterms:created xsi:type="dcterms:W3CDTF">2023-04-28T12:39:00Z</dcterms:created>
  <dcterms:modified xsi:type="dcterms:W3CDTF">2023-06-07T09:39:00Z</dcterms:modified>
</cp:coreProperties>
</file>