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B7" w:rsidRDefault="00785BE0" w:rsidP="00EB60F8">
      <w:pPr>
        <w:pStyle w:val="Intestazione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-190740</wp:posOffset>
            </wp:positionH>
            <wp:positionV relativeFrom="paragraph">
              <wp:posOffset>-95542</wp:posOffset>
            </wp:positionV>
            <wp:extent cx="6564235" cy="2372497"/>
            <wp:effectExtent l="19050" t="0" r="801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2" t="23799" r="4576" b="16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35" cy="23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Pr="00E2382E" w:rsidRDefault="00785BE0" w:rsidP="00785BE0">
      <w:pPr>
        <w:pStyle w:val="Titolo11"/>
        <w:ind w:right="-51"/>
        <w:jc w:val="both"/>
        <w:rPr>
          <w:rFonts w:ascii="Calibri" w:hAnsi="Calibri"/>
          <w:sz w:val="18"/>
          <w:szCs w:val="18"/>
        </w:rPr>
      </w:pPr>
      <w:r w:rsidRPr="00E2382E">
        <w:rPr>
          <w:rFonts w:ascii="Calibri" w:hAnsi="Calibri"/>
          <w:sz w:val="18"/>
          <w:szCs w:val="18"/>
        </w:rPr>
        <w:t>PIANO</w:t>
      </w:r>
      <w:r w:rsidRPr="00E2382E">
        <w:rPr>
          <w:rFonts w:ascii="Calibri" w:hAnsi="Calibri"/>
          <w:spacing w:val="-8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NAZIONALE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proofErr w:type="spellStart"/>
      <w:r w:rsidRPr="00E2382E">
        <w:rPr>
          <w:rFonts w:ascii="Calibri" w:hAnsi="Calibri"/>
          <w:sz w:val="18"/>
          <w:szCs w:val="18"/>
        </w:rPr>
        <w:t>DI</w:t>
      </w:r>
      <w:proofErr w:type="spellEnd"/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RIPRESA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8"/>
          <w:sz w:val="18"/>
          <w:szCs w:val="18"/>
        </w:rPr>
        <w:t xml:space="preserve"> </w:t>
      </w:r>
      <w:r w:rsidRPr="00E2382E">
        <w:rPr>
          <w:rFonts w:ascii="Calibri" w:hAnsi="Calibri"/>
          <w:spacing w:val="-2"/>
          <w:sz w:val="18"/>
          <w:szCs w:val="18"/>
        </w:rPr>
        <w:t xml:space="preserve">RESILIENZA - </w:t>
      </w:r>
      <w:r w:rsidRPr="00E2382E">
        <w:rPr>
          <w:rFonts w:ascii="Calibri" w:hAnsi="Calibri"/>
          <w:sz w:val="18"/>
          <w:szCs w:val="18"/>
        </w:rPr>
        <w:t>MISSIONE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4: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ISTRUZIONE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pacing w:val="-2"/>
          <w:sz w:val="18"/>
          <w:szCs w:val="18"/>
        </w:rPr>
        <w:t xml:space="preserve">RICERCA </w:t>
      </w:r>
      <w:r w:rsidRPr="00E2382E">
        <w:rPr>
          <w:rFonts w:ascii="Calibri" w:hAnsi="Calibri"/>
          <w:sz w:val="18"/>
          <w:szCs w:val="18"/>
        </w:rPr>
        <w:t>Componente 1 – Potenziamento dell’offerta dei servizi di istruzione: dagli asili nido alle Università Investimento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1.4: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Intervento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straordinario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finalizzato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alla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riduzione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dei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divari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territoriali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nelle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scuole secondarie di primo e di secondo grado e alla lotta alla dispersione scolastica. Interventi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tutoraggio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formazione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per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la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riduzione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dei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divari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negli apprendimenti e il contrasto alla dispersione scolastica</w:t>
      </w:r>
      <w:r>
        <w:rPr>
          <w:rFonts w:ascii="Calibri" w:hAnsi="Calibri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- (D.M.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2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febbraio</w:t>
      </w:r>
      <w:r w:rsidRPr="00E2382E">
        <w:rPr>
          <w:rFonts w:ascii="Calibri" w:hAnsi="Calibri"/>
          <w:spacing w:val="-1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2024,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n.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pacing w:val="-5"/>
          <w:sz w:val="18"/>
          <w:szCs w:val="18"/>
        </w:rPr>
        <w:t>19)</w:t>
      </w:r>
    </w:p>
    <w:p w:rsidR="00785BE0" w:rsidRDefault="00785BE0" w:rsidP="00785BE0">
      <w:pPr>
        <w:ind w:right="-51"/>
        <w:jc w:val="both"/>
        <w:rPr>
          <w:spacing w:val="-5"/>
          <w:sz w:val="18"/>
          <w:szCs w:val="18"/>
        </w:rPr>
      </w:pPr>
    </w:p>
    <w:p w:rsidR="00785BE0" w:rsidRPr="002954B6" w:rsidRDefault="00785BE0" w:rsidP="00785BE0">
      <w:pPr>
        <w:ind w:right="-51"/>
        <w:jc w:val="both"/>
        <w:rPr>
          <w:spacing w:val="-5"/>
          <w:sz w:val="18"/>
          <w:szCs w:val="18"/>
        </w:rPr>
      </w:pPr>
    </w:p>
    <w:p w:rsidR="00785BE0" w:rsidRPr="004E3300" w:rsidRDefault="00785BE0" w:rsidP="00785BE0">
      <w:pPr>
        <w:ind w:right="-51"/>
        <w:jc w:val="both"/>
        <w:rPr>
          <w:b/>
          <w:sz w:val="18"/>
          <w:szCs w:val="18"/>
        </w:rPr>
      </w:pPr>
      <w:r w:rsidRPr="00D43D09">
        <w:rPr>
          <w:b/>
          <w:sz w:val="18"/>
          <w:szCs w:val="18"/>
        </w:rPr>
        <w:t xml:space="preserve">CUP: </w:t>
      </w:r>
      <w:r w:rsidRPr="004E3300">
        <w:rPr>
          <w:b/>
          <w:sz w:val="18"/>
          <w:szCs w:val="18"/>
        </w:rPr>
        <w:t>G84D21000830006</w:t>
      </w:r>
    </w:p>
    <w:p w:rsidR="00785BE0" w:rsidRPr="004E3300" w:rsidRDefault="00785BE0" w:rsidP="00785BE0">
      <w:pPr>
        <w:ind w:right="-51"/>
        <w:jc w:val="both"/>
        <w:rPr>
          <w:b/>
          <w:sz w:val="18"/>
          <w:szCs w:val="18"/>
        </w:rPr>
      </w:pPr>
      <w:r w:rsidRPr="004E3300">
        <w:rPr>
          <w:b/>
          <w:sz w:val="18"/>
          <w:szCs w:val="18"/>
        </w:rPr>
        <w:t>Codice progetto: M4C1I2.1-2024-1322-P-48472</w:t>
      </w:r>
    </w:p>
    <w:p w:rsidR="00785BE0" w:rsidRPr="002954B6" w:rsidRDefault="00785BE0" w:rsidP="00785BE0">
      <w:pPr>
        <w:ind w:right="-51"/>
        <w:jc w:val="both"/>
        <w:rPr>
          <w:b/>
          <w:sz w:val="18"/>
          <w:szCs w:val="18"/>
        </w:rPr>
      </w:pPr>
      <w:r w:rsidRPr="004E3300">
        <w:rPr>
          <w:b/>
          <w:sz w:val="18"/>
          <w:szCs w:val="18"/>
        </w:rPr>
        <w:t xml:space="preserve">Titolo progetto: </w:t>
      </w:r>
      <w:r w:rsidRPr="00E85627">
        <w:rPr>
          <w:b/>
          <w:i/>
          <w:sz w:val="18"/>
          <w:szCs w:val="18"/>
        </w:rPr>
        <w:t>ALLA RICERCA DEL TEMPO PERDUTO 2</w:t>
      </w: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B52EB7" w:rsidRPr="00785BE0" w:rsidRDefault="00B52EB7" w:rsidP="00900CD2">
      <w:pPr>
        <w:spacing w:before="44"/>
        <w:jc w:val="both"/>
        <w:rPr>
          <w:b/>
          <w:bCs/>
          <w:szCs w:val="22"/>
        </w:rPr>
      </w:pPr>
      <w:r w:rsidRPr="00B52EB7">
        <w:rPr>
          <w:b/>
          <w:i/>
        </w:rPr>
        <w:t>ALL.</w:t>
      </w:r>
      <w:r w:rsidR="00AE590B">
        <w:rPr>
          <w:b/>
          <w:i/>
        </w:rPr>
        <w:t>3</w:t>
      </w:r>
      <w:r w:rsidR="00785BE0">
        <w:rPr>
          <w:b/>
          <w:i/>
        </w:rPr>
        <w:t xml:space="preserve"> </w:t>
      </w:r>
      <w:r w:rsidR="00EA7894">
        <w:rPr>
          <w:b/>
          <w:i/>
        </w:rPr>
        <w:t>–</w:t>
      </w:r>
      <w:r w:rsidR="00785BE0">
        <w:rPr>
          <w:b/>
          <w:i/>
        </w:rPr>
        <w:t xml:space="preserve"> </w:t>
      </w:r>
      <w:r w:rsidR="00AE590B">
        <w:rPr>
          <w:b/>
          <w:bCs/>
          <w:szCs w:val="22"/>
        </w:rPr>
        <w:t>Liberatoria</w:t>
      </w:r>
    </w:p>
    <w:p w:rsidR="00B52EB7" w:rsidRDefault="00B52EB7" w:rsidP="009538C7">
      <w:pPr>
        <w:pStyle w:val="Corpodeltesto"/>
        <w:rPr>
          <w:rFonts w:ascii="Book Antiqua" w:hAnsi="Book Antiqua"/>
          <w:sz w:val="20"/>
          <w:szCs w:val="20"/>
        </w:rPr>
      </w:pPr>
    </w:p>
    <w:p w:rsidR="00AE590B" w:rsidRPr="005428AA" w:rsidRDefault="00AE590B" w:rsidP="00AE590B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:rsidR="00AE590B" w:rsidRPr="005428AA" w:rsidRDefault="00AE590B" w:rsidP="00AE590B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proofErr w:type="spellStart"/>
      <w:r w:rsidRPr="005428AA">
        <w:rPr>
          <w:b/>
          <w:i/>
        </w:rPr>
        <w:t>I.I.S.S.</w:t>
      </w:r>
      <w:proofErr w:type="spellEnd"/>
      <w:r w:rsidRPr="005428AA">
        <w:rPr>
          <w:b/>
        </w:rPr>
        <w:t xml:space="preserve"> </w:t>
      </w:r>
      <w:r w:rsidRPr="005428AA">
        <w:rPr>
          <w:b/>
          <w:i/>
        </w:rPr>
        <w:t>M. P</w:t>
      </w:r>
      <w:r>
        <w:rPr>
          <w:b/>
          <w:i/>
        </w:rPr>
        <w:t>ERRONE</w:t>
      </w:r>
    </w:p>
    <w:p w:rsidR="00AE590B" w:rsidRPr="00FF5697" w:rsidRDefault="00AE590B" w:rsidP="00AE590B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CASTELLANETA</w:t>
      </w:r>
    </w:p>
    <w:p w:rsidR="00AE590B" w:rsidRPr="00AE590B" w:rsidRDefault="00AE590B" w:rsidP="00AE590B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</w:p>
    <w:p w:rsidR="00AE590B" w:rsidRPr="00AE590B" w:rsidRDefault="00AE590B" w:rsidP="00AE590B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AE590B">
        <w:rPr>
          <w:sz w:val="22"/>
          <w:szCs w:val="22"/>
        </w:rPr>
        <w:t xml:space="preserve">Il/la sottoscritto/a, __________________________________________ </w:t>
      </w:r>
    </w:p>
    <w:p w:rsidR="00AE590B" w:rsidRPr="00AE590B" w:rsidRDefault="00AE590B" w:rsidP="00AE590B">
      <w:pPr>
        <w:pStyle w:val="Paragrafoelenco"/>
        <w:widowControl w:val="0"/>
        <w:jc w:val="both"/>
        <w:rPr>
          <w:sz w:val="22"/>
          <w:szCs w:val="22"/>
        </w:rPr>
      </w:pPr>
    </w:p>
    <w:p w:rsidR="00AE590B" w:rsidRPr="00AE590B" w:rsidRDefault="00AE590B" w:rsidP="00AE590B">
      <w:pPr>
        <w:pStyle w:val="Paragrafoelenco"/>
        <w:widowControl w:val="0"/>
        <w:ind w:left="0"/>
        <w:jc w:val="both"/>
        <w:rPr>
          <w:sz w:val="22"/>
          <w:szCs w:val="22"/>
        </w:rPr>
      </w:pPr>
      <w:r w:rsidRPr="00AE590B">
        <w:rPr>
          <w:sz w:val="22"/>
          <w:szCs w:val="22"/>
        </w:rPr>
        <w:t>con la presente, ai sensi del Regolamento Europeo GDPR UE 2016/679 e D.Lgs</w:t>
      </w:r>
      <w:proofErr w:type="spellStart"/>
      <w:r w:rsidRPr="00AE590B">
        <w:rPr>
          <w:sz w:val="22"/>
          <w:szCs w:val="22"/>
        </w:rPr>
        <w:t>.196/2</w:t>
      </w:r>
      <w:proofErr w:type="spellEnd"/>
      <w:r w:rsidRPr="00AE590B">
        <w:rPr>
          <w:sz w:val="22"/>
          <w:szCs w:val="22"/>
        </w:rPr>
        <w:t xml:space="preserve">003 così come modificato dal </w:t>
      </w:r>
      <w:proofErr w:type="spellStart"/>
      <w:r w:rsidRPr="00AE590B">
        <w:rPr>
          <w:sz w:val="22"/>
          <w:szCs w:val="22"/>
        </w:rPr>
        <w:t>D.Lgs.</w:t>
      </w:r>
      <w:proofErr w:type="spellEnd"/>
      <w:r w:rsidRPr="00AE590B">
        <w:rPr>
          <w:sz w:val="22"/>
          <w:szCs w:val="22"/>
        </w:rPr>
        <w:t xml:space="preserve"> 101/2018, </w:t>
      </w:r>
    </w:p>
    <w:p w:rsidR="00AE590B" w:rsidRPr="00AE590B" w:rsidRDefault="00AE590B" w:rsidP="00AE590B">
      <w:pPr>
        <w:pStyle w:val="Paragrafoelenco"/>
        <w:widowControl w:val="0"/>
        <w:jc w:val="both"/>
        <w:rPr>
          <w:sz w:val="22"/>
          <w:szCs w:val="22"/>
        </w:rPr>
      </w:pPr>
      <w:r w:rsidRPr="00AE590B">
        <w:rPr>
          <w:sz w:val="22"/>
          <w:szCs w:val="22"/>
        </w:rPr>
        <w:tab/>
      </w:r>
      <w:r w:rsidRPr="00AE590B">
        <w:rPr>
          <w:sz w:val="22"/>
          <w:szCs w:val="22"/>
        </w:rPr>
        <w:tab/>
      </w:r>
      <w:r w:rsidRPr="00AE590B">
        <w:rPr>
          <w:sz w:val="22"/>
          <w:szCs w:val="22"/>
        </w:rPr>
        <w:tab/>
      </w:r>
      <w:r w:rsidRPr="00AE590B">
        <w:rPr>
          <w:sz w:val="22"/>
          <w:szCs w:val="22"/>
        </w:rPr>
        <w:tab/>
      </w:r>
      <w:r w:rsidRPr="00AE590B">
        <w:rPr>
          <w:sz w:val="22"/>
          <w:szCs w:val="22"/>
        </w:rPr>
        <w:tab/>
      </w:r>
    </w:p>
    <w:p w:rsidR="00AE590B" w:rsidRPr="00AE590B" w:rsidRDefault="00AE590B" w:rsidP="00AE590B">
      <w:pPr>
        <w:pStyle w:val="Paragrafoelenco"/>
        <w:widowControl w:val="0"/>
        <w:jc w:val="center"/>
        <w:rPr>
          <w:b/>
          <w:bCs/>
          <w:sz w:val="22"/>
          <w:szCs w:val="22"/>
        </w:rPr>
      </w:pPr>
      <w:r w:rsidRPr="00AE590B">
        <w:rPr>
          <w:b/>
          <w:bCs/>
          <w:sz w:val="22"/>
          <w:szCs w:val="22"/>
        </w:rPr>
        <w:t>AUTORIZZA</w:t>
      </w:r>
    </w:p>
    <w:p w:rsidR="00AE590B" w:rsidRPr="00AE590B" w:rsidRDefault="00AE590B" w:rsidP="00AE590B">
      <w:pPr>
        <w:pStyle w:val="Paragrafoelenco"/>
        <w:widowControl w:val="0"/>
        <w:jc w:val="center"/>
        <w:rPr>
          <w:b/>
          <w:bCs/>
          <w:sz w:val="22"/>
          <w:szCs w:val="22"/>
        </w:rPr>
      </w:pPr>
    </w:p>
    <w:p w:rsidR="00AE590B" w:rsidRPr="00AE590B" w:rsidRDefault="00AE590B" w:rsidP="00AE590B">
      <w:pPr>
        <w:pStyle w:val="Paragrafoelenco"/>
        <w:widowControl w:val="0"/>
        <w:jc w:val="center"/>
        <w:rPr>
          <w:b/>
          <w:bCs/>
          <w:sz w:val="22"/>
          <w:szCs w:val="22"/>
        </w:rPr>
      </w:pPr>
    </w:p>
    <w:p w:rsidR="00AE590B" w:rsidRPr="00AE590B" w:rsidRDefault="00AE590B" w:rsidP="00AE590B">
      <w:pPr>
        <w:pStyle w:val="Paragrafoelenco"/>
        <w:widowControl w:val="0"/>
        <w:ind w:left="0"/>
        <w:jc w:val="both"/>
        <w:rPr>
          <w:sz w:val="22"/>
          <w:szCs w:val="22"/>
        </w:rPr>
      </w:pPr>
      <w:r w:rsidRPr="00AE590B">
        <w:rPr>
          <w:sz w:val="22"/>
          <w:szCs w:val="22"/>
        </w:rPr>
        <w:t>l’</w:t>
      </w:r>
      <w:proofErr w:type="spellStart"/>
      <w:r w:rsidRPr="00AE590B">
        <w:rPr>
          <w:sz w:val="22"/>
          <w:szCs w:val="22"/>
        </w:rPr>
        <w:t>I.I.S.S.</w:t>
      </w:r>
      <w:proofErr w:type="spellEnd"/>
      <w:r w:rsidRPr="00AE590B">
        <w:rPr>
          <w:sz w:val="22"/>
          <w:szCs w:val="22"/>
        </w:rPr>
        <w:t xml:space="preserve"> “MAURO PERRONE” di Castellaneta al trattamento, anche con l’ausilio di mezzi informatici e telematici, dei dati personali forniti dal/dalla sottoscritto/a. </w:t>
      </w:r>
    </w:p>
    <w:p w:rsidR="00AE590B" w:rsidRPr="00AE590B" w:rsidRDefault="00AE590B" w:rsidP="00AE590B">
      <w:pPr>
        <w:pStyle w:val="Paragrafoelenco"/>
        <w:widowControl w:val="0"/>
        <w:ind w:left="0"/>
        <w:jc w:val="both"/>
        <w:rPr>
          <w:sz w:val="22"/>
          <w:szCs w:val="22"/>
        </w:rPr>
      </w:pPr>
    </w:p>
    <w:p w:rsidR="00AE590B" w:rsidRPr="00AE590B" w:rsidRDefault="00AE590B" w:rsidP="00AE590B">
      <w:pPr>
        <w:pStyle w:val="Paragrafoelenco"/>
        <w:widowControl w:val="0"/>
        <w:ind w:left="0"/>
        <w:jc w:val="both"/>
        <w:rPr>
          <w:sz w:val="22"/>
          <w:szCs w:val="22"/>
        </w:rPr>
      </w:pPr>
      <w:r w:rsidRPr="00AE590B">
        <w:rPr>
          <w:sz w:val="22"/>
          <w:szCs w:val="22"/>
        </w:rPr>
        <w:t>Prende inoltre atto che, ai sensi del “Codice Privacy”, titolare del trattamento dei dati è l’Istituto sopra citato e che il sottoscritto potrà esercitare in qualunque momento tutti i diritti di accesso ai propri dati personali previsti d</w:t>
      </w:r>
      <w:r>
        <w:rPr>
          <w:sz w:val="22"/>
          <w:szCs w:val="22"/>
        </w:rPr>
        <w:t>all’art. 7 del “Codice Privacy”.</w:t>
      </w:r>
    </w:p>
    <w:p w:rsidR="00EA7894" w:rsidRPr="00AE590B" w:rsidRDefault="00EA7894" w:rsidP="009538C7">
      <w:pPr>
        <w:pStyle w:val="Corpodeltesto"/>
        <w:rPr>
          <w:rFonts w:ascii="Book Antiqua" w:hAnsi="Book Antiqua"/>
        </w:rPr>
      </w:pPr>
    </w:p>
    <w:p w:rsidR="00EA7894" w:rsidRPr="00AE590B" w:rsidRDefault="00EA7894" w:rsidP="009538C7">
      <w:pPr>
        <w:pStyle w:val="Corpodeltesto"/>
        <w:rPr>
          <w:rFonts w:ascii="Book Antiqua" w:hAnsi="Book Antiqua"/>
        </w:rPr>
      </w:pPr>
    </w:p>
    <w:p w:rsidR="00EA7894" w:rsidRPr="00AE590B" w:rsidRDefault="00EA7894" w:rsidP="009538C7">
      <w:pPr>
        <w:pStyle w:val="Corpodeltesto"/>
        <w:rPr>
          <w:rFonts w:ascii="Book Antiqua" w:hAnsi="Book Antiqua"/>
        </w:rPr>
      </w:pPr>
    </w:p>
    <w:p w:rsidR="00EA7894" w:rsidRPr="00AE590B" w:rsidRDefault="00EA7894" w:rsidP="009538C7">
      <w:pPr>
        <w:pStyle w:val="Corpodeltesto"/>
        <w:rPr>
          <w:rFonts w:ascii="Book Antiqua" w:hAnsi="Book Antiqua"/>
        </w:rPr>
      </w:pPr>
    </w:p>
    <w:p w:rsidR="00B52EB7" w:rsidRPr="009538C7" w:rsidRDefault="00B52EB7" w:rsidP="009538C7">
      <w:pPr>
        <w:pStyle w:val="Corpodeltesto"/>
        <w:rPr>
          <w:rFonts w:ascii="Book Antiqua" w:hAnsi="Book Antiqua"/>
          <w:sz w:val="20"/>
          <w:szCs w:val="20"/>
        </w:rPr>
      </w:pPr>
      <w:r w:rsidRPr="009538C7">
        <w:rPr>
          <w:rFonts w:ascii="Book Antiqua" w:hAnsi="Book Antiqua"/>
          <w:sz w:val="20"/>
          <w:szCs w:val="20"/>
        </w:rPr>
        <w:t>Data ______________</w:t>
      </w:r>
      <w:r w:rsidRPr="009538C7">
        <w:rPr>
          <w:rFonts w:ascii="Book Antiqua" w:hAnsi="Book Antiqua"/>
          <w:sz w:val="20"/>
          <w:szCs w:val="20"/>
        </w:rPr>
        <w:tab/>
      </w:r>
      <w:r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Pr="009538C7">
        <w:rPr>
          <w:rFonts w:ascii="Book Antiqua" w:hAnsi="Book Antiqua"/>
          <w:sz w:val="20"/>
          <w:szCs w:val="20"/>
        </w:rPr>
        <w:tab/>
        <w:t>Firma _______________________</w:t>
      </w:r>
    </w:p>
    <w:sectPr w:rsidR="00B52EB7" w:rsidRPr="009538C7" w:rsidSect="00B52EB7"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88" w:rsidRDefault="00CB7388">
      <w:r>
        <w:separator/>
      </w:r>
    </w:p>
  </w:endnote>
  <w:endnote w:type="continuationSeparator" w:id="0">
    <w:p w:rsidR="00CB7388" w:rsidRDefault="00CB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5405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88" w:rsidRDefault="00CB7388">
      <w:r>
        <w:separator/>
      </w:r>
    </w:p>
  </w:footnote>
  <w:footnote w:type="continuationSeparator" w:id="0">
    <w:p w:rsidR="00CB7388" w:rsidRDefault="00CB7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A41C3"/>
    <w:multiLevelType w:val="hybridMultilevel"/>
    <w:tmpl w:val="435CAD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3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2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0DFA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A10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5E2B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054C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500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5AC7"/>
    <w:rsid w:val="00691032"/>
    <w:rsid w:val="00691E24"/>
    <w:rsid w:val="00692070"/>
    <w:rsid w:val="006A0432"/>
    <w:rsid w:val="006A149B"/>
    <w:rsid w:val="006A73FD"/>
    <w:rsid w:val="006A7484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210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BE0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0CD2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38C7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590B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B72"/>
    <w:rsid w:val="00B419CF"/>
    <w:rsid w:val="00B42E38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1EB8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7388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3A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6C2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7894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B37B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37B7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37B7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37B7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37B72"/>
  </w:style>
  <w:style w:type="character" w:styleId="Collegamentoipertestuale">
    <w:name w:val="Hyperlink"/>
    <w:rsid w:val="00B37B72"/>
    <w:rPr>
      <w:color w:val="0000FF"/>
      <w:u w:val="single"/>
    </w:rPr>
  </w:style>
  <w:style w:type="paragraph" w:customStyle="1" w:styleId="Corpodeltesto1">
    <w:name w:val="Corpo del testo1"/>
    <w:basedOn w:val="Normale"/>
    <w:rsid w:val="00B37B7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37B72"/>
  </w:style>
  <w:style w:type="character" w:styleId="Rimandonotaapidipagina">
    <w:name w:val="footnote reference"/>
    <w:semiHidden/>
    <w:rsid w:val="00B37B7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37B7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Titolo11">
    <w:name w:val="Titolo 11"/>
    <w:basedOn w:val="Normale"/>
    <w:uiPriority w:val="1"/>
    <w:qFormat/>
    <w:rsid w:val="00785BE0"/>
    <w:pPr>
      <w:widowControl w:val="0"/>
      <w:autoSpaceDE w:val="0"/>
      <w:autoSpaceDN w:val="0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9B293-1D6F-4437-A031-819EEC8B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1457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Domenico</cp:lastModifiedBy>
  <cp:revision>10</cp:revision>
  <cp:lastPrinted>2020-02-24T13:03:00Z</cp:lastPrinted>
  <dcterms:created xsi:type="dcterms:W3CDTF">2024-01-04T18:15:00Z</dcterms:created>
  <dcterms:modified xsi:type="dcterms:W3CDTF">2025-03-09T22:24:00Z</dcterms:modified>
</cp:coreProperties>
</file>