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B7" w:rsidRDefault="00785BE0" w:rsidP="00EB60F8">
      <w:pPr>
        <w:pStyle w:val="Intestazione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-190740</wp:posOffset>
            </wp:positionH>
            <wp:positionV relativeFrom="paragraph">
              <wp:posOffset>-95542</wp:posOffset>
            </wp:positionV>
            <wp:extent cx="6564235" cy="2372497"/>
            <wp:effectExtent l="19050" t="0" r="801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22" t="23799" r="4576" b="16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35" cy="23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Pr="00E2382E" w:rsidRDefault="00785BE0" w:rsidP="00785BE0">
      <w:pPr>
        <w:pStyle w:val="Titolo11"/>
        <w:ind w:right="-51"/>
        <w:jc w:val="both"/>
        <w:rPr>
          <w:rFonts w:ascii="Calibri" w:hAnsi="Calibri"/>
          <w:sz w:val="18"/>
          <w:szCs w:val="18"/>
        </w:rPr>
      </w:pPr>
      <w:r w:rsidRPr="00E2382E">
        <w:rPr>
          <w:rFonts w:ascii="Calibri" w:hAnsi="Calibri"/>
          <w:sz w:val="18"/>
          <w:szCs w:val="18"/>
        </w:rPr>
        <w:t>PIANO</w:t>
      </w:r>
      <w:r w:rsidRPr="00E2382E">
        <w:rPr>
          <w:rFonts w:ascii="Calibri" w:hAnsi="Calibri"/>
          <w:spacing w:val="-8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NAZIONALE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RIPRESA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8"/>
          <w:sz w:val="18"/>
          <w:szCs w:val="18"/>
        </w:rPr>
        <w:t xml:space="preserve"> </w:t>
      </w:r>
      <w:r w:rsidRPr="00E2382E">
        <w:rPr>
          <w:rFonts w:ascii="Calibri" w:hAnsi="Calibri"/>
          <w:spacing w:val="-2"/>
          <w:sz w:val="18"/>
          <w:szCs w:val="18"/>
        </w:rPr>
        <w:t xml:space="preserve">RESILIENZA - </w:t>
      </w:r>
      <w:r w:rsidRPr="00E2382E">
        <w:rPr>
          <w:rFonts w:ascii="Calibri" w:hAnsi="Calibri"/>
          <w:sz w:val="18"/>
          <w:szCs w:val="18"/>
        </w:rPr>
        <w:t>MISSIONE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4: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ISTRUZIONE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pacing w:val="-2"/>
          <w:sz w:val="18"/>
          <w:szCs w:val="18"/>
        </w:rPr>
        <w:t xml:space="preserve">RICERCA </w:t>
      </w:r>
      <w:r w:rsidRPr="00E2382E">
        <w:rPr>
          <w:rFonts w:ascii="Calibri" w:hAnsi="Calibri"/>
          <w:sz w:val="18"/>
          <w:szCs w:val="18"/>
        </w:rPr>
        <w:t>Componente 1 – Potenziamento dell’offerta dei servizi di istruzione: dagli asili nido alle Università Investimento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1.4: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Intervento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straordinario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finalizzato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alla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riduzione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dei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divari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territoriali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nelle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scuole secondarie di primo e di secondo grado e alla lotta alla dispersione scolastica. Interventi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tutoraggio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formazione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per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la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riduzione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dei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divari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negli apprendimenti e il contrasto alla dispersione scolastica</w:t>
      </w:r>
      <w:r>
        <w:rPr>
          <w:rFonts w:ascii="Calibri" w:hAnsi="Calibri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- (D.M.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2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febbraio</w:t>
      </w:r>
      <w:r w:rsidRPr="00E2382E">
        <w:rPr>
          <w:rFonts w:ascii="Calibri" w:hAnsi="Calibri"/>
          <w:spacing w:val="-1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2024,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n.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pacing w:val="-5"/>
          <w:sz w:val="18"/>
          <w:szCs w:val="18"/>
        </w:rPr>
        <w:t>19)</w:t>
      </w:r>
    </w:p>
    <w:p w:rsidR="00785BE0" w:rsidRDefault="00785BE0" w:rsidP="00785BE0">
      <w:pPr>
        <w:ind w:right="-51"/>
        <w:jc w:val="both"/>
        <w:rPr>
          <w:spacing w:val="-5"/>
          <w:sz w:val="18"/>
          <w:szCs w:val="18"/>
        </w:rPr>
      </w:pPr>
    </w:p>
    <w:p w:rsidR="00785BE0" w:rsidRPr="002954B6" w:rsidRDefault="00785BE0" w:rsidP="00785BE0">
      <w:pPr>
        <w:ind w:right="-51"/>
        <w:jc w:val="both"/>
        <w:rPr>
          <w:spacing w:val="-5"/>
          <w:sz w:val="18"/>
          <w:szCs w:val="18"/>
        </w:rPr>
      </w:pPr>
    </w:p>
    <w:p w:rsidR="00785BE0" w:rsidRPr="004E3300" w:rsidRDefault="00785BE0" w:rsidP="00785BE0">
      <w:pPr>
        <w:ind w:right="-51"/>
        <w:jc w:val="both"/>
        <w:rPr>
          <w:b/>
          <w:sz w:val="18"/>
          <w:szCs w:val="18"/>
        </w:rPr>
      </w:pPr>
      <w:r w:rsidRPr="00D43D09">
        <w:rPr>
          <w:b/>
          <w:sz w:val="18"/>
          <w:szCs w:val="18"/>
        </w:rPr>
        <w:t xml:space="preserve">CUP: </w:t>
      </w:r>
      <w:r w:rsidRPr="004E3300">
        <w:rPr>
          <w:b/>
          <w:sz w:val="18"/>
          <w:szCs w:val="18"/>
        </w:rPr>
        <w:t>G84D21000830006</w:t>
      </w:r>
    </w:p>
    <w:p w:rsidR="00785BE0" w:rsidRPr="004E3300" w:rsidRDefault="00785BE0" w:rsidP="00785BE0">
      <w:pPr>
        <w:ind w:right="-51"/>
        <w:jc w:val="both"/>
        <w:rPr>
          <w:b/>
          <w:sz w:val="18"/>
          <w:szCs w:val="18"/>
        </w:rPr>
      </w:pPr>
      <w:r w:rsidRPr="004E3300">
        <w:rPr>
          <w:b/>
          <w:sz w:val="18"/>
          <w:szCs w:val="18"/>
        </w:rPr>
        <w:t>Codice progetto: M4C1I2.1-2024-1322-P-48472</w:t>
      </w:r>
    </w:p>
    <w:p w:rsidR="00785BE0" w:rsidRPr="002954B6" w:rsidRDefault="00785BE0" w:rsidP="00785BE0">
      <w:pPr>
        <w:ind w:right="-51"/>
        <w:jc w:val="both"/>
        <w:rPr>
          <w:b/>
          <w:sz w:val="18"/>
          <w:szCs w:val="18"/>
        </w:rPr>
      </w:pPr>
      <w:r w:rsidRPr="004E3300">
        <w:rPr>
          <w:b/>
          <w:sz w:val="18"/>
          <w:szCs w:val="18"/>
        </w:rPr>
        <w:t xml:space="preserve">Titolo progetto: </w:t>
      </w:r>
      <w:r w:rsidRPr="00E85627">
        <w:rPr>
          <w:b/>
          <w:i/>
          <w:sz w:val="18"/>
          <w:szCs w:val="18"/>
        </w:rPr>
        <w:t>ALLA RICERCA DEL TEMPO PERDUTO 2</w:t>
      </w: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B52EB7" w:rsidRPr="00785BE0" w:rsidRDefault="00B52EB7" w:rsidP="00900CD2">
      <w:pPr>
        <w:spacing w:before="44"/>
        <w:jc w:val="both"/>
        <w:rPr>
          <w:b/>
          <w:bCs/>
          <w:szCs w:val="22"/>
        </w:rPr>
      </w:pPr>
      <w:r w:rsidRPr="00B52EB7">
        <w:rPr>
          <w:b/>
          <w:i/>
        </w:rPr>
        <w:t>ALL.</w:t>
      </w:r>
      <w:r w:rsidR="00EA7894">
        <w:rPr>
          <w:b/>
          <w:i/>
        </w:rPr>
        <w:t>2</w:t>
      </w:r>
      <w:r w:rsidR="00785BE0">
        <w:rPr>
          <w:b/>
          <w:i/>
        </w:rPr>
        <w:t xml:space="preserve"> </w:t>
      </w:r>
      <w:r w:rsidR="00EA7894">
        <w:rPr>
          <w:b/>
          <w:i/>
        </w:rPr>
        <w:t>–</w:t>
      </w:r>
      <w:r w:rsidR="00785BE0">
        <w:rPr>
          <w:b/>
          <w:i/>
        </w:rPr>
        <w:t xml:space="preserve"> </w:t>
      </w:r>
      <w:r w:rsidR="00EA7894">
        <w:rPr>
          <w:b/>
          <w:bCs/>
          <w:szCs w:val="22"/>
        </w:rPr>
        <w:t>Scheda di autovalutazione dei titoli</w:t>
      </w:r>
      <w:r w:rsidR="00352A10">
        <w:rPr>
          <w:b/>
          <w:bCs/>
          <w:szCs w:val="22"/>
        </w:rPr>
        <w:t xml:space="preserve"> </w:t>
      </w:r>
      <w:r w:rsidR="00D47A89">
        <w:rPr>
          <w:b/>
          <w:bCs/>
          <w:szCs w:val="22"/>
        </w:rPr>
        <w:t>–</w:t>
      </w:r>
      <w:r w:rsidR="00352A10">
        <w:rPr>
          <w:b/>
          <w:bCs/>
          <w:szCs w:val="22"/>
        </w:rPr>
        <w:t xml:space="preserve"> TUTOR</w:t>
      </w:r>
      <w:r w:rsidR="00D47A89">
        <w:rPr>
          <w:b/>
          <w:bCs/>
          <w:szCs w:val="22"/>
        </w:rPr>
        <w:t xml:space="preserve"> ____________________________________________</w:t>
      </w:r>
      <w:bookmarkStart w:id="0" w:name="_GoBack"/>
      <w:bookmarkEnd w:id="0"/>
    </w:p>
    <w:p w:rsidR="00B52EB7" w:rsidRDefault="00B52EB7" w:rsidP="009538C7">
      <w:pPr>
        <w:pStyle w:val="Corpotesto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81"/>
        <w:gridCol w:w="837"/>
        <w:gridCol w:w="3969"/>
        <w:gridCol w:w="1134"/>
        <w:gridCol w:w="1276"/>
      </w:tblGrid>
      <w:tr w:rsidR="00EA7894" w:rsidRPr="00EA7894" w:rsidTr="00647EF3">
        <w:trPr>
          <w:trHeight w:val="435"/>
        </w:trPr>
        <w:tc>
          <w:tcPr>
            <w:tcW w:w="9889" w:type="dxa"/>
            <w:gridSpan w:val="6"/>
            <w:vAlign w:val="center"/>
          </w:tcPr>
          <w:p w:rsidR="00EA7894" w:rsidRPr="00EA7894" w:rsidRDefault="00EA7894" w:rsidP="00E1309E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EA7894">
              <w:rPr>
                <w:b/>
                <w:sz w:val="20"/>
                <w:szCs w:val="20"/>
              </w:rPr>
              <w:t xml:space="preserve">GRIGLIA DI VALUTAZIONE </w:t>
            </w:r>
            <w:r w:rsidRPr="00EA7894">
              <w:rPr>
                <w:b/>
                <w:sz w:val="20"/>
                <w:szCs w:val="20"/>
                <w:u w:val="single"/>
              </w:rPr>
              <w:t>TUTOR</w:t>
            </w:r>
          </w:p>
        </w:tc>
      </w:tr>
      <w:tr w:rsidR="00EA7894" w:rsidRPr="00EA7894" w:rsidTr="00EA7894">
        <w:tc>
          <w:tcPr>
            <w:tcW w:w="392" w:type="dxa"/>
          </w:tcPr>
          <w:p w:rsidR="00EA7894" w:rsidRPr="00EA7894" w:rsidRDefault="00EA7894" w:rsidP="00E1309E">
            <w:pPr>
              <w:pStyle w:val="Corpotesto"/>
              <w:rPr>
                <w:b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b/>
                <w:sz w:val="20"/>
                <w:szCs w:val="20"/>
              </w:rPr>
            </w:pPr>
            <w:r w:rsidRPr="00EA7894"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837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EA7894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969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b/>
                <w:sz w:val="20"/>
                <w:szCs w:val="20"/>
              </w:rPr>
            </w:pPr>
            <w:r w:rsidRPr="00EA7894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1134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PUNT. COMM.</w:t>
            </w:r>
          </w:p>
        </w:tc>
        <w:tc>
          <w:tcPr>
            <w:tcW w:w="1276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AUTOVAL. CANDID.</w:t>
            </w:r>
          </w:p>
        </w:tc>
      </w:tr>
      <w:tr w:rsidR="00EA7894" w:rsidRPr="00EA7894" w:rsidTr="00EA7894">
        <w:tc>
          <w:tcPr>
            <w:tcW w:w="392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Titoli di studio (*)</w:t>
            </w:r>
          </w:p>
        </w:tc>
        <w:tc>
          <w:tcPr>
            <w:tcW w:w="837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p.15</w:t>
            </w:r>
          </w:p>
        </w:tc>
        <w:tc>
          <w:tcPr>
            <w:tcW w:w="3969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-Laurea magistrale o di vecchio ordinamento: p.15 (110 e lode); p.12 (da 95 a 110); p.10 (-95);</w:t>
            </w:r>
          </w:p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-(in subordine) Diploma di Maturità : p.10 (100 e lode), p.8 (da 90 a 100), p.6 (-90)</w:t>
            </w:r>
          </w:p>
        </w:tc>
        <w:tc>
          <w:tcPr>
            <w:tcW w:w="1134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EA7894" w:rsidRPr="00EA7894" w:rsidTr="00EA7894">
        <w:tc>
          <w:tcPr>
            <w:tcW w:w="392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Altri titoli di studio o di specializzazione (*)</w:t>
            </w:r>
          </w:p>
        </w:tc>
        <w:tc>
          <w:tcPr>
            <w:tcW w:w="837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p.10</w:t>
            </w:r>
          </w:p>
        </w:tc>
        <w:tc>
          <w:tcPr>
            <w:tcW w:w="3969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-Dottorato o altra laurea p.4;</w:t>
            </w:r>
          </w:p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-Master biennale p.3;</w:t>
            </w:r>
          </w:p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-Corsi di specializzazione biennale p.2</w:t>
            </w:r>
          </w:p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-Corsi di specializzazione e/o perfezionamento annuale p.1</w:t>
            </w:r>
          </w:p>
        </w:tc>
        <w:tc>
          <w:tcPr>
            <w:tcW w:w="1134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EA7894" w:rsidRPr="00EA7894" w:rsidTr="00EA7894">
        <w:tc>
          <w:tcPr>
            <w:tcW w:w="392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Attestati di partecipazione a corsi di formazione /aggiornamento attinenti al settore di pertinenza</w:t>
            </w:r>
          </w:p>
        </w:tc>
        <w:tc>
          <w:tcPr>
            <w:tcW w:w="837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p.9</w:t>
            </w:r>
          </w:p>
        </w:tc>
        <w:tc>
          <w:tcPr>
            <w:tcW w:w="3969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-Per ciascuna esperienza documentata di non meno n. 20 ore p.3 (massimo 3 esperienze)</w:t>
            </w:r>
          </w:p>
        </w:tc>
        <w:tc>
          <w:tcPr>
            <w:tcW w:w="1134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EA7894" w:rsidRPr="00EA7894" w:rsidTr="00EA7894">
        <w:tc>
          <w:tcPr>
            <w:tcW w:w="392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Esperienze di tutoraggio in altre progettualità destinate agli studenti</w:t>
            </w:r>
          </w:p>
        </w:tc>
        <w:tc>
          <w:tcPr>
            <w:tcW w:w="837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p.35</w:t>
            </w:r>
          </w:p>
        </w:tc>
        <w:tc>
          <w:tcPr>
            <w:tcW w:w="3969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-Per ciascuna esperienza lavorativa documentata p.5 (massimo 7 esperienze)</w:t>
            </w:r>
          </w:p>
        </w:tc>
        <w:tc>
          <w:tcPr>
            <w:tcW w:w="1134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EA7894" w:rsidRPr="00EA7894" w:rsidTr="00EA7894">
        <w:tc>
          <w:tcPr>
            <w:tcW w:w="392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5</w:t>
            </w:r>
          </w:p>
        </w:tc>
        <w:tc>
          <w:tcPr>
            <w:tcW w:w="2281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Possesso di Certificazioni (Certificazioni ICT – ECDL )</w:t>
            </w:r>
          </w:p>
        </w:tc>
        <w:tc>
          <w:tcPr>
            <w:tcW w:w="837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p.6</w:t>
            </w:r>
          </w:p>
        </w:tc>
        <w:tc>
          <w:tcPr>
            <w:tcW w:w="3969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-Per ciascuna certificazione p.3 (massimo 2 esperienze)</w:t>
            </w:r>
          </w:p>
        </w:tc>
        <w:tc>
          <w:tcPr>
            <w:tcW w:w="1134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EA7894" w:rsidRPr="00EA7894" w:rsidTr="00EA7894">
        <w:tc>
          <w:tcPr>
            <w:tcW w:w="392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 xml:space="preserve">Attività svolte nell’ambito della </w:t>
            </w:r>
            <w:proofErr w:type="spellStart"/>
            <w:r w:rsidRPr="00EA7894">
              <w:rPr>
                <w:sz w:val="18"/>
                <w:szCs w:val="18"/>
              </w:rPr>
              <w:t>governance</w:t>
            </w:r>
            <w:proofErr w:type="spellEnd"/>
            <w:r w:rsidRPr="00EA7894">
              <w:rPr>
                <w:sz w:val="18"/>
                <w:szCs w:val="18"/>
              </w:rPr>
              <w:t xml:space="preserve"> dell’istituto (coordinamento, referente progetti, commissioni di lavoro, ecc..)</w:t>
            </w:r>
          </w:p>
        </w:tc>
        <w:tc>
          <w:tcPr>
            <w:tcW w:w="837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p.5</w:t>
            </w:r>
          </w:p>
        </w:tc>
        <w:tc>
          <w:tcPr>
            <w:tcW w:w="3969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-Per ciascuna esperienza documentata p.1 (massimo 5 esperienze)</w:t>
            </w:r>
          </w:p>
        </w:tc>
        <w:tc>
          <w:tcPr>
            <w:tcW w:w="1134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EA7894" w:rsidRPr="00EA7894" w:rsidTr="00EA7894">
        <w:trPr>
          <w:trHeight w:val="578"/>
        </w:trPr>
        <w:tc>
          <w:tcPr>
            <w:tcW w:w="7479" w:type="dxa"/>
            <w:gridSpan w:val="4"/>
            <w:vAlign w:val="center"/>
          </w:tcPr>
          <w:p w:rsidR="00EA7894" w:rsidRPr="00EA7894" w:rsidRDefault="00EA7894" w:rsidP="00EA7894">
            <w:pPr>
              <w:pStyle w:val="Corpotesto"/>
              <w:jc w:val="right"/>
              <w:rPr>
                <w:b/>
                <w:sz w:val="18"/>
                <w:szCs w:val="18"/>
              </w:rPr>
            </w:pPr>
            <w:r w:rsidRPr="00EA7894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134" w:type="dxa"/>
          </w:tcPr>
          <w:p w:rsidR="00EA7894" w:rsidRPr="00EA7894" w:rsidRDefault="00EA7894" w:rsidP="00E1309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A7894" w:rsidRPr="00EA7894" w:rsidRDefault="00EA7894" w:rsidP="00E1309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A7894" w:rsidRDefault="00EA7894" w:rsidP="009538C7">
      <w:pPr>
        <w:pStyle w:val="Corpotesto"/>
        <w:rPr>
          <w:rFonts w:ascii="Book Antiqua" w:hAnsi="Book Antiqua"/>
          <w:sz w:val="20"/>
          <w:szCs w:val="20"/>
        </w:rPr>
      </w:pPr>
    </w:p>
    <w:p w:rsidR="00EA7894" w:rsidRDefault="00EA7894" w:rsidP="009538C7">
      <w:pPr>
        <w:pStyle w:val="Corpotesto"/>
        <w:rPr>
          <w:rFonts w:ascii="Book Antiqua" w:hAnsi="Book Antiqua"/>
          <w:sz w:val="20"/>
          <w:szCs w:val="20"/>
        </w:rPr>
      </w:pPr>
    </w:p>
    <w:p w:rsidR="00EA7894" w:rsidRDefault="00EA7894" w:rsidP="009538C7">
      <w:pPr>
        <w:pStyle w:val="Corpotesto"/>
        <w:rPr>
          <w:rFonts w:ascii="Book Antiqua" w:hAnsi="Book Antiqua"/>
          <w:sz w:val="20"/>
          <w:szCs w:val="20"/>
        </w:rPr>
      </w:pPr>
    </w:p>
    <w:p w:rsidR="00EA7894" w:rsidRPr="009538C7" w:rsidRDefault="00EA7894" w:rsidP="009538C7">
      <w:pPr>
        <w:pStyle w:val="Corpotesto"/>
        <w:rPr>
          <w:rFonts w:ascii="Book Antiqua" w:hAnsi="Book Antiqua"/>
          <w:sz w:val="20"/>
          <w:szCs w:val="20"/>
        </w:rPr>
      </w:pPr>
    </w:p>
    <w:p w:rsidR="00B52EB7" w:rsidRPr="009538C7" w:rsidRDefault="00B52EB7" w:rsidP="009538C7">
      <w:pPr>
        <w:pStyle w:val="Corpotesto"/>
        <w:rPr>
          <w:rFonts w:ascii="Book Antiqua" w:hAnsi="Book Antiqua"/>
          <w:sz w:val="20"/>
          <w:szCs w:val="20"/>
        </w:rPr>
      </w:pPr>
      <w:r w:rsidRPr="009538C7">
        <w:rPr>
          <w:rFonts w:ascii="Book Antiqua" w:hAnsi="Book Antiqua"/>
          <w:sz w:val="20"/>
          <w:szCs w:val="20"/>
        </w:rPr>
        <w:t>Data ______________</w:t>
      </w:r>
      <w:r w:rsidRPr="009538C7">
        <w:rPr>
          <w:rFonts w:ascii="Book Antiqua" w:hAnsi="Book Antiqua"/>
          <w:sz w:val="20"/>
          <w:szCs w:val="20"/>
        </w:rPr>
        <w:tab/>
      </w:r>
      <w:r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Pr="009538C7">
        <w:rPr>
          <w:rFonts w:ascii="Book Antiqua" w:hAnsi="Book Antiqua"/>
          <w:sz w:val="20"/>
          <w:szCs w:val="20"/>
        </w:rPr>
        <w:tab/>
        <w:t>Firma _______________________</w:t>
      </w:r>
    </w:p>
    <w:sectPr w:rsidR="00B52EB7" w:rsidRPr="009538C7" w:rsidSect="00B52EB7">
      <w:footerReference w:type="even" r:id="rId10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E0" w:rsidRDefault="002034E0">
      <w:r>
        <w:separator/>
      </w:r>
    </w:p>
  </w:endnote>
  <w:endnote w:type="continuationSeparator" w:id="0">
    <w:p w:rsidR="002034E0" w:rsidRDefault="0020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4E5E2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E0" w:rsidRDefault="002034E0">
      <w:r>
        <w:separator/>
      </w:r>
    </w:p>
  </w:footnote>
  <w:footnote w:type="continuationSeparator" w:id="0">
    <w:p w:rsidR="002034E0" w:rsidRDefault="00203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AA41C3"/>
    <w:multiLevelType w:val="hybridMultilevel"/>
    <w:tmpl w:val="435CAD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3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2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0DFA"/>
    <w:rsid w:val="001D4B64"/>
    <w:rsid w:val="001D6B50"/>
    <w:rsid w:val="001D7254"/>
    <w:rsid w:val="001E52E4"/>
    <w:rsid w:val="001F16A2"/>
    <w:rsid w:val="001F207B"/>
    <w:rsid w:val="001F6C2D"/>
    <w:rsid w:val="002034E0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2A10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5E2B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500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5AC7"/>
    <w:rsid w:val="00691032"/>
    <w:rsid w:val="00691E24"/>
    <w:rsid w:val="00692070"/>
    <w:rsid w:val="006A0432"/>
    <w:rsid w:val="006A149B"/>
    <w:rsid w:val="006A73FD"/>
    <w:rsid w:val="006A7484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210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BE0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0CD2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38C7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B72"/>
    <w:rsid w:val="00B419CF"/>
    <w:rsid w:val="00B42E38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1EB8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7A89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3A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6C2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7894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B37B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37B7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37B7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37B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37B72"/>
  </w:style>
  <w:style w:type="character" w:styleId="Collegamentoipertestuale">
    <w:name w:val="Hyperlink"/>
    <w:rsid w:val="00B37B72"/>
    <w:rPr>
      <w:color w:val="0000FF"/>
      <w:u w:val="single"/>
    </w:rPr>
  </w:style>
  <w:style w:type="paragraph" w:customStyle="1" w:styleId="Corpodeltesto1">
    <w:name w:val="Corpo del testo1"/>
    <w:basedOn w:val="Normale"/>
    <w:rsid w:val="00B37B7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37B72"/>
  </w:style>
  <w:style w:type="character" w:styleId="Rimandonotaapidipagina">
    <w:name w:val="footnote reference"/>
    <w:semiHidden/>
    <w:rsid w:val="00B37B7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37B7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Titolo11">
    <w:name w:val="Titolo 11"/>
    <w:basedOn w:val="Normale"/>
    <w:uiPriority w:val="1"/>
    <w:qFormat/>
    <w:rsid w:val="00785BE0"/>
    <w:pPr>
      <w:widowControl w:val="0"/>
      <w:autoSpaceDE w:val="0"/>
      <w:autoSpaceDN w:val="0"/>
      <w:outlineLvl w:val="1"/>
    </w:pPr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B37B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37B7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37B7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37B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37B72"/>
  </w:style>
  <w:style w:type="character" w:styleId="Collegamentoipertestuale">
    <w:name w:val="Hyperlink"/>
    <w:rsid w:val="00B37B72"/>
    <w:rPr>
      <w:color w:val="0000FF"/>
      <w:u w:val="single"/>
    </w:rPr>
  </w:style>
  <w:style w:type="paragraph" w:customStyle="1" w:styleId="Corpodeltesto1">
    <w:name w:val="Corpo del testo1"/>
    <w:basedOn w:val="Normale"/>
    <w:rsid w:val="00B37B7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37B72"/>
  </w:style>
  <w:style w:type="character" w:styleId="Rimandonotaapidipagina">
    <w:name w:val="footnote reference"/>
    <w:semiHidden/>
    <w:rsid w:val="00B37B7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37B7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Titolo11">
    <w:name w:val="Titolo 11"/>
    <w:basedOn w:val="Normale"/>
    <w:uiPriority w:val="1"/>
    <w:qFormat/>
    <w:rsid w:val="00785BE0"/>
    <w:pPr>
      <w:widowControl w:val="0"/>
      <w:autoSpaceDE w:val="0"/>
      <w:autoSpaceDN w:val="0"/>
      <w:outlineLvl w:val="1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64709-07EF-433B-AFE2-FABBF2B1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2025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2020-02-24T13:03:00Z</cp:lastPrinted>
  <dcterms:created xsi:type="dcterms:W3CDTF">2025-03-18T06:51:00Z</dcterms:created>
  <dcterms:modified xsi:type="dcterms:W3CDTF">2025-03-18T06:51:00Z</dcterms:modified>
</cp:coreProperties>
</file>