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B7" w:rsidRDefault="00785BE0" w:rsidP="00EB60F8">
      <w:pPr>
        <w:pStyle w:val="Intestazione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-190740</wp:posOffset>
            </wp:positionH>
            <wp:positionV relativeFrom="paragraph">
              <wp:posOffset>-95542</wp:posOffset>
            </wp:positionV>
            <wp:extent cx="6564235" cy="2372497"/>
            <wp:effectExtent l="19050" t="0" r="8015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922" t="23799" r="4576" b="16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35" cy="2372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785BE0" w:rsidRPr="00E2382E" w:rsidRDefault="00785BE0" w:rsidP="00785BE0">
      <w:pPr>
        <w:pStyle w:val="Titolo11"/>
        <w:ind w:right="-51"/>
        <w:jc w:val="both"/>
        <w:rPr>
          <w:rFonts w:ascii="Calibri" w:hAnsi="Calibri"/>
          <w:sz w:val="18"/>
          <w:szCs w:val="18"/>
        </w:rPr>
      </w:pPr>
      <w:r w:rsidRPr="00E2382E">
        <w:rPr>
          <w:rFonts w:ascii="Calibri" w:hAnsi="Calibri"/>
          <w:sz w:val="18"/>
          <w:szCs w:val="18"/>
        </w:rPr>
        <w:t>PIANO</w:t>
      </w:r>
      <w:r w:rsidRPr="00E2382E">
        <w:rPr>
          <w:rFonts w:ascii="Calibri" w:hAnsi="Calibri"/>
          <w:spacing w:val="-8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NAZIONALE</w:t>
      </w:r>
      <w:r w:rsidRPr="00E2382E">
        <w:rPr>
          <w:rFonts w:ascii="Calibri" w:hAnsi="Calibri"/>
          <w:spacing w:val="-7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DI</w:t>
      </w:r>
      <w:r w:rsidRPr="00E2382E">
        <w:rPr>
          <w:rFonts w:ascii="Calibri" w:hAnsi="Calibri"/>
          <w:spacing w:val="-7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RIPRESA</w:t>
      </w:r>
      <w:r w:rsidRPr="00E2382E">
        <w:rPr>
          <w:rFonts w:ascii="Calibri" w:hAnsi="Calibri"/>
          <w:spacing w:val="-7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E</w:t>
      </w:r>
      <w:r w:rsidRPr="00E2382E">
        <w:rPr>
          <w:rFonts w:ascii="Calibri" w:hAnsi="Calibri"/>
          <w:spacing w:val="-8"/>
          <w:sz w:val="18"/>
          <w:szCs w:val="18"/>
        </w:rPr>
        <w:t xml:space="preserve"> </w:t>
      </w:r>
      <w:r w:rsidRPr="00E2382E">
        <w:rPr>
          <w:rFonts w:ascii="Calibri" w:hAnsi="Calibri"/>
          <w:spacing w:val="-2"/>
          <w:sz w:val="18"/>
          <w:szCs w:val="18"/>
        </w:rPr>
        <w:t xml:space="preserve">RESILIENZA - </w:t>
      </w:r>
      <w:r w:rsidRPr="00E2382E">
        <w:rPr>
          <w:rFonts w:ascii="Calibri" w:hAnsi="Calibri"/>
          <w:sz w:val="18"/>
          <w:szCs w:val="18"/>
        </w:rPr>
        <w:t>MISSIONE</w:t>
      </w:r>
      <w:r w:rsidRPr="00E2382E">
        <w:rPr>
          <w:rFonts w:ascii="Calibri" w:hAnsi="Calibri"/>
          <w:spacing w:val="-5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4:</w:t>
      </w:r>
      <w:r w:rsidRPr="00E2382E">
        <w:rPr>
          <w:rFonts w:ascii="Calibri" w:hAnsi="Calibri"/>
          <w:spacing w:val="-5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ISTRUZIONE</w:t>
      </w:r>
      <w:r w:rsidRPr="00E2382E">
        <w:rPr>
          <w:rFonts w:ascii="Calibri" w:hAnsi="Calibri"/>
          <w:spacing w:val="-5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E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pacing w:val="-2"/>
          <w:sz w:val="18"/>
          <w:szCs w:val="18"/>
        </w:rPr>
        <w:t xml:space="preserve">RICERCA </w:t>
      </w:r>
      <w:r w:rsidRPr="00E2382E">
        <w:rPr>
          <w:rFonts w:ascii="Calibri" w:hAnsi="Calibri"/>
          <w:sz w:val="18"/>
          <w:szCs w:val="18"/>
        </w:rPr>
        <w:t>Componente 1 – Potenziamento dell’offerta dei servizi di istruzione: dagli asili nido alle Università Investimento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1.4: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Intervento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straordinario</w:t>
      </w:r>
      <w:r w:rsidRPr="00E2382E">
        <w:rPr>
          <w:rFonts w:ascii="Calibri" w:hAnsi="Calibri"/>
          <w:spacing w:val="-6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finalizzato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alla</w:t>
      </w:r>
      <w:r w:rsidRPr="00E2382E">
        <w:rPr>
          <w:rFonts w:ascii="Calibri" w:hAnsi="Calibri"/>
          <w:spacing w:val="-6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riduzione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dei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divari</w:t>
      </w:r>
      <w:r w:rsidRPr="00E2382E">
        <w:rPr>
          <w:rFonts w:ascii="Calibri" w:hAnsi="Calibri"/>
          <w:spacing w:val="-2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territoriali</w:t>
      </w:r>
      <w:r w:rsidRPr="00E2382E">
        <w:rPr>
          <w:rFonts w:ascii="Calibri" w:hAnsi="Calibri"/>
          <w:spacing w:val="-2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nelle</w:t>
      </w:r>
      <w:r w:rsidRPr="00E2382E">
        <w:rPr>
          <w:rFonts w:ascii="Calibri" w:hAnsi="Calibri"/>
          <w:spacing w:val="-5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scuole secondarie di primo e di secondo grado e alla lotta alla dispersione scolastica. Interventi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di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tutoraggio</w:t>
      </w:r>
      <w:r w:rsidRPr="00E2382E">
        <w:rPr>
          <w:rFonts w:ascii="Calibri" w:hAnsi="Calibri"/>
          <w:spacing w:val="-5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e</w:t>
      </w:r>
      <w:r w:rsidRPr="00E2382E">
        <w:rPr>
          <w:rFonts w:ascii="Calibri" w:hAnsi="Calibri"/>
          <w:spacing w:val="-6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formazione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per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la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riduzione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dei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divari</w:t>
      </w:r>
      <w:r w:rsidRPr="00E2382E">
        <w:rPr>
          <w:rFonts w:ascii="Calibri" w:hAnsi="Calibri"/>
          <w:spacing w:val="-3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negli apprendimenti e il contrasto alla dispersione scolastica</w:t>
      </w:r>
      <w:r>
        <w:rPr>
          <w:rFonts w:ascii="Calibri" w:hAnsi="Calibri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- (D.M.</w:t>
      </w:r>
      <w:r w:rsidRPr="00E2382E">
        <w:rPr>
          <w:rFonts w:ascii="Calibri" w:hAnsi="Calibri"/>
          <w:spacing w:val="-2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2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febbraio</w:t>
      </w:r>
      <w:r w:rsidRPr="00E2382E">
        <w:rPr>
          <w:rFonts w:ascii="Calibri" w:hAnsi="Calibri"/>
          <w:spacing w:val="-1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2024,</w:t>
      </w:r>
      <w:r w:rsidRPr="00E2382E">
        <w:rPr>
          <w:rFonts w:ascii="Calibri" w:hAnsi="Calibri"/>
          <w:spacing w:val="-2"/>
          <w:sz w:val="18"/>
          <w:szCs w:val="18"/>
        </w:rPr>
        <w:t xml:space="preserve"> </w:t>
      </w:r>
      <w:r w:rsidRPr="00E2382E">
        <w:rPr>
          <w:rFonts w:ascii="Calibri" w:hAnsi="Calibri"/>
          <w:sz w:val="18"/>
          <w:szCs w:val="18"/>
        </w:rPr>
        <w:t>n.</w:t>
      </w:r>
      <w:r w:rsidRPr="00E2382E">
        <w:rPr>
          <w:rFonts w:ascii="Calibri" w:hAnsi="Calibri"/>
          <w:spacing w:val="-4"/>
          <w:sz w:val="18"/>
          <w:szCs w:val="18"/>
        </w:rPr>
        <w:t xml:space="preserve"> </w:t>
      </w:r>
      <w:r w:rsidRPr="00E2382E">
        <w:rPr>
          <w:rFonts w:ascii="Calibri" w:hAnsi="Calibri"/>
          <w:spacing w:val="-5"/>
          <w:sz w:val="18"/>
          <w:szCs w:val="18"/>
        </w:rPr>
        <w:t>19)</w:t>
      </w:r>
    </w:p>
    <w:p w:rsidR="00785BE0" w:rsidRDefault="00785BE0" w:rsidP="00785BE0">
      <w:pPr>
        <w:ind w:right="-51"/>
        <w:jc w:val="both"/>
        <w:rPr>
          <w:spacing w:val="-5"/>
          <w:sz w:val="18"/>
          <w:szCs w:val="18"/>
        </w:rPr>
      </w:pPr>
    </w:p>
    <w:p w:rsidR="00785BE0" w:rsidRPr="002954B6" w:rsidRDefault="00785BE0" w:rsidP="00785BE0">
      <w:pPr>
        <w:ind w:right="-51"/>
        <w:jc w:val="both"/>
        <w:rPr>
          <w:spacing w:val="-5"/>
          <w:sz w:val="18"/>
          <w:szCs w:val="18"/>
        </w:rPr>
      </w:pPr>
    </w:p>
    <w:p w:rsidR="00785BE0" w:rsidRPr="004E3300" w:rsidRDefault="00785BE0" w:rsidP="00785BE0">
      <w:pPr>
        <w:ind w:right="-51"/>
        <w:jc w:val="both"/>
        <w:rPr>
          <w:b/>
          <w:sz w:val="18"/>
          <w:szCs w:val="18"/>
        </w:rPr>
      </w:pPr>
      <w:r w:rsidRPr="00D43D09">
        <w:rPr>
          <w:b/>
          <w:sz w:val="18"/>
          <w:szCs w:val="18"/>
        </w:rPr>
        <w:t xml:space="preserve">CUP: </w:t>
      </w:r>
      <w:r w:rsidRPr="004E3300">
        <w:rPr>
          <w:b/>
          <w:sz w:val="18"/>
          <w:szCs w:val="18"/>
        </w:rPr>
        <w:t>G84D21000830006</w:t>
      </w:r>
    </w:p>
    <w:p w:rsidR="00785BE0" w:rsidRPr="004E3300" w:rsidRDefault="00785BE0" w:rsidP="00785BE0">
      <w:pPr>
        <w:ind w:right="-51"/>
        <w:jc w:val="both"/>
        <w:rPr>
          <w:b/>
          <w:sz w:val="18"/>
          <w:szCs w:val="18"/>
        </w:rPr>
      </w:pPr>
      <w:r w:rsidRPr="004E3300">
        <w:rPr>
          <w:b/>
          <w:sz w:val="18"/>
          <w:szCs w:val="18"/>
        </w:rPr>
        <w:t>Codice progetto: M4C1I2.1-2024-1322-P-48472</w:t>
      </w:r>
    </w:p>
    <w:p w:rsidR="00785BE0" w:rsidRPr="002954B6" w:rsidRDefault="00785BE0" w:rsidP="00785BE0">
      <w:pPr>
        <w:ind w:right="-51"/>
        <w:jc w:val="both"/>
        <w:rPr>
          <w:b/>
          <w:sz w:val="18"/>
          <w:szCs w:val="18"/>
        </w:rPr>
      </w:pPr>
      <w:r w:rsidRPr="004E3300">
        <w:rPr>
          <w:b/>
          <w:sz w:val="18"/>
          <w:szCs w:val="18"/>
        </w:rPr>
        <w:t xml:space="preserve">Titolo progetto: </w:t>
      </w:r>
      <w:r w:rsidRPr="00E85627">
        <w:rPr>
          <w:b/>
          <w:i/>
          <w:sz w:val="18"/>
          <w:szCs w:val="18"/>
        </w:rPr>
        <w:t>ALLA RICERCA DEL TEMPO PERDUTO 2</w:t>
      </w:r>
    </w:p>
    <w:p w:rsidR="00785BE0" w:rsidRDefault="00785BE0" w:rsidP="00EB60F8">
      <w:pPr>
        <w:pStyle w:val="Intestazione"/>
        <w:rPr>
          <w:b/>
        </w:rPr>
      </w:pPr>
    </w:p>
    <w:p w:rsidR="00785BE0" w:rsidRDefault="00785BE0" w:rsidP="00EB60F8">
      <w:pPr>
        <w:pStyle w:val="Intestazione"/>
        <w:rPr>
          <w:b/>
        </w:rPr>
      </w:pPr>
    </w:p>
    <w:p w:rsidR="00B52EB7" w:rsidRPr="00785BE0" w:rsidRDefault="00B52EB7" w:rsidP="00900CD2">
      <w:pPr>
        <w:spacing w:before="44"/>
        <w:jc w:val="both"/>
        <w:rPr>
          <w:b/>
          <w:bCs/>
          <w:szCs w:val="22"/>
        </w:rPr>
      </w:pPr>
      <w:r w:rsidRPr="00B52EB7">
        <w:rPr>
          <w:b/>
          <w:i/>
        </w:rPr>
        <w:t>ALL.</w:t>
      </w:r>
      <w:r w:rsidR="00EA7894">
        <w:rPr>
          <w:b/>
          <w:i/>
        </w:rPr>
        <w:t>2</w:t>
      </w:r>
      <w:r w:rsidR="00785BE0">
        <w:rPr>
          <w:b/>
          <w:i/>
        </w:rPr>
        <w:t xml:space="preserve"> </w:t>
      </w:r>
      <w:r w:rsidR="00EA7894">
        <w:rPr>
          <w:b/>
          <w:i/>
        </w:rPr>
        <w:t>–</w:t>
      </w:r>
      <w:r w:rsidR="00785BE0">
        <w:rPr>
          <w:b/>
          <w:i/>
        </w:rPr>
        <w:t xml:space="preserve"> </w:t>
      </w:r>
      <w:r w:rsidR="00EA7894">
        <w:rPr>
          <w:b/>
          <w:bCs/>
          <w:szCs w:val="22"/>
        </w:rPr>
        <w:t>Scheda di autovalutazione dei titoli</w:t>
      </w:r>
      <w:r w:rsidR="002C73CC">
        <w:rPr>
          <w:b/>
          <w:bCs/>
          <w:szCs w:val="22"/>
        </w:rPr>
        <w:t xml:space="preserve"> </w:t>
      </w:r>
      <w:r w:rsidR="007258EF">
        <w:rPr>
          <w:b/>
          <w:bCs/>
          <w:szCs w:val="22"/>
        </w:rPr>
        <w:t>–</w:t>
      </w:r>
      <w:r w:rsidR="002C73CC">
        <w:rPr>
          <w:b/>
          <w:bCs/>
          <w:szCs w:val="22"/>
        </w:rPr>
        <w:t xml:space="preserve"> ESPERTO</w:t>
      </w:r>
      <w:r w:rsidR="007258EF">
        <w:rPr>
          <w:b/>
          <w:bCs/>
          <w:szCs w:val="22"/>
        </w:rPr>
        <w:t xml:space="preserve"> : _______________________________________</w:t>
      </w:r>
      <w:bookmarkStart w:id="0" w:name="_GoBack"/>
      <w:bookmarkEnd w:id="0"/>
    </w:p>
    <w:p w:rsidR="00B52EB7" w:rsidRDefault="00B52EB7" w:rsidP="009538C7">
      <w:pPr>
        <w:pStyle w:val="Corpotesto"/>
        <w:rPr>
          <w:rFonts w:ascii="Book Antiqua" w:hAnsi="Book Antiqu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81"/>
        <w:gridCol w:w="1121"/>
        <w:gridCol w:w="3685"/>
        <w:gridCol w:w="1134"/>
        <w:gridCol w:w="1276"/>
      </w:tblGrid>
      <w:tr w:rsidR="00EA7894" w:rsidRPr="00EA7894" w:rsidTr="00647EF3">
        <w:trPr>
          <w:trHeight w:val="435"/>
        </w:trPr>
        <w:tc>
          <w:tcPr>
            <w:tcW w:w="9889" w:type="dxa"/>
            <w:gridSpan w:val="6"/>
            <w:vAlign w:val="center"/>
          </w:tcPr>
          <w:p w:rsidR="00EA7894" w:rsidRPr="00EA7894" w:rsidRDefault="00EA7894" w:rsidP="00684303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 w:rsidRPr="00EA7894">
              <w:rPr>
                <w:b/>
                <w:sz w:val="20"/>
                <w:szCs w:val="20"/>
              </w:rPr>
              <w:t xml:space="preserve">GRIGLIA DI VALUTAZIONE </w:t>
            </w:r>
            <w:r w:rsidR="00684303">
              <w:rPr>
                <w:b/>
                <w:sz w:val="20"/>
                <w:szCs w:val="20"/>
                <w:u w:val="single"/>
              </w:rPr>
              <w:t>ESPERTO</w:t>
            </w:r>
          </w:p>
        </w:tc>
      </w:tr>
      <w:tr w:rsidR="00EA7894" w:rsidRPr="00EA7894" w:rsidTr="0021060A">
        <w:tc>
          <w:tcPr>
            <w:tcW w:w="392" w:type="dxa"/>
          </w:tcPr>
          <w:p w:rsidR="00EA7894" w:rsidRPr="00EA7894" w:rsidRDefault="00EA7894" w:rsidP="00E1309E">
            <w:pPr>
              <w:pStyle w:val="Corpotesto"/>
              <w:rPr>
                <w:b/>
                <w:sz w:val="20"/>
                <w:szCs w:val="20"/>
              </w:rPr>
            </w:pPr>
          </w:p>
        </w:tc>
        <w:tc>
          <w:tcPr>
            <w:tcW w:w="2281" w:type="dxa"/>
            <w:vAlign w:val="center"/>
          </w:tcPr>
          <w:p w:rsidR="00EA7894" w:rsidRPr="00EA7894" w:rsidRDefault="00EA7894" w:rsidP="00EA7894">
            <w:pPr>
              <w:pStyle w:val="Corpotesto"/>
              <w:rPr>
                <w:b/>
                <w:sz w:val="20"/>
                <w:szCs w:val="20"/>
              </w:rPr>
            </w:pPr>
            <w:r w:rsidRPr="00EA7894">
              <w:rPr>
                <w:b/>
                <w:sz w:val="20"/>
                <w:szCs w:val="20"/>
              </w:rPr>
              <w:t>TITOLI</w:t>
            </w:r>
          </w:p>
        </w:tc>
        <w:tc>
          <w:tcPr>
            <w:tcW w:w="1121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 w:rsidRPr="00EA7894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3685" w:type="dxa"/>
            <w:vAlign w:val="center"/>
          </w:tcPr>
          <w:p w:rsidR="00EA7894" w:rsidRPr="00EA7894" w:rsidRDefault="00EA7894" w:rsidP="00EA7894">
            <w:pPr>
              <w:pStyle w:val="Corpotesto"/>
              <w:rPr>
                <w:b/>
                <w:sz w:val="20"/>
                <w:szCs w:val="20"/>
              </w:rPr>
            </w:pPr>
            <w:r w:rsidRPr="00EA7894">
              <w:rPr>
                <w:b/>
                <w:sz w:val="20"/>
                <w:szCs w:val="20"/>
              </w:rPr>
              <w:t>NOTE</w:t>
            </w:r>
          </w:p>
        </w:tc>
        <w:tc>
          <w:tcPr>
            <w:tcW w:w="1134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PUNT. COMM.</w:t>
            </w:r>
          </w:p>
        </w:tc>
        <w:tc>
          <w:tcPr>
            <w:tcW w:w="1276" w:type="dxa"/>
            <w:vAlign w:val="center"/>
          </w:tcPr>
          <w:p w:rsidR="00EA7894" w:rsidRPr="00EA7894" w:rsidRDefault="00EA7894" w:rsidP="00EA7894">
            <w:pPr>
              <w:pStyle w:val="Corpotes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AUTOVAL. CANDID.</w:t>
            </w:r>
          </w:p>
        </w:tc>
      </w:tr>
      <w:tr w:rsidR="0021060A" w:rsidRPr="00EA7894" w:rsidTr="0021060A">
        <w:tc>
          <w:tcPr>
            <w:tcW w:w="392" w:type="dxa"/>
            <w:vAlign w:val="center"/>
          </w:tcPr>
          <w:p w:rsidR="0021060A" w:rsidRPr="0021060A" w:rsidRDefault="0021060A" w:rsidP="00EA7894">
            <w:pPr>
              <w:pStyle w:val="Corpotesto"/>
              <w:jc w:val="center"/>
              <w:rPr>
                <w:sz w:val="18"/>
                <w:szCs w:val="18"/>
              </w:rPr>
            </w:pPr>
            <w:r w:rsidRPr="0021060A">
              <w:rPr>
                <w:sz w:val="18"/>
                <w:szCs w:val="18"/>
              </w:rPr>
              <w:t>1</w:t>
            </w:r>
          </w:p>
        </w:tc>
        <w:tc>
          <w:tcPr>
            <w:tcW w:w="2281" w:type="dxa"/>
            <w:vAlign w:val="center"/>
          </w:tcPr>
          <w:p w:rsidR="0021060A" w:rsidRPr="0021060A" w:rsidRDefault="0021060A" w:rsidP="00EA7894">
            <w:pPr>
              <w:pStyle w:val="Corpotesto"/>
              <w:rPr>
                <w:sz w:val="18"/>
                <w:szCs w:val="18"/>
              </w:rPr>
            </w:pPr>
            <w:r w:rsidRPr="0021060A">
              <w:rPr>
                <w:sz w:val="18"/>
                <w:szCs w:val="18"/>
              </w:rPr>
              <w:t>Titoli di studio specifico per il laboratorio (*)</w:t>
            </w:r>
          </w:p>
        </w:tc>
        <w:tc>
          <w:tcPr>
            <w:tcW w:w="1121" w:type="dxa"/>
            <w:vAlign w:val="center"/>
          </w:tcPr>
          <w:p w:rsidR="0021060A" w:rsidRPr="0021060A" w:rsidRDefault="0021060A" w:rsidP="0021060A">
            <w:pPr>
              <w:pStyle w:val="Corpotesto"/>
              <w:jc w:val="center"/>
              <w:rPr>
                <w:sz w:val="18"/>
                <w:szCs w:val="18"/>
              </w:rPr>
            </w:pPr>
            <w:r w:rsidRPr="0021060A">
              <w:rPr>
                <w:sz w:val="18"/>
                <w:szCs w:val="18"/>
              </w:rPr>
              <w:t>Max p. 20</w:t>
            </w:r>
          </w:p>
        </w:tc>
        <w:tc>
          <w:tcPr>
            <w:tcW w:w="3685" w:type="dxa"/>
            <w:vAlign w:val="center"/>
          </w:tcPr>
          <w:p w:rsidR="0021060A" w:rsidRPr="0021060A" w:rsidRDefault="0021060A" w:rsidP="00E1309E">
            <w:pPr>
              <w:pStyle w:val="a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1060A">
              <w:rPr>
                <w:rFonts w:ascii="Arial" w:hAnsi="Arial" w:cs="Arial"/>
                <w:sz w:val="18"/>
                <w:szCs w:val="18"/>
              </w:rPr>
              <w:t>-Laurea magistrale o di vecchio ordinamento: p.20 (110 e lode); p.16 (da 95 a 110); p.14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060A">
              <w:rPr>
                <w:rFonts w:ascii="Arial" w:hAnsi="Arial" w:cs="Arial"/>
                <w:sz w:val="18"/>
                <w:szCs w:val="18"/>
              </w:rPr>
              <w:t>(-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21060A">
              <w:rPr>
                <w:rFonts w:ascii="Arial" w:hAnsi="Arial" w:cs="Arial"/>
                <w:sz w:val="18"/>
                <w:szCs w:val="18"/>
              </w:rPr>
              <w:t>5);</w:t>
            </w:r>
          </w:p>
          <w:p w:rsidR="0021060A" w:rsidRPr="0021060A" w:rsidRDefault="0021060A" w:rsidP="00E1309E">
            <w:pPr>
              <w:pStyle w:val="a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1060A">
              <w:rPr>
                <w:rFonts w:ascii="Arial" w:hAnsi="Arial" w:cs="Arial"/>
                <w:sz w:val="18"/>
                <w:szCs w:val="18"/>
              </w:rPr>
              <w:t>-(in subordine) Diploma di Maturità : p.12 (100 e lode), p.10 (da 90 a 100), p.8 (-90)</w:t>
            </w:r>
          </w:p>
        </w:tc>
        <w:tc>
          <w:tcPr>
            <w:tcW w:w="1134" w:type="dxa"/>
            <w:vAlign w:val="center"/>
          </w:tcPr>
          <w:p w:rsidR="0021060A" w:rsidRPr="00EA7894" w:rsidRDefault="0021060A" w:rsidP="00EA7894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060A" w:rsidRPr="00EA7894" w:rsidRDefault="0021060A" w:rsidP="00EA7894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</w:tr>
      <w:tr w:rsidR="0021060A" w:rsidRPr="00EA7894" w:rsidTr="0021060A">
        <w:tc>
          <w:tcPr>
            <w:tcW w:w="392" w:type="dxa"/>
            <w:vAlign w:val="center"/>
          </w:tcPr>
          <w:p w:rsidR="0021060A" w:rsidRPr="00EA7894" w:rsidRDefault="0021060A" w:rsidP="00EA7894">
            <w:pPr>
              <w:pStyle w:val="Corpotesto"/>
              <w:jc w:val="center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2</w:t>
            </w:r>
          </w:p>
        </w:tc>
        <w:tc>
          <w:tcPr>
            <w:tcW w:w="2281" w:type="dxa"/>
            <w:vAlign w:val="center"/>
          </w:tcPr>
          <w:p w:rsidR="0021060A" w:rsidRPr="00EA7894" w:rsidRDefault="0021060A" w:rsidP="00EA7894">
            <w:pPr>
              <w:pStyle w:val="Corpotesto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 xml:space="preserve">Altri titoli di studio o di specializzazione </w:t>
            </w:r>
            <w:r>
              <w:rPr>
                <w:sz w:val="18"/>
                <w:szCs w:val="18"/>
              </w:rPr>
              <w:t xml:space="preserve">attinenti al laboratorio </w:t>
            </w:r>
            <w:r w:rsidRPr="00EA7894">
              <w:rPr>
                <w:sz w:val="18"/>
                <w:szCs w:val="18"/>
              </w:rPr>
              <w:t>(*)</w:t>
            </w:r>
          </w:p>
        </w:tc>
        <w:tc>
          <w:tcPr>
            <w:tcW w:w="1121" w:type="dxa"/>
            <w:vAlign w:val="center"/>
          </w:tcPr>
          <w:p w:rsidR="0021060A" w:rsidRPr="00EA7894" w:rsidRDefault="0021060A" w:rsidP="00EA7894">
            <w:pPr>
              <w:pStyle w:val="Corpotesto"/>
              <w:jc w:val="center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Max p.10</w:t>
            </w:r>
          </w:p>
        </w:tc>
        <w:tc>
          <w:tcPr>
            <w:tcW w:w="3685" w:type="dxa"/>
            <w:vAlign w:val="center"/>
          </w:tcPr>
          <w:p w:rsidR="0021060A" w:rsidRPr="00EA7894" w:rsidRDefault="0021060A" w:rsidP="00EA7894">
            <w:pPr>
              <w:pStyle w:val="Corpotesto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-Dottorato o altra laurea p.4;</w:t>
            </w:r>
          </w:p>
          <w:p w:rsidR="0021060A" w:rsidRPr="00EA7894" w:rsidRDefault="0021060A" w:rsidP="00EA7894">
            <w:pPr>
              <w:pStyle w:val="Corpotesto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-Master biennale p.3;</w:t>
            </w:r>
          </w:p>
          <w:p w:rsidR="0021060A" w:rsidRPr="00EA7894" w:rsidRDefault="0021060A" w:rsidP="00EA7894">
            <w:pPr>
              <w:pStyle w:val="Corpotesto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-Corsi di specializzazione biennale p.2</w:t>
            </w:r>
          </w:p>
          <w:p w:rsidR="0021060A" w:rsidRPr="00EA7894" w:rsidRDefault="0021060A" w:rsidP="00EA7894">
            <w:pPr>
              <w:pStyle w:val="Corpotesto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-Corsi di specializzazione e/o perfezionamento annuale p.1</w:t>
            </w:r>
          </w:p>
        </w:tc>
        <w:tc>
          <w:tcPr>
            <w:tcW w:w="1134" w:type="dxa"/>
            <w:vAlign w:val="center"/>
          </w:tcPr>
          <w:p w:rsidR="0021060A" w:rsidRPr="00EA7894" w:rsidRDefault="0021060A" w:rsidP="00EA7894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060A" w:rsidRPr="00EA7894" w:rsidRDefault="0021060A" w:rsidP="00EA7894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</w:tr>
      <w:tr w:rsidR="0021060A" w:rsidRPr="00EA7894" w:rsidTr="0021060A">
        <w:tc>
          <w:tcPr>
            <w:tcW w:w="392" w:type="dxa"/>
            <w:vAlign w:val="center"/>
          </w:tcPr>
          <w:p w:rsidR="0021060A" w:rsidRPr="00EA7894" w:rsidRDefault="0021060A" w:rsidP="00EA7894">
            <w:pPr>
              <w:pStyle w:val="Corpotesto"/>
              <w:jc w:val="center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3</w:t>
            </w:r>
          </w:p>
        </w:tc>
        <w:tc>
          <w:tcPr>
            <w:tcW w:w="2281" w:type="dxa"/>
            <w:vAlign w:val="center"/>
          </w:tcPr>
          <w:p w:rsidR="0021060A" w:rsidRPr="00EA7894" w:rsidRDefault="0021060A" w:rsidP="00EA7894">
            <w:pPr>
              <w:pStyle w:val="Corpotesto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Attestati di partecipazione a corsi di formazione /aggiornamento attinenti al settore di pertinenza</w:t>
            </w:r>
          </w:p>
        </w:tc>
        <w:tc>
          <w:tcPr>
            <w:tcW w:w="1121" w:type="dxa"/>
            <w:vAlign w:val="center"/>
          </w:tcPr>
          <w:p w:rsidR="0021060A" w:rsidRPr="00EA7894" w:rsidRDefault="0021060A" w:rsidP="00EA7894">
            <w:pPr>
              <w:pStyle w:val="Corpotesto"/>
              <w:jc w:val="center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Max p.9</w:t>
            </w:r>
          </w:p>
        </w:tc>
        <w:tc>
          <w:tcPr>
            <w:tcW w:w="3685" w:type="dxa"/>
            <w:vAlign w:val="center"/>
          </w:tcPr>
          <w:p w:rsidR="0021060A" w:rsidRPr="00EA7894" w:rsidRDefault="0021060A" w:rsidP="00EA7894">
            <w:pPr>
              <w:pStyle w:val="Corpotesto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-Per ciascuna esperienza documentata di non meno n. 20 ore p.3 (massimo 3 esperienze)</w:t>
            </w:r>
          </w:p>
        </w:tc>
        <w:tc>
          <w:tcPr>
            <w:tcW w:w="1134" w:type="dxa"/>
            <w:vAlign w:val="center"/>
          </w:tcPr>
          <w:p w:rsidR="0021060A" w:rsidRPr="00EA7894" w:rsidRDefault="0021060A" w:rsidP="00EA7894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060A" w:rsidRPr="00EA7894" w:rsidRDefault="0021060A" w:rsidP="00EA7894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</w:tr>
      <w:tr w:rsidR="0021060A" w:rsidRPr="00EA7894" w:rsidTr="0021060A">
        <w:tc>
          <w:tcPr>
            <w:tcW w:w="392" w:type="dxa"/>
            <w:vAlign w:val="center"/>
          </w:tcPr>
          <w:p w:rsidR="0021060A" w:rsidRPr="00EA7894" w:rsidRDefault="0021060A" w:rsidP="00EA7894">
            <w:pPr>
              <w:pStyle w:val="Corpotesto"/>
              <w:jc w:val="center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4</w:t>
            </w:r>
          </w:p>
        </w:tc>
        <w:tc>
          <w:tcPr>
            <w:tcW w:w="2281" w:type="dxa"/>
            <w:vAlign w:val="center"/>
          </w:tcPr>
          <w:p w:rsidR="0021060A" w:rsidRPr="0021060A" w:rsidRDefault="0021060A" w:rsidP="00E1309E">
            <w:pPr>
              <w:pStyle w:val="a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1060A">
              <w:rPr>
                <w:rFonts w:ascii="Arial" w:hAnsi="Arial" w:cs="Arial"/>
                <w:sz w:val="18"/>
                <w:szCs w:val="18"/>
              </w:rPr>
              <w:t>Attività professionale svolta nel settore di pertinenza</w:t>
            </w:r>
          </w:p>
        </w:tc>
        <w:tc>
          <w:tcPr>
            <w:tcW w:w="1121" w:type="dxa"/>
            <w:vAlign w:val="center"/>
          </w:tcPr>
          <w:p w:rsidR="0021060A" w:rsidRPr="0021060A" w:rsidRDefault="0021060A" w:rsidP="00E1309E">
            <w:pPr>
              <w:pStyle w:val="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060A">
              <w:rPr>
                <w:rFonts w:ascii="Arial" w:hAnsi="Arial" w:cs="Arial"/>
                <w:sz w:val="18"/>
                <w:szCs w:val="18"/>
              </w:rPr>
              <w:t>Max p.35</w:t>
            </w:r>
          </w:p>
        </w:tc>
        <w:tc>
          <w:tcPr>
            <w:tcW w:w="3685" w:type="dxa"/>
            <w:vAlign w:val="center"/>
          </w:tcPr>
          <w:p w:rsidR="0021060A" w:rsidRPr="0021060A" w:rsidRDefault="0021060A" w:rsidP="00E1309E">
            <w:pPr>
              <w:pStyle w:val="a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1060A">
              <w:rPr>
                <w:rFonts w:ascii="Arial" w:hAnsi="Arial" w:cs="Arial"/>
                <w:sz w:val="18"/>
                <w:szCs w:val="18"/>
              </w:rPr>
              <w:t>-Per ciascuna esperienza lavorativa documentata p.5 (massimo 7 esperienze)</w:t>
            </w:r>
          </w:p>
        </w:tc>
        <w:tc>
          <w:tcPr>
            <w:tcW w:w="1134" w:type="dxa"/>
            <w:vAlign w:val="center"/>
          </w:tcPr>
          <w:p w:rsidR="0021060A" w:rsidRPr="00EA7894" w:rsidRDefault="0021060A" w:rsidP="00EA7894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060A" w:rsidRPr="00EA7894" w:rsidRDefault="0021060A" w:rsidP="00EA7894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</w:tr>
      <w:tr w:rsidR="00EA7B56" w:rsidRPr="00EA7894" w:rsidTr="0021060A">
        <w:tc>
          <w:tcPr>
            <w:tcW w:w="392" w:type="dxa"/>
            <w:vAlign w:val="center"/>
          </w:tcPr>
          <w:p w:rsidR="00EA7B56" w:rsidRPr="00EA7894" w:rsidRDefault="00EA7B56" w:rsidP="00EA7894">
            <w:pPr>
              <w:pStyle w:val="Corpotes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81" w:type="dxa"/>
            <w:vAlign w:val="center"/>
          </w:tcPr>
          <w:p w:rsidR="00EA7B56" w:rsidRPr="00EA7B56" w:rsidRDefault="00EA7B56" w:rsidP="00EA7B56">
            <w:pPr>
              <w:pStyle w:val="Corpotesto"/>
              <w:rPr>
                <w:sz w:val="18"/>
                <w:szCs w:val="18"/>
                <w:lang w:eastAsia="en-US" w:bidi="ar-SA"/>
              </w:rPr>
            </w:pPr>
            <w:r w:rsidRPr="00EA7B56">
              <w:rPr>
                <w:sz w:val="18"/>
                <w:szCs w:val="18"/>
              </w:rPr>
              <w:t>Riconoscimenti e/o attestazioni di merito riconosciute da associazioni di settore</w:t>
            </w:r>
          </w:p>
        </w:tc>
        <w:tc>
          <w:tcPr>
            <w:tcW w:w="1121" w:type="dxa"/>
            <w:vAlign w:val="center"/>
          </w:tcPr>
          <w:p w:rsidR="00EA7B56" w:rsidRPr="0021060A" w:rsidRDefault="00EA7B56" w:rsidP="00EA7B56">
            <w:pPr>
              <w:pStyle w:val="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1060A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21060A">
              <w:rPr>
                <w:rFonts w:ascii="Arial" w:hAnsi="Arial" w:cs="Arial"/>
                <w:sz w:val="18"/>
                <w:szCs w:val="18"/>
              </w:rPr>
              <w:t xml:space="preserve"> p.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685" w:type="dxa"/>
            <w:vAlign w:val="center"/>
          </w:tcPr>
          <w:p w:rsidR="00EA7B56" w:rsidRPr="00EA7B56" w:rsidRDefault="00EA7B56" w:rsidP="00EA7B56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szCs w:val="22"/>
                <w:lang w:eastAsia="en-US"/>
              </w:rPr>
            </w:pPr>
            <w:r w:rsidRPr="00EA7B56">
              <w:rPr>
                <w:rFonts w:ascii="Arial" w:eastAsia="Calibri" w:hAnsi="Arial" w:cs="Arial"/>
                <w:sz w:val="18"/>
                <w:szCs w:val="22"/>
                <w:lang w:eastAsia="en-US"/>
              </w:rPr>
              <w:t xml:space="preserve">-Per ciascun riconoscimento  documentato p.2 </w:t>
            </w:r>
            <w:r w:rsidRPr="00EA7B56">
              <w:rPr>
                <w:rFonts w:ascii="Arial" w:hAnsi="Arial" w:cs="Arial"/>
                <w:sz w:val="18"/>
              </w:rPr>
              <w:t>(massimo 5 esperienze)</w:t>
            </w:r>
          </w:p>
        </w:tc>
        <w:tc>
          <w:tcPr>
            <w:tcW w:w="1134" w:type="dxa"/>
            <w:vAlign w:val="center"/>
          </w:tcPr>
          <w:p w:rsidR="00EA7B56" w:rsidRPr="00EA7894" w:rsidRDefault="00EA7B56" w:rsidP="00EA7894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A7B56" w:rsidRPr="00EA7894" w:rsidRDefault="00EA7B56" w:rsidP="00EA7894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</w:tr>
      <w:tr w:rsidR="0021060A" w:rsidRPr="00EA7894" w:rsidTr="0021060A">
        <w:tc>
          <w:tcPr>
            <w:tcW w:w="392" w:type="dxa"/>
            <w:vAlign w:val="center"/>
          </w:tcPr>
          <w:p w:rsidR="0021060A" w:rsidRPr="00EA7894" w:rsidRDefault="00EA7B56" w:rsidP="00EA7894">
            <w:pPr>
              <w:pStyle w:val="Corpotes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81" w:type="dxa"/>
            <w:vAlign w:val="center"/>
          </w:tcPr>
          <w:p w:rsidR="0021060A" w:rsidRPr="00EA7894" w:rsidRDefault="0021060A" w:rsidP="00EA7894">
            <w:pPr>
              <w:pStyle w:val="Corpotesto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Possesso di Certificazioni (Certificazioni ICT – ECDL )</w:t>
            </w:r>
          </w:p>
        </w:tc>
        <w:tc>
          <w:tcPr>
            <w:tcW w:w="1121" w:type="dxa"/>
            <w:vAlign w:val="center"/>
          </w:tcPr>
          <w:p w:rsidR="0021060A" w:rsidRPr="00EA7894" w:rsidRDefault="0021060A" w:rsidP="00EA7894">
            <w:pPr>
              <w:pStyle w:val="Corpotesto"/>
              <w:jc w:val="center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Max p.6</w:t>
            </w:r>
          </w:p>
        </w:tc>
        <w:tc>
          <w:tcPr>
            <w:tcW w:w="3685" w:type="dxa"/>
            <w:vAlign w:val="center"/>
          </w:tcPr>
          <w:p w:rsidR="0021060A" w:rsidRPr="00EA7894" w:rsidRDefault="0021060A" w:rsidP="00EA7894">
            <w:pPr>
              <w:pStyle w:val="Corpotesto"/>
              <w:rPr>
                <w:sz w:val="18"/>
                <w:szCs w:val="18"/>
              </w:rPr>
            </w:pPr>
            <w:r w:rsidRPr="00EA7894">
              <w:rPr>
                <w:sz w:val="18"/>
                <w:szCs w:val="18"/>
              </w:rPr>
              <w:t>-Per ciascuna certificazione p.3 (massimo 2 esperienze)</w:t>
            </w:r>
          </w:p>
        </w:tc>
        <w:tc>
          <w:tcPr>
            <w:tcW w:w="1134" w:type="dxa"/>
            <w:vAlign w:val="center"/>
          </w:tcPr>
          <w:p w:rsidR="0021060A" w:rsidRPr="00EA7894" w:rsidRDefault="0021060A" w:rsidP="00EA7894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1060A" w:rsidRPr="00EA7894" w:rsidRDefault="0021060A" w:rsidP="00EA7894">
            <w:pPr>
              <w:pStyle w:val="Corpotesto"/>
              <w:jc w:val="center"/>
              <w:rPr>
                <w:sz w:val="18"/>
                <w:szCs w:val="18"/>
              </w:rPr>
            </w:pPr>
          </w:p>
        </w:tc>
      </w:tr>
      <w:tr w:rsidR="0021060A" w:rsidRPr="00EA7894" w:rsidTr="00EA7894">
        <w:trPr>
          <w:trHeight w:val="578"/>
        </w:trPr>
        <w:tc>
          <w:tcPr>
            <w:tcW w:w="7479" w:type="dxa"/>
            <w:gridSpan w:val="4"/>
            <w:vAlign w:val="center"/>
          </w:tcPr>
          <w:p w:rsidR="0021060A" w:rsidRPr="00EA7894" w:rsidRDefault="0021060A" w:rsidP="00EA7894">
            <w:pPr>
              <w:pStyle w:val="Corpotesto"/>
              <w:jc w:val="right"/>
              <w:rPr>
                <w:b/>
                <w:sz w:val="18"/>
                <w:szCs w:val="18"/>
              </w:rPr>
            </w:pPr>
            <w:r w:rsidRPr="00EA7894">
              <w:rPr>
                <w:b/>
                <w:sz w:val="18"/>
                <w:szCs w:val="18"/>
              </w:rPr>
              <w:t>TOTALE</w:t>
            </w:r>
          </w:p>
        </w:tc>
        <w:tc>
          <w:tcPr>
            <w:tcW w:w="1134" w:type="dxa"/>
          </w:tcPr>
          <w:p w:rsidR="0021060A" w:rsidRPr="00EA7894" w:rsidRDefault="0021060A" w:rsidP="00E1309E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21060A" w:rsidRPr="00EA7894" w:rsidRDefault="0021060A" w:rsidP="00E1309E">
            <w:pPr>
              <w:pStyle w:val="Corpotes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A7894" w:rsidRDefault="00EA7894" w:rsidP="009538C7">
      <w:pPr>
        <w:pStyle w:val="Corpotesto"/>
        <w:rPr>
          <w:rFonts w:ascii="Book Antiqua" w:hAnsi="Book Antiqua"/>
          <w:sz w:val="20"/>
          <w:szCs w:val="20"/>
        </w:rPr>
      </w:pPr>
    </w:p>
    <w:p w:rsidR="0021060A" w:rsidRDefault="0021060A" w:rsidP="009538C7">
      <w:pPr>
        <w:pStyle w:val="Corpotesto"/>
        <w:rPr>
          <w:rFonts w:ascii="Book Antiqua" w:hAnsi="Book Antiqua"/>
          <w:sz w:val="20"/>
          <w:szCs w:val="20"/>
        </w:rPr>
      </w:pPr>
    </w:p>
    <w:p w:rsidR="0021060A" w:rsidRDefault="0021060A" w:rsidP="009538C7">
      <w:pPr>
        <w:pStyle w:val="Corpotesto"/>
        <w:rPr>
          <w:rFonts w:ascii="Book Antiqua" w:hAnsi="Book Antiqua"/>
          <w:sz w:val="20"/>
          <w:szCs w:val="20"/>
        </w:rPr>
      </w:pPr>
    </w:p>
    <w:p w:rsidR="00EA7894" w:rsidRPr="009538C7" w:rsidRDefault="00EA7894" w:rsidP="009538C7">
      <w:pPr>
        <w:pStyle w:val="Corpotesto"/>
        <w:rPr>
          <w:rFonts w:ascii="Book Antiqua" w:hAnsi="Book Antiqua"/>
          <w:sz w:val="20"/>
          <w:szCs w:val="20"/>
        </w:rPr>
      </w:pPr>
    </w:p>
    <w:p w:rsidR="00B52EB7" w:rsidRPr="009538C7" w:rsidRDefault="00B52EB7" w:rsidP="009538C7">
      <w:pPr>
        <w:pStyle w:val="Corpotesto"/>
        <w:rPr>
          <w:rFonts w:ascii="Book Antiqua" w:hAnsi="Book Antiqua"/>
          <w:sz w:val="20"/>
          <w:szCs w:val="20"/>
        </w:rPr>
      </w:pPr>
      <w:r w:rsidRPr="009538C7">
        <w:rPr>
          <w:rFonts w:ascii="Book Antiqua" w:hAnsi="Book Antiqua"/>
          <w:sz w:val="20"/>
          <w:szCs w:val="20"/>
        </w:rPr>
        <w:t>Data ______________</w:t>
      </w:r>
      <w:r w:rsidRPr="009538C7">
        <w:rPr>
          <w:rFonts w:ascii="Book Antiqua" w:hAnsi="Book Antiqua"/>
          <w:sz w:val="20"/>
          <w:szCs w:val="20"/>
        </w:rPr>
        <w:tab/>
      </w:r>
      <w:r w:rsidRPr="009538C7">
        <w:rPr>
          <w:rFonts w:ascii="Book Antiqua" w:hAnsi="Book Antiqua"/>
          <w:sz w:val="20"/>
          <w:szCs w:val="20"/>
        </w:rPr>
        <w:tab/>
      </w:r>
      <w:r w:rsidR="00785BE0" w:rsidRPr="009538C7">
        <w:rPr>
          <w:rFonts w:ascii="Book Antiqua" w:hAnsi="Book Antiqua"/>
          <w:sz w:val="20"/>
          <w:szCs w:val="20"/>
        </w:rPr>
        <w:tab/>
      </w:r>
      <w:r w:rsidR="00785BE0" w:rsidRPr="009538C7">
        <w:rPr>
          <w:rFonts w:ascii="Book Antiqua" w:hAnsi="Book Antiqua"/>
          <w:sz w:val="20"/>
          <w:szCs w:val="20"/>
        </w:rPr>
        <w:tab/>
      </w:r>
      <w:r w:rsidR="00785BE0" w:rsidRPr="009538C7">
        <w:rPr>
          <w:rFonts w:ascii="Book Antiqua" w:hAnsi="Book Antiqua"/>
          <w:sz w:val="20"/>
          <w:szCs w:val="20"/>
        </w:rPr>
        <w:tab/>
      </w:r>
      <w:r w:rsidR="00785BE0" w:rsidRPr="009538C7">
        <w:rPr>
          <w:rFonts w:ascii="Book Antiqua" w:hAnsi="Book Antiqua"/>
          <w:sz w:val="20"/>
          <w:szCs w:val="20"/>
        </w:rPr>
        <w:tab/>
      </w:r>
      <w:r w:rsidRPr="009538C7">
        <w:rPr>
          <w:rFonts w:ascii="Book Antiqua" w:hAnsi="Book Antiqua"/>
          <w:sz w:val="20"/>
          <w:szCs w:val="20"/>
        </w:rPr>
        <w:tab/>
        <w:t>Firma _______________________</w:t>
      </w:r>
    </w:p>
    <w:sectPr w:rsidR="00B52EB7" w:rsidRPr="009538C7" w:rsidSect="00B52EB7">
      <w:footerReference w:type="even" r:id="rId10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F9" w:rsidRDefault="008A0EF9">
      <w:r>
        <w:separator/>
      </w:r>
    </w:p>
  </w:endnote>
  <w:endnote w:type="continuationSeparator" w:id="0">
    <w:p w:rsidR="008A0EF9" w:rsidRDefault="008A0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DE" w:rsidRDefault="003B25D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  <w:p w:rsidR="004208C7" w:rsidRDefault="004208C7"/>
  <w:p w:rsidR="004208C7" w:rsidRDefault="004208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F9" w:rsidRDefault="008A0EF9">
      <w:r>
        <w:separator/>
      </w:r>
    </w:p>
  </w:footnote>
  <w:footnote w:type="continuationSeparator" w:id="0">
    <w:p w:rsidR="008A0EF9" w:rsidRDefault="008A0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79119EC"/>
    <w:multiLevelType w:val="hybridMultilevel"/>
    <w:tmpl w:val="3CCA6F4A"/>
    <w:lvl w:ilvl="0" w:tplc="E2A8D46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212121"/>
        <w:spacing w:val="-2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A41C3"/>
    <w:multiLevelType w:val="hybridMultilevel"/>
    <w:tmpl w:val="435CAD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5"/>
  </w:num>
  <w:num w:numId="9">
    <w:abstractNumId w:val="12"/>
  </w:num>
  <w:num w:numId="10">
    <w:abstractNumId w:val="34"/>
  </w:num>
  <w:num w:numId="11">
    <w:abstractNumId w:val="22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3"/>
  </w:num>
  <w:num w:numId="17">
    <w:abstractNumId w:val="9"/>
  </w:num>
  <w:num w:numId="18">
    <w:abstractNumId w:val="24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9"/>
  </w:num>
  <w:num w:numId="24">
    <w:abstractNumId w:val="28"/>
  </w:num>
  <w:num w:numId="25">
    <w:abstractNumId w:val="11"/>
  </w:num>
  <w:num w:numId="26">
    <w:abstractNumId w:val="30"/>
  </w:num>
  <w:num w:numId="27">
    <w:abstractNumId w:val="27"/>
  </w:num>
  <w:num w:numId="28">
    <w:abstractNumId w:val="31"/>
  </w:num>
  <w:num w:numId="29">
    <w:abstractNumId w:val="26"/>
  </w:num>
  <w:num w:numId="30">
    <w:abstractNumId w:val="23"/>
  </w:num>
  <w:num w:numId="31">
    <w:abstractNumId w:val="16"/>
  </w:num>
  <w:num w:numId="32">
    <w:abstractNumId w:val="17"/>
  </w:num>
  <w:num w:numId="33">
    <w:abstractNumId w:val="21"/>
  </w:num>
  <w:num w:numId="34">
    <w:abstractNumId w:val="3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083"/>
    <w:rsid w:val="001A5909"/>
    <w:rsid w:val="001A6378"/>
    <w:rsid w:val="001B1257"/>
    <w:rsid w:val="001B1415"/>
    <w:rsid w:val="001B484F"/>
    <w:rsid w:val="001B7378"/>
    <w:rsid w:val="001C0302"/>
    <w:rsid w:val="001C6C49"/>
    <w:rsid w:val="001D0DFA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060A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C73CC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5DB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500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84303"/>
    <w:rsid w:val="00685AC7"/>
    <w:rsid w:val="00691032"/>
    <w:rsid w:val="00691E24"/>
    <w:rsid w:val="00692070"/>
    <w:rsid w:val="006A0432"/>
    <w:rsid w:val="006A149B"/>
    <w:rsid w:val="006A73FD"/>
    <w:rsid w:val="006A7484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8EF"/>
    <w:rsid w:val="00725C14"/>
    <w:rsid w:val="0072785A"/>
    <w:rsid w:val="00731440"/>
    <w:rsid w:val="00733D1B"/>
    <w:rsid w:val="00740439"/>
    <w:rsid w:val="00740888"/>
    <w:rsid w:val="00743857"/>
    <w:rsid w:val="00747210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5BE0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0EF9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0CD2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38C7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37B72"/>
    <w:rsid w:val="00B419CF"/>
    <w:rsid w:val="00B42E38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1EB8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62C4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2A14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3A7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3792"/>
    <w:rsid w:val="00E872D0"/>
    <w:rsid w:val="00E97626"/>
    <w:rsid w:val="00EA0230"/>
    <w:rsid w:val="00EA28E1"/>
    <w:rsid w:val="00EA2DCA"/>
    <w:rsid w:val="00EA358E"/>
    <w:rsid w:val="00EA39BB"/>
    <w:rsid w:val="00EA50F6"/>
    <w:rsid w:val="00EA7894"/>
    <w:rsid w:val="00EA7B56"/>
    <w:rsid w:val="00EB0B8B"/>
    <w:rsid w:val="00EB2A39"/>
    <w:rsid w:val="00EB52E0"/>
    <w:rsid w:val="00EB60F8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rsid w:val="00B37B7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B37B72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B37B7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B37B72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B37B7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37B72"/>
  </w:style>
  <w:style w:type="character" w:styleId="Collegamentoipertestuale">
    <w:name w:val="Hyperlink"/>
    <w:rsid w:val="00B37B72"/>
    <w:rPr>
      <w:color w:val="0000FF"/>
      <w:u w:val="single"/>
    </w:rPr>
  </w:style>
  <w:style w:type="paragraph" w:customStyle="1" w:styleId="Corpodeltesto1">
    <w:name w:val="Corpo del testo1"/>
    <w:basedOn w:val="Normale"/>
    <w:rsid w:val="00B37B72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B37B72"/>
  </w:style>
  <w:style w:type="character" w:styleId="Rimandonotaapidipagina">
    <w:name w:val="footnote reference"/>
    <w:semiHidden/>
    <w:rsid w:val="00B37B7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37B7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  <w:style w:type="paragraph" w:customStyle="1" w:styleId="Titolo11">
    <w:name w:val="Titolo 11"/>
    <w:basedOn w:val="Normale"/>
    <w:uiPriority w:val="1"/>
    <w:qFormat/>
    <w:rsid w:val="00785BE0"/>
    <w:pPr>
      <w:widowControl w:val="0"/>
      <w:autoSpaceDE w:val="0"/>
      <w:autoSpaceDN w:val="0"/>
      <w:outlineLvl w:val="1"/>
    </w:pPr>
    <w:rPr>
      <w:b/>
      <w:bCs/>
      <w:sz w:val="24"/>
      <w:szCs w:val="24"/>
      <w:lang w:eastAsia="en-US"/>
    </w:rPr>
  </w:style>
  <w:style w:type="paragraph" w:customStyle="1" w:styleId="a">
    <w:basedOn w:val="Normale"/>
    <w:next w:val="Corpotesto"/>
    <w:uiPriority w:val="1"/>
    <w:qFormat/>
    <w:rsid w:val="0021060A"/>
    <w:pPr>
      <w:widowControl w:val="0"/>
      <w:autoSpaceDE w:val="0"/>
      <w:autoSpaceDN w:val="0"/>
      <w:ind w:left="112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BACF2-B4D3-4046-9A8E-8078024FE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2028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Utente</cp:lastModifiedBy>
  <cp:revision>14</cp:revision>
  <cp:lastPrinted>2020-02-24T13:03:00Z</cp:lastPrinted>
  <dcterms:created xsi:type="dcterms:W3CDTF">2024-01-04T18:15:00Z</dcterms:created>
  <dcterms:modified xsi:type="dcterms:W3CDTF">2025-03-18T06:50:00Z</dcterms:modified>
</cp:coreProperties>
</file>