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B7" w:rsidRDefault="00785BE0" w:rsidP="00EB60F8">
      <w:pPr>
        <w:pStyle w:val="Intestazione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-190740</wp:posOffset>
            </wp:positionH>
            <wp:positionV relativeFrom="paragraph">
              <wp:posOffset>-95542</wp:posOffset>
            </wp:positionV>
            <wp:extent cx="6564235" cy="2372497"/>
            <wp:effectExtent l="19050" t="0" r="8015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922" t="23799" r="4576" b="16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35" cy="237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Pr="00E2382E" w:rsidRDefault="00785BE0" w:rsidP="00785BE0">
      <w:pPr>
        <w:pStyle w:val="Titolo11"/>
        <w:ind w:right="-51"/>
        <w:jc w:val="both"/>
        <w:rPr>
          <w:rFonts w:ascii="Calibri" w:hAnsi="Calibri"/>
          <w:sz w:val="18"/>
          <w:szCs w:val="18"/>
        </w:rPr>
      </w:pPr>
      <w:r w:rsidRPr="00E2382E">
        <w:rPr>
          <w:rFonts w:ascii="Calibri" w:hAnsi="Calibri"/>
          <w:sz w:val="18"/>
          <w:szCs w:val="18"/>
        </w:rPr>
        <w:t>PIANO</w:t>
      </w:r>
      <w:r w:rsidRPr="00E2382E">
        <w:rPr>
          <w:rFonts w:ascii="Calibri" w:hAnsi="Calibri"/>
          <w:spacing w:val="-8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NAZIONALE</w:t>
      </w:r>
      <w:r w:rsidRPr="00E2382E">
        <w:rPr>
          <w:rFonts w:ascii="Calibri" w:hAnsi="Calibri"/>
          <w:spacing w:val="-7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DI</w:t>
      </w:r>
      <w:r w:rsidRPr="00E2382E">
        <w:rPr>
          <w:rFonts w:ascii="Calibri" w:hAnsi="Calibri"/>
          <w:spacing w:val="-7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RIPRESA</w:t>
      </w:r>
      <w:r w:rsidRPr="00E2382E">
        <w:rPr>
          <w:rFonts w:ascii="Calibri" w:hAnsi="Calibri"/>
          <w:spacing w:val="-7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E</w:t>
      </w:r>
      <w:r w:rsidRPr="00E2382E">
        <w:rPr>
          <w:rFonts w:ascii="Calibri" w:hAnsi="Calibri"/>
          <w:spacing w:val="-8"/>
          <w:sz w:val="18"/>
          <w:szCs w:val="18"/>
        </w:rPr>
        <w:t xml:space="preserve"> </w:t>
      </w:r>
      <w:r w:rsidRPr="00E2382E">
        <w:rPr>
          <w:rFonts w:ascii="Calibri" w:hAnsi="Calibri"/>
          <w:spacing w:val="-2"/>
          <w:sz w:val="18"/>
          <w:szCs w:val="18"/>
        </w:rPr>
        <w:t xml:space="preserve">RESILIENZA - </w:t>
      </w:r>
      <w:r w:rsidRPr="00E2382E">
        <w:rPr>
          <w:rFonts w:ascii="Calibri" w:hAnsi="Calibri"/>
          <w:sz w:val="18"/>
          <w:szCs w:val="18"/>
        </w:rPr>
        <w:t>MISSIONE</w:t>
      </w:r>
      <w:r w:rsidRPr="00E2382E">
        <w:rPr>
          <w:rFonts w:ascii="Calibri" w:hAnsi="Calibri"/>
          <w:spacing w:val="-5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4:</w:t>
      </w:r>
      <w:r w:rsidRPr="00E2382E">
        <w:rPr>
          <w:rFonts w:ascii="Calibri" w:hAnsi="Calibri"/>
          <w:spacing w:val="-5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ISTRUZIONE</w:t>
      </w:r>
      <w:r w:rsidRPr="00E2382E">
        <w:rPr>
          <w:rFonts w:ascii="Calibri" w:hAnsi="Calibri"/>
          <w:spacing w:val="-5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E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pacing w:val="-2"/>
          <w:sz w:val="18"/>
          <w:szCs w:val="18"/>
        </w:rPr>
        <w:t xml:space="preserve">RICERCA </w:t>
      </w:r>
      <w:r w:rsidRPr="00E2382E">
        <w:rPr>
          <w:rFonts w:ascii="Calibri" w:hAnsi="Calibri"/>
          <w:sz w:val="18"/>
          <w:szCs w:val="18"/>
        </w:rPr>
        <w:t>Componente 1 – Potenziamento dell’offerta dei servizi di istruzione: dagli asili nido alle Università Investimento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1.4: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Intervento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straordinario</w:t>
      </w:r>
      <w:r w:rsidRPr="00E2382E">
        <w:rPr>
          <w:rFonts w:ascii="Calibri" w:hAnsi="Calibri"/>
          <w:spacing w:val="-6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finalizzato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alla</w:t>
      </w:r>
      <w:r w:rsidRPr="00E2382E">
        <w:rPr>
          <w:rFonts w:ascii="Calibri" w:hAnsi="Calibri"/>
          <w:spacing w:val="-6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riduzione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dei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divari</w:t>
      </w:r>
      <w:r w:rsidRPr="00E2382E">
        <w:rPr>
          <w:rFonts w:ascii="Calibri" w:hAnsi="Calibri"/>
          <w:spacing w:val="-2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territoriali</w:t>
      </w:r>
      <w:r w:rsidRPr="00E2382E">
        <w:rPr>
          <w:rFonts w:ascii="Calibri" w:hAnsi="Calibri"/>
          <w:spacing w:val="-2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nelle</w:t>
      </w:r>
      <w:r w:rsidRPr="00E2382E">
        <w:rPr>
          <w:rFonts w:ascii="Calibri" w:hAnsi="Calibri"/>
          <w:spacing w:val="-5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scuole secondarie di primo e di secondo grado e alla lotta alla dispersione scolastica. Interventi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di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tutoraggio</w:t>
      </w:r>
      <w:r w:rsidRPr="00E2382E">
        <w:rPr>
          <w:rFonts w:ascii="Calibri" w:hAnsi="Calibri"/>
          <w:spacing w:val="-5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e</w:t>
      </w:r>
      <w:r w:rsidRPr="00E2382E">
        <w:rPr>
          <w:rFonts w:ascii="Calibri" w:hAnsi="Calibri"/>
          <w:spacing w:val="-6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formazione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per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la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riduzione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dei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divari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negli apprendimenti e il contrasto alla dispersione scolastica</w:t>
      </w:r>
      <w:r>
        <w:rPr>
          <w:rFonts w:ascii="Calibri" w:hAnsi="Calibri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- (D.M.</w:t>
      </w:r>
      <w:r w:rsidRPr="00E2382E">
        <w:rPr>
          <w:rFonts w:ascii="Calibri" w:hAnsi="Calibri"/>
          <w:spacing w:val="-2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2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febbraio</w:t>
      </w:r>
      <w:r w:rsidRPr="00E2382E">
        <w:rPr>
          <w:rFonts w:ascii="Calibri" w:hAnsi="Calibri"/>
          <w:spacing w:val="-1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2024,</w:t>
      </w:r>
      <w:r w:rsidRPr="00E2382E">
        <w:rPr>
          <w:rFonts w:ascii="Calibri" w:hAnsi="Calibri"/>
          <w:spacing w:val="-2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n.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pacing w:val="-5"/>
          <w:sz w:val="18"/>
          <w:szCs w:val="18"/>
        </w:rPr>
        <w:t>19)</w:t>
      </w:r>
    </w:p>
    <w:p w:rsidR="00785BE0" w:rsidRDefault="00785BE0" w:rsidP="00785BE0">
      <w:pPr>
        <w:ind w:right="-51"/>
        <w:jc w:val="both"/>
        <w:rPr>
          <w:spacing w:val="-5"/>
          <w:sz w:val="18"/>
          <w:szCs w:val="18"/>
        </w:rPr>
      </w:pPr>
    </w:p>
    <w:p w:rsidR="00785BE0" w:rsidRPr="002954B6" w:rsidRDefault="00785BE0" w:rsidP="00785BE0">
      <w:pPr>
        <w:ind w:right="-51"/>
        <w:jc w:val="both"/>
        <w:rPr>
          <w:spacing w:val="-5"/>
          <w:sz w:val="18"/>
          <w:szCs w:val="18"/>
        </w:rPr>
      </w:pPr>
    </w:p>
    <w:p w:rsidR="00785BE0" w:rsidRPr="004E3300" w:rsidRDefault="00785BE0" w:rsidP="00785BE0">
      <w:pPr>
        <w:ind w:right="-51"/>
        <w:jc w:val="both"/>
        <w:rPr>
          <w:b/>
          <w:sz w:val="18"/>
          <w:szCs w:val="18"/>
        </w:rPr>
      </w:pPr>
      <w:r w:rsidRPr="00D43D09">
        <w:rPr>
          <w:b/>
          <w:sz w:val="18"/>
          <w:szCs w:val="18"/>
        </w:rPr>
        <w:t xml:space="preserve">CUP: </w:t>
      </w:r>
      <w:r w:rsidRPr="004E3300">
        <w:rPr>
          <w:b/>
          <w:sz w:val="18"/>
          <w:szCs w:val="18"/>
        </w:rPr>
        <w:t>G84D21000830006</w:t>
      </w:r>
    </w:p>
    <w:p w:rsidR="00785BE0" w:rsidRPr="004E3300" w:rsidRDefault="00785BE0" w:rsidP="00785BE0">
      <w:pPr>
        <w:ind w:right="-51"/>
        <w:jc w:val="both"/>
        <w:rPr>
          <w:b/>
          <w:sz w:val="18"/>
          <w:szCs w:val="18"/>
        </w:rPr>
      </w:pPr>
      <w:r w:rsidRPr="004E3300">
        <w:rPr>
          <w:b/>
          <w:sz w:val="18"/>
          <w:szCs w:val="18"/>
        </w:rPr>
        <w:t>Codice progetto: M4C1I2.1-2024-1322-P-48472</w:t>
      </w:r>
    </w:p>
    <w:p w:rsidR="00785BE0" w:rsidRPr="002954B6" w:rsidRDefault="00785BE0" w:rsidP="00785BE0">
      <w:pPr>
        <w:ind w:right="-51"/>
        <w:jc w:val="both"/>
        <w:rPr>
          <w:b/>
          <w:sz w:val="18"/>
          <w:szCs w:val="18"/>
        </w:rPr>
      </w:pPr>
      <w:r w:rsidRPr="004E3300">
        <w:rPr>
          <w:b/>
          <w:sz w:val="18"/>
          <w:szCs w:val="18"/>
        </w:rPr>
        <w:t xml:space="preserve">Titolo progetto: </w:t>
      </w:r>
      <w:r w:rsidRPr="00E85627">
        <w:rPr>
          <w:b/>
          <w:i/>
          <w:sz w:val="18"/>
          <w:szCs w:val="18"/>
        </w:rPr>
        <w:t>ALLA RICERCA DEL TEMPO PERDUTO 2</w:t>
      </w: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B52EB7" w:rsidRPr="00785BE0" w:rsidRDefault="00B52EB7" w:rsidP="00AB0884">
      <w:pPr>
        <w:spacing w:before="44"/>
        <w:jc w:val="both"/>
        <w:rPr>
          <w:b/>
          <w:bCs/>
          <w:szCs w:val="22"/>
        </w:rPr>
      </w:pPr>
      <w:r w:rsidRPr="00B52EB7">
        <w:rPr>
          <w:b/>
          <w:i/>
        </w:rPr>
        <w:t>ALL.1</w:t>
      </w:r>
      <w:r w:rsidR="00785BE0">
        <w:rPr>
          <w:b/>
          <w:i/>
        </w:rPr>
        <w:t xml:space="preserve"> - </w:t>
      </w:r>
      <w:r w:rsidRPr="00B52EB7">
        <w:rPr>
          <w:b/>
          <w:bCs/>
          <w:szCs w:val="22"/>
        </w:rPr>
        <w:t xml:space="preserve">Istanza per la partecipazione alla procedura di selezione </w:t>
      </w:r>
      <w:r w:rsidR="00AB0884" w:rsidRPr="00FF6264">
        <w:rPr>
          <w:b/>
          <w:bCs/>
          <w:szCs w:val="22"/>
          <w:u w:val="single"/>
        </w:rPr>
        <w:t>ESPERTO</w:t>
      </w:r>
      <w:r w:rsidRPr="00B52EB7">
        <w:rPr>
          <w:b/>
          <w:bCs/>
          <w:szCs w:val="22"/>
        </w:rPr>
        <w:t xml:space="preserve"> a cui affidare percorsi di</w:t>
      </w:r>
      <w:r w:rsidRPr="00785BE0">
        <w:rPr>
          <w:b/>
          <w:bCs/>
          <w:szCs w:val="22"/>
        </w:rPr>
        <w:t xml:space="preserve"> </w:t>
      </w:r>
      <w:r w:rsidR="006A7484" w:rsidRPr="00785BE0">
        <w:rPr>
          <w:b/>
          <w:bCs/>
          <w:szCs w:val="22"/>
        </w:rPr>
        <w:t>LABORATORI CO</w:t>
      </w:r>
      <w:r w:rsidR="00785BE0" w:rsidRPr="00785BE0">
        <w:rPr>
          <w:b/>
          <w:bCs/>
          <w:szCs w:val="22"/>
        </w:rPr>
        <w:t>-</w:t>
      </w:r>
      <w:r w:rsidR="006A7484" w:rsidRPr="00785BE0">
        <w:rPr>
          <w:b/>
          <w:bCs/>
          <w:szCs w:val="22"/>
        </w:rPr>
        <w:t xml:space="preserve">CURRICULARI </w:t>
      </w:r>
      <w:r w:rsidRPr="00785BE0">
        <w:rPr>
          <w:b/>
          <w:bCs/>
          <w:szCs w:val="22"/>
        </w:rPr>
        <w:t>Gruppo PNRR –Intervento straordinario finalizzato alla riduzione dei divari territoriali nelle scuole e alla lotta alla dispersione scolastica</w:t>
      </w:r>
      <w:r w:rsidR="00785BE0" w:rsidRPr="00785BE0">
        <w:rPr>
          <w:b/>
          <w:bCs/>
          <w:szCs w:val="22"/>
        </w:rPr>
        <w:t>. Interventi di tutoraggio e formazione per la riduzione dei divari negli apprendimenti e il contrasto alla dispersione scolastica</w:t>
      </w:r>
    </w:p>
    <w:p w:rsidR="00B52EB7" w:rsidRPr="00B52EB7" w:rsidRDefault="00B52EB7" w:rsidP="00B52EB7">
      <w:pPr>
        <w:autoSpaceDE w:val="0"/>
        <w:autoSpaceDN w:val="0"/>
        <w:adjustRightInd w:val="0"/>
        <w:jc w:val="center"/>
        <w:rPr>
          <w:b/>
          <w:i/>
        </w:rPr>
      </w:pPr>
    </w:p>
    <w:p w:rsidR="00B52EB7" w:rsidRPr="00B52EB7" w:rsidRDefault="00B52EB7" w:rsidP="00B52EB7">
      <w:pPr>
        <w:autoSpaceDE w:val="0"/>
        <w:autoSpaceDN w:val="0"/>
        <w:adjustRightInd w:val="0"/>
        <w:jc w:val="right"/>
      </w:pPr>
    </w:p>
    <w:p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Al Dirigente Scolastico </w:t>
      </w:r>
    </w:p>
    <w:p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>dell’</w:t>
      </w:r>
      <w:r w:rsidRPr="00B52EB7">
        <w:rPr>
          <w:b/>
          <w:i/>
        </w:rPr>
        <w:t>I.I.S.S.</w:t>
      </w:r>
      <w:r w:rsidRPr="00B52EB7">
        <w:rPr>
          <w:b/>
        </w:rPr>
        <w:t xml:space="preserve"> </w:t>
      </w:r>
      <w:r w:rsidRPr="00B52EB7">
        <w:rPr>
          <w:b/>
          <w:i/>
        </w:rPr>
        <w:t>M. PERRONE</w:t>
      </w:r>
    </w:p>
    <w:p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 CASTELLANETA</w:t>
      </w:r>
    </w:p>
    <w:p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</w:p>
    <w:p w:rsidR="00B52EB7" w:rsidRPr="00B52EB7" w:rsidRDefault="00B52EB7" w:rsidP="00B52EB7">
      <w:pPr>
        <w:autoSpaceDE w:val="0"/>
        <w:autoSpaceDN w:val="0"/>
        <w:adjustRightInd w:val="0"/>
        <w:spacing w:line="480" w:lineRule="auto"/>
        <w:rPr>
          <w:w w:val="95"/>
        </w:rPr>
      </w:pPr>
      <w:r w:rsidRPr="00B52EB7">
        <w:t xml:space="preserve">Il/la sottoscritto/a, __________________________________________ nato/a a __________________ (Pr._____) il ___________________ e residente a ___________________________ (Pr. ___) in Via _________________________ mail________________________________________ </w:t>
      </w:r>
      <w:proofErr w:type="spellStart"/>
      <w:r w:rsidRPr="00B52EB7">
        <w:t>cell</w:t>
      </w:r>
      <w:proofErr w:type="spellEnd"/>
      <w:r w:rsidRPr="00B52EB7">
        <w:t>_____________ 󠄀 i</w:t>
      </w:r>
      <w:r>
        <w:rPr>
          <w:bCs/>
        </w:rPr>
        <w:t>n servizio presso</w:t>
      </w:r>
      <w:r w:rsidRPr="00B52EB7">
        <w:rPr>
          <w:bCs/>
        </w:rPr>
        <w:t>___</w:t>
      </w:r>
      <w:r>
        <w:rPr>
          <w:bCs/>
        </w:rPr>
        <w:t>_____________________________</w:t>
      </w:r>
      <w:r w:rsidRPr="00B52EB7">
        <w:rPr>
          <w:bCs/>
        </w:rPr>
        <w:t>_</w:t>
      </w:r>
      <w:r>
        <w:rPr>
          <w:bCs/>
        </w:rPr>
        <w:t xml:space="preserve">    </w:t>
      </w:r>
      <w:r w:rsidRPr="00B52EB7">
        <w:rPr>
          <w:bCs/>
        </w:rPr>
        <w:t xml:space="preserve"> in qualità di ______________________</w:t>
      </w:r>
      <w:r w:rsidRPr="00B52EB7">
        <w:rPr>
          <w:w w:val="95"/>
        </w:rPr>
        <w:t xml:space="preserve"> </w:t>
      </w:r>
      <w:r>
        <w:rPr>
          <w:w w:val="95"/>
        </w:rPr>
        <w:t xml:space="preserve"> </w:t>
      </w:r>
      <w:r w:rsidRPr="00B52EB7">
        <w:rPr>
          <w:bCs/>
        </w:rPr>
        <w:t>󠄀 titolare presso l’istituto (indicare quale) _____________________</w:t>
      </w:r>
      <w:r>
        <w:rPr>
          <w:bCs/>
        </w:rPr>
        <w:t>_________________</w:t>
      </w:r>
    </w:p>
    <w:p w:rsidR="00B52EB7" w:rsidRDefault="00B52EB7" w:rsidP="00B52EB7">
      <w:pPr>
        <w:autoSpaceDE w:val="0"/>
        <w:autoSpaceDN w:val="0"/>
        <w:adjustRightInd w:val="0"/>
        <w:jc w:val="center"/>
        <w:rPr>
          <w:b/>
          <w:bCs/>
        </w:rPr>
      </w:pPr>
      <w:r w:rsidRPr="00B52EB7">
        <w:rPr>
          <w:b/>
          <w:bCs/>
        </w:rPr>
        <w:t>CHIEDE</w:t>
      </w:r>
    </w:p>
    <w:p w:rsidR="00B52EB7" w:rsidRPr="00B52EB7" w:rsidRDefault="00B52EB7" w:rsidP="00B52EB7">
      <w:pPr>
        <w:autoSpaceDE w:val="0"/>
        <w:autoSpaceDN w:val="0"/>
        <w:adjustRightInd w:val="0"/>
        <w:jc w:val="center"/>
        <w:rPr>
          <w:b/>
          <w:bCs/>
        </w:rPr>
      </w:pPr>
    </w:p>
    <w:p w:rsidR="00B52EB7" w:rsidRDefault="00B52EB7" w:rsidP="00B52EB7">
      <w:pPr>
        <w:autoSpaceDE w:val="0"/>
        <w:autoSpaceDN w:val="0"/>
        <w:adjustRightInd w:val="0"/>
        <w:jc w:val="both"/>
        <w:rPr>
          <w:bCs/>
        </w:rPr>
      </w:pPr>
      <w:r w:rsidRPr="00B52EB7">
        <w:rPr>
          <w:bCs/>
        </w:rPr>
        <w:t xml:space="preserve">alla S.V. di essere ammesso/a alla procedura di selezione in qualità di </w:t>
      </w:r>
      <w:r w:rsidRPr="00FF6264">
        <w:rPr>
          <w:b/>
          <w:bCs/>
          <w:u w:val="single"/>
        </w:rPr>
        <w:t>Esperto</w:t>
      </w:r>
      <w:r w:rsidRPr="00B52EB7">
        <w:rPr>
          <w:bCs/>
        </w:rPr>
        <w:t xml:space="preserve"> per l’attuazione della Linea di investimento 1.4 “Intervento straordinario finalizzato alla riduzione dei divari territoriali nelle scuole secondarie di primo e secondo grado e alla lotta alla dispersione scolastica</w:t>
      </w:r>
      <w:r w:rsidR="00785BE0">
        <w:rPr>
          <w:bCs/>
        </w:rPr>
        <w:t>.</w:t>
      </w:r>
      <w:r w:rsidR="00785BE0" w:rsidRPr="00785BE0">
        <w:rPr>
          <w:rFonts w:ascii="Calibri" w:hAnsi="Calibri"/>
          <w:sz w:val="18"/>
          <w:szCs w:val="18"/>
        </w:rPr>
        <w:t xml:space="preserve"> </w:t>
      </w:r>
      <w:r w:rsidR="00785BE0" w:rsidRPr="00785BE0">
        <w:rPr>
          <w:bCs/>
        </w:rPr>
        <w:t>Interventi di tutoraggio e formazione per la riduzione dei divari negli apprendimenti e il contrasto alla dispersione scolastica</w:t>
      </w:r>
      <w:r w:rsidRPr="00B52EB7">
        <w:rPr>
          <w:bCs/>
        </w:rPr>
        <w:t xml:space="preserve">” - PNRR; </w:t>
      </w:r>
    </w:p>
    <w:p w:rsidR="00BF62C4" w:rsidRPr="00B52EB7" w:rsidRDefault="00BF62C4" w:rsidP="00B52EB7">
      <w:pPr>
        <w:autoSpaceDE w:val="0"/>
        <w:autoSpaceDN w:val="0"/>
        <w:adjustRightInd w:val="0"/>
        <w:jc w:val="both"/>
        <w:rPr>
          <w:bCs/>
        </w:rPr>
      </w:pPr>
    </w:p>
    <w:p w:rsidR="00B52EB7" w:rsidRDefault="00B52EB7" w:rsidP="00B52EB7">
      <w:pPr>
        <w:autoSpaceDE w:val="0"/>
        <w:autoSpaceDN w:val="0"/>
        <w:adjustRightInd w:val="0"/>
        <w:jc w:val="both"/>
        <w:rPr>
          <w:b/>
        </w:rPr>
      </w:pPr>
      <w:r w:rsidRPr="00B52EB7">
        <w:rPr>
          <w:b/>
        </w:rPr>
        <w:t>a tal fine d</w:t>
      </w:r>
      <w:r w:rsidRPr="00B52EB7">
        <w:rPr>
          <w:b/>
          <w:bCs/>
        </w:rPr>
        <w:t>ichiara</w:t>
      </w:r>
      <w:r w:rsidRPr="00B52EB7">
        <w:rPr>
          <w:bCs/>
        </w:rPr>
        <w:t xml:space="preserve">, sotto la sua personale responsabilità </w:t>
      </w:r>
      <w:r w:rsidRPr="00B52EB7">
        <w:t xml:space="preserve">ai sensi e per gli effetti della Legge n. 15 del 04/01/1968, modificata dalle Leggi n. 390 dell’11/05/71, n. 127/97, n. 191/98 e dal D.P.R. 403/98, e D.P.R. 445/2000, consapevole delle conseguenze previste dalla legge in caso di dichiarazioni mendaci, di essere in possesso dei seguenti requisiti necessari a concorrere alla selezione di cui all’oggetto per l'attribuzione dell'incarico di </w:t>
      </w:r>
      <w:r w:rsidRPr="00B52EB7">
        <w:rPr>
          <w:b/>
        </w:rPr>
        <w:t>ESPERTO</w:t>
      </w:r>
      <w:r w:rsidR="00BF62C4">
        <w:rPr>
          <w:b/>
        </w:rPr>
        <w:t xml:space="preserve"> </w:t>
      </w:r>
      <w:r w:rsidR="006A7484">
        <w:rPr>
          <w:b/>
        </w:rPr>
        <w:t>LABO</w:t>
      </w:r>
      <w:r w:rsidR="00785BE0">
        <w:rPr>
          <w:b/>
        </w:rPr>
        <w:t>RATORIO CO-</w:t>
      </w:r>
      <w:r w:rsidR="006A7484">
        <w:rPr>
          <w:b/>
        </w:rPr>
        <w:t>CURRICULARE</w:t>
      </w:r>
      <w:r w:rsidR="00DD20A8">
        <w:rPr>
          <w:b/>
        </w:rPr>
        <w:t>:</w:t>
      </w:r>
    </w:p>
    <w:p w:rsidR="00436749" w:rsidRDefault="00436749" w:rsidP="00B52EB7">
      <w:pPr>
        <w:autoSpaceDE w:val="0"/>
        <w:autoSpaceDN w:val="0"/>
        <w:adjustRightInd w:val="0"/>
        <w:jc w:val="both"/>
        <w:rPr>
          <w:b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1559"/>
      </w:tblGrid>
      <w:tr w:rsidR="00436749" w:rsidRPr="00436749" w:rsidTr="00436749">
        <w:trPr>
          <w:trHeight w:val="962"/>
          <w:jc w:val="center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  <w:hideMark/>
          </w:tcPr>
          <w:p w:rsidR="00436749" w:rsidRPr="00436749" w:rsidRDefault="00436749" w:rsidP="00436749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lang w:eastAsia="en-US"/>
              </w:rPr>
            </w:pPr>
            <w:bookmarkStart w:id="0" w:name="_GoBack"/>
            <w:r w:rsidRPr="00436749">
              <w:rPr>
                <w:rFonts w:ascii="Calibri" w:eastAsia="Calibri" w:hAnsi="Calibri" w:cs="Calibri"/>
                <w:b/>
                <w:lang w:eastAsia="en-US"/>
              </w:rPr>
              <w:lastRenderedPageBreak/>
              <w:t>tipologia di attività formativa e finalità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36749" w:rsidRPr="00436749" w:rsidRDefault="00436749" w:rsidP="0043674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  <w:r w:rsidRPr="00436749">
              <w:rPr>
                <w:rFonts w:ascii="Calibri" w:eastAsia="Calibri" w:hAnsi="Calibri" w:cs="Calibri"/>
                <w:b/>
                <w:lang w:eastAsia="en-US"/>
              </w:rPr>
              <w:t>destinatari e articolazione del progetto formativo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436749" w:rsidRPr="00436749" w:rsidRDefault="00436749" w:rsidP="00436749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bCs/>
                <w:lang w:eastAsia="en-US"/>
              </w:rPr>
            </w:pPr>
            <w:r w:rsidRPr="00436749">
              <w:rPr>
                <w:rFonts w:ascii="Calibri" w:eastAsia="Calibri" w:hAnsi="Calibri"/>
                <w:b/>
                <w:bCs/>
                <w:lang w:eastAsia="en-US"/>
              </w:rPr>
              <w:t xml:space="preserve">Segnare il laboratorio richiesto </w:t>
            </w:r>
          </w:p>
        </w:tc>
      </w:tr>
      <w:tr w:rsidR="00436749" w:rsidRPr="00436749" w:rsidTr="00436749">
        <w:trPr>
          <w:trHeight w:val="551"/>
          <w:jc w:val="center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49" w:rsidRPr="00436749" w:rsidRDefault="00436749" w:rsidP="00436749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bookmarkStart w:id="1" w:name="_Hlk129932774"/>
            <w:r w:rsidRPr="0043674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LETTERATURA ITALIANA IN MUSICA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  <w:r w:rsidRPr="00436749">
              <w:rPr>
                <w:rFonts w:ascii="Calibri" w:hAnsi="Calibri"/>
              </w:rPr>
              <w:t>studenti della sede di Ginosa (minimo 18 studenti)</w:t>
            </w:r>
          </w:p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  <w:r w:rsidRPr="00436749">
              <w:rPr>
                <w:rFonts w:ascii="Calibri" w:hAnsi="Calibri"/>
              </w:rPr>
              <w:t>interventi pomeridiani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6749" w:rsidRPr="00436749" w:rsidRDefault="00436749" w:rsidP="00436749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436749" w:rsidRPr="00436749" w:rsidTr="00436749">
        <w:trPr>
          <w:trHeight w:hRule="exact" w:val="551"/>
          <w:jc w:val="center"/>
        </w:trPr>
        <w:tc>
          <w:tcPr>
            <w:tcW w:w="294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749" w:rsidRPr="00436749" w:rsidRDefault="00436749" w:rsidP="00436749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36749" w:rsidRPr="00436749" w:rsidRDefault="00436749" w:rsidP="00436749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436749" w:rsidRPr="00436749" w:rsidTr="00436749">
        <w:trPr>
          <w:trHeight w:val="551"/>
          <w:jc w:val="center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36749" w:rsidRPr="00436749" w:rsidRDefault="00436749" w:rsidP="00436749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674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SELFIESCAPE – Dove la realtà incontra l’illusione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vAlign w:val="center"/>
          </w:tcPr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  <w:r w:rsidRPr="00436749">
              <w:rPr>
                <w:rFonts w:ascii="Calibri" w:hAnsi="Calibri"/>
              </w:rPr>
              <w:t>studenti dell’indirizzo grafico della sede di Ginosa (minimo 18 studenti)</w:t>
            </w:r>
          </w:p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  <w:r w:rsidRPr="00436749">
              <w:rPr>
                <w:rFonts w:ascii="Calibri" w:hAnsi="Calibri"/>
              </w:rPr>
              <w:t>interventi pomeridiani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36749" w:rsidRPr="00436749" w:rsidRDefault="00436749" w:rsidP="00436749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436749" w:rsidRPr="00436749" w:rsidTr="00436749">
        <w:trPr>
          <w:trHeight w:hRule="exact" w:val="551"/>
          <w:jc w:val="center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6749" w:rsidRPr="00436749" w:rsidRDefault="00436749" w:rsidP="00436749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vAlign w:val="center"/>
          </w:tcPr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36749" w:rsidRPr="00436749" w:rsidRDefault="00436749" w:rsidP="00436749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436749" w:rsidRPr="00436749" w:rsidTr="00436749">
        <w:trPr>
          <w:trHeight w:val="551"/>
          <w:jc w:val="center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36749" w:rsidRPr="00436749" w:rsidRDefault="00436749" w:rsidP="00436749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674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ICDL START 1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vAlign w:val="center"/>
          </w:tcPr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  <w:r w:rsidRPr="00436749">
              <w:rPr>
                <w:rFonts w:ascii="Calibri" w:hAnsi="Calibri"/>
              </w:rPr>
              <w:t>studenti della sede di Ginosa (minimo 18 studenti)</w:t>
            </w:r>
          </w:p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  <w:r w:rsidRPr="00436749">
              <w:rPr>
                <w:rFonts w:ascii="Calibri" w:hAnsi="Calibri"/>
              </w:rPr>
              <w:t>interventi pomeridiani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36749" w:rsidRPr="00436749" w:rsidRDefault="00436749" w:rsidP="00436749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436749" w:rsidRPr="00436749" w:rsidTr="00436749">
        <w:trPr>
          <w:trHeight w:hRule="exact" w:val="551"/>
          <w:jc w:val="center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6749" w:rsidRPr="00436749" w:rsidRDefault="00436749" w:rsidP="00436749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vAlign w:val="center"/>
          </w:tcPr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36749" w:rsidRPr="00436749" w:rsidRDefault="00436749" w:rsidP="00436749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436749" w:rsidRPr="00436749" w:rsidTr="00436749">
        <w:trPr>
          <w:trHeight w:hRule="exact" w:val="605"/>
          <w:jc w:val="center"/>
        </w:trPr>
        <w:tc>
          <w:tcPr>
            <w:tcW w:w="294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6749" w:rsidRPr="00436749" w:rsidRDefault="00436749" w:rsidP="00436749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674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ICDL START 2</w:t>
            </w:r>
          </w:p>
        </w:tc>
        <w:tc>
          <w:tcPr>
            <w:tcW w:w="3261" w:type="dxa"/>
            <w:vMerge w:val="restart"/>
            <w:vAlign w:val="center"/>
          </w:tcPr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  <w:r w:rsidRPr="00436749">
              <w:rPr>
                <w:rFonts w:ascii="Calibri" w:hAnsi="Calibri"/>
              </w:rPr>
              <w:t xml:space="preserve">studenti della sede di </w:t>
            </w:r>
            <w:r w:rsidRPr="00436749">
              <w:rPr>
                <w:rFonts w:ascii="Calibri" w:hAnsi="Calibri"/>
                <w:b/>
              </w:rPr>
              <w:t>Castellaneta</w:t>
            </w:r>
            <w:r w:rsidRPr="00436749">
              <w:rPr>
                <w:rFonts w:ascii="Calibri" w:hAnsi="Calibri"/>
              </w:rPr>
              <w:t xml:space="preserve"> (minimo 18 studenti)</w:t>
            </w:r>
          </w:p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  <w:r w:rsidRPr="00436749">
              <w:rPr>
                <w:rFonts w:ascii="Calibri" w:hAnsi="Calibri"/>
              </w:rPr>
              <w:t>interventi pomeridiani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36749" w:rsidRPr="00436749" w:rsidRDefault="00436749" w:rsidP="00436749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436749" w:rsidRPr="00436749" w:rsidTr="00436749">
        <w:trPr>
          <w:trHeight w:hRule="exact" w:val="574"/>
          <w:jc w:val="center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6749" w:rsidRPr="00436749" w:rsidRDefault="00436749" w:rsidP="00436749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vAlign w:val="center"/>
          </w:tcPr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36749" w:rsidRPr="00436749" w:rsidRDefault="00436749" w:rsidP="00436749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436749" w:rsidRPr="00436749" w:rsidTr="00436749">
        <w:trPr>
          <w:trHeight w:val="551"/>
          <w:jc w:val="center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36749" w:rsidRPr="00436749" w:rsidRDefault="00436749" w:rsidP="00436749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674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VERDE CITTA’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vAlign w:val="center"/>
          </w:tcPr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  <w:r w:rsidRPr="00436749">
              <w:rPr>
                <w:rFonts w:ascii="Calibri" w:hAnsi="Calibri"/>
              </w:rPr>
              <w:t>studenti dell’indirizzo geometra della sede di Ginosa (minimo 18 studenti)</w:t>
            </w:r>
          </w:p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  <w:r w:rsidRPr="00436749">
              <w:rPr>
                <w:rFonts w:ascii="Calibri" w:hAnsi="Calibri"/>
              </w:rPr>
              <w:t>interventi pomeridiani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36749" w:rsidRPr="00436749" w:rsidRDefault="00436749" w:rsidP="00436749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436749" w:rsidRPr="00436749" w:rsidTr="00436749">
        <w:trPr>
          <w:trHeight w:hRule="exact" w:val="551"/>
          <w:jc w:val="center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6749" w:rsidRPr="00436749" w:rsidRDefault="00436749" w:rsidP="00436749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vAlign w:val="center"/>
          </w:tcPr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36749" w:rsidRPr="00436749" w:rsidRDefault="00436749" w:rsidP="00436749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436749" w:rsidRPr="00436749" w:rsidTr="00436749">
        <w:trPr>
          <w:trHeight w:val="551"/>
          <w:jc w:val="center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36749" w:rsidRPr="00436749" w:rsidRDefault="00436749" w:rsidP="00436749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674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L’ARTE DELLA PASTICCERIA MODERNA 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vAlign w:val="center"/>
          </w:tcPr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  <w:r w:rsidRPr="00436749">
              <w:rPr>
                <w:rFonts w:ascii="Calibri" w:hAnsi="Calibri"/>
              </w:rPr>
              <w:t xml:space="preserve">studenti dell’indirizzo enogastronomico della sede di </w:t>
            </w:r>
            <w:r w:rsidRPr="00436749">
              <w:rPr>
                <w:rFonts w:ascii="Calibri" w:hAnsi="Calibri"/>
                <w:b/>
              </w:rPr>
              <w:t>Castellaneta</w:t>
            </w:r>
            <w:r w:rsidRPr="00436749">
              <w:rPr>
                <w:rFonts w:ascii="Calibri" w:hAnsi="Calibri"/>
              </w:rPr>
              <w:t xml:space="preserve"> (minimo 18 studenti)</w:t>
            </w:r>
          </w:p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  <w:r w:rsidRPr="00436749">
              <w:rPr>
                <w:rFonts w:ascii="Calibri" w:hAnsi="Calibri"/>
              </w:rPr>
              <w:t>interventi pomeridiani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36749" w:rsidRPr="00436749" w:rsidRDefault="00436749" w:rsidP="00436749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436749" w:rsidRPr="00436749" w:rsidTr="00436749">
        <w:trPr>
          <w:trHeight w:hRule="exact" w:val="551"/>
          <w:jc w:val="center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6749" w:rsidRPr="00436749" w:rsidRDefault="00436749" w:rsidP="00436749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vAlign w:val="center"/>
          </w:tcPr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436749" w:rsidRPr="00436749" w:rsidRDefault="00436749" w:rsidP="00436749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436749" w:rsidRPr="00436749" w:rsidTr="00436749">
        <w:trPr>
          <w:trHeight w:hRule="exact" w:val="645"/>
          <w:jc w:val="center"/>
        </w:trPr>
        <w:tc>
          <w:tcPr>
            <w:tcW w:w="294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6749" w:rsidRPr="00436749" w:rsidRDefault="00436749" w:rsidP="00436749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674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LA CUCINA PER UN FUTURO SOSTENIBILE </w:t>
            </w:r>
          </w:p>
        </w:tc>
        <w:tc>
          <w:tcPr>
            <w:tcW w:w="3261" w:type="dxa"/>
            <w:vMerge w:val="restart"/>
            <w:vAlign w:val="center"/>
          </w:tcPr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  <w:r w:rsidRPr="00436749">
              <w:rPr>
                <w:rFonts w:ascii="Calibri" w:hAnsi="Calibri"/>
              </w:rPr>
              <w:t>studenti dell’indirizzo enogastronomico della sede di</w:t>
            </w:r>
          </w:p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  <w:r w:rsidRPr="00436749">
              <w:rPr>
                <w:rFonts w:ascii="Calibri" w:hAnsi="Calibri"/>
                <w:b/>
              </w:rPr>
              <w:t>Castellaneta</w:t>
            </w:r>
            <w:r w:rsidRPr="00436749">
              <w:rPr>
                <w:rFonts w:ascii="Calibri" w:hAnsi="Calibri"/>
              </w:rPr>
              <w:t xml:space="preserve"> (minimo 18 studenti)</w:t>
            </w:r>
          </w:p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  <w:r w:rsidRPr="00436749">
              <w:rPr>
                <w:rFonts w:ascii="Calibri" w:hAnsi="Calibri"/>
              </w:rPr>
              <w:t>interventi pomeridiani</w:t>
            </w:r>
          </w:p>
        </w:tc>
        <w:tc>
          <w:tcPr>
            <w:tcW w:w="1559" w:type="dxa"/>
          </w:tcPr>
          <w:p w:rsidR="00436749" w:rsidRPr="00436749" w:rsidRDefault="00436749" w:rsidP="00436749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436749" w:rsidRPr="00436749" w:rsidTr="00436749">
        <w:trPr>
          <w:trHeight w:hRule="exact" w:val="551"/>
          <w:jc w:val="center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6749" w:rsidRPr="00436749" w:rsidRDefault="00436749" w:rsidP="00436749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vAlign w:val="center"/>
          </w:tcPr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436749" w:rsidRPr="00436749" w:rsidRDefault="00436749" w:rsidP="00436749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436749" w:rsidRPr="00436749" w:rsidTr="00436749">
        <w:trPr>
          <w:trHeight w:hRule="exact" w:val="622"/>
          <w:jc w:val="center"/>
        </w:trPr>
        <w:tc>
          <w:tcPr>
            <w:tcW w:w="294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6749" w:rsidRPr="00436749" w:rsidRDefault="00436749" w:rsidP="00436749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36749">
              <w:rPr>
                <w:rFonts w:ascii="Calibri" w:eastAsia="Calibri" w:hAnsi="Calibri"/>
                <w:b/>
                <w:bCs/>
                <w:szCs w:val="22"/>
                <w:lang w:eastAsia="en-US"/>
              </w:rPr>
              <w:t>N.2 LABORATORI  “LA CUCINA PUGLIESE DELLE TRADIZIONI”</w:t>
            </w:r>
            <w:r w:rsidRPr="0043674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261" w:type="dxa"/>
            <w:vMerge w:val="restart"/>
            <w:vAlign w:val="center"/>
          </w:tcPr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  <w:r w:rsidRPr="00436749">
              <w:rPr>
                <w:rFonts w:ascii="Calibri" w:hAnsi="Calibri"/>
              </w:rPr>
              <w:t>studenti dell’indirizzo enogastronomico delle sedi di</w:t>
            </w:r>
          </w:p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  <w:r w:rsidRPr="00436749">
              <w:rPr>
                <w:rFonts w:ascii="Calibri" w:hAnsi="Calibri"/>
                <w:b/>
              </w:rPr>
              <w:t>Castellaneta</w:t>
            </w:r>
            <w:r w:rsidRPr="00436749">
              <w:rPr>
                <w:rFonts w:ascii="Calibri" w:hAnsi="Calibri"/>
              </w:rPr>
              <w:t xml:space="preserve">  e </w:t>
            </w:r>
            <w:r w:rsidRPr="00436749">
              <w:rPr>
                <w:rFonts w:ascii="Calibri" w:hAnsi="Calibri"/>
                <w:b/>
              </w:rPr>
              <w:t>Palagianello</w:t>
            </w:r>
            <w:r w:rsidRPr="00436749">
              <w:rPr>
                <w:rFonts w:ascii="Calibri" w:hAnsi="Calibri"/>
              </w:rPr>
              <w:t xml:space="preserve"> (minimo 18 studenti)</w:t>
            </w:r>
          </w:p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  <w:r w:rsidRPr="00436749">
              <w:rPr>
                <w:rFonts w:ascii="Calibri" w:hAnsi="Calibri"/>
              </w:rPr>
              <w:t>interventi pomeridiani</w:t>
            </w:r>
          </w:p>
        </w:tc>
        <w:tc>
          <w:tcPr>
            <w:tcW w:w="1559" w:type="dxa"/>
          </w:tcPr>
          <w:p w:rsidR="00436749" w:rsidRPr="00436749" w:rsidRDefault="00436749" w:rsidP="00436749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436749" w:rsidRPr="00436749" w:rsidTr="00436749">
        <w:trPr>
          <w:trHeight w:hRule="exact" w:val="741"/>
          <w:jc w:val="center"/>
        </w:trPr>
        <w:tc>
          <w:tcPr>
            <w:tcW w:w="29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6749" w:rsidRPr="00436749" w:rsidRDefault="00436749" w:rsidP="00436749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vAlign w:val="center"/>
          </w:tcPr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436749" w:rsidRPr="00436749" w:rsidRDefault="00436749" w:rsidP="00436749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436749" w:rsidRPr="00436749" w:rsidTr="00436749">
        <w:trPr>
          <w:trHeight w:hRule="exact" w:val="551"/>
          <w:jc w:val="center"/>
        </w:trPr>
        <w:tc>
          <w:tcPr>
            <w:tcW w:w="294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6749" w:rsidRPr="00436749" w:rsidRDefault="00436749" w:rsidP="00436749">
            <w:pPr>
              <w:widowControl w:val="0"/>
              <w:autoSpaceDE w:val="0"/>
              <w:autoSpaceDN w:val="0"/>
              <w:spacing w:line="276" w:lineRule="auto"/>
              <w:rPr>
                <w:rFonts w:ascii="Garamond" w:eastAsia="Garamond" w:hAnsi="Garamond" w:cs="Garamond"/>
                <w:b/>
                <w:sz w:val="18"/>
                <w:szCs w:val="22"/>
                <w:lang w:eastAsia="en-US"/>
              </w:rPr>
            </w:pPr>
            <w:r w:rsidRPr="00436749">
              <w:rPr>
                <w:rFonts w:ascii="Garamond" w:eastAsia="Garamond" w:hAnsi="Garamond" w:cs="Garamond"/>
                <w:b/>
                <w:sz w:val="18"/>
                <w:szCs w:val="22"/>
                <w:lang w:eastAsia="en-US"/>
              </w:rPr>
              <w:t>"</w:t>
            </w:r>
            <w:r w:rsidRPr="00436749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MIXOLOGY MASTERY”</w:t>
            </w:r>
          </w:p>
          <w:p w:rsidR="00436749" w:rsidRPr="00436749" w:rsidRDefault="00436749" w:rsidP="00436749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  <w:r w:rsidRPr="00436749">
              <w:rPr>
                <w:rFonts w:ascii="Calibri" w:hAnsi="Calibri"/>
              </w:rPr>
              <w:t>studenti dell’indirizzo enogastronomico delle sedi di</w:t>
            </w:r>
          </w:p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  <w:r w:rsidRPr="00436749">
              <w:rPr>
                <w:rFonts w:ascii="Calibri" w:hAnsi="Calibri"/>
                <w:b/>
              </w:rPr>
              <w:t>Castellaneta</w:t>
            </w:r>
          </w:p>
        </w:tc>
        <w:tc>
          <w:tcPr>
            <w:tcW w:w="1559" w:type="dxa"/>
          </w:tcPr>
          <w:p w:rsidR="00436749" w:rsidRPr="00436749" w:rsidRDefault="00436749" w:rsidP="00436749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tr w:rsidR="00436749" w:rsidRPr="00436749" w:rsidTr="00436749">
        <w:trPr>
          <w:trHeight w:hRule="exact" w:val="551"/>
          <w:jc w:val="center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6749" w:rsidRPr="00436749" w:rsidRDefault="00436749" w:rsidP="00436749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vAlign w:val="center"/>
          </w:tcPr>
          <w:p w:rsidR="00436749" w:rsidRPr="00436749" w:rsidRDefault="00436749" w:rsidP="004367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436749" w:rsidRPr="00436749" w:rsidRDefault="00436749" w:rsidP="00436749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</w:tr>
      <w:bookmarkEnd w:id="1"/>
      <w:bookmarkEnd w:id="0"/>
    </w:tbl>
    <w:p w:rsidR="00436749" w:rsidRPr="00B52EB7" w:rsidRDefault="00436749" w:rsidP="00B52EB7">
      <w:pPr>
        <w:autoSpaceDE w:val="0"/>
        <w:autoSpaceDN w:val="0"/>
        <w:adjustRightInd w:val="0"/>
        <w:jc w:val="both"/>
      </w:pPr>
    </w:p>
    <w:p w:rsidR="00B52EB7" w:rsidRPr="00B52EB7" w:rsidRDefault="00B52EB7" w:rsidP="00B52EB7">
      <w:pPr>
        <w:autoSpaceDE w:val="0"/>
        <w:autoSpaceDN w:val="0"/>
        <w:adjustRightInd w:val="0"/>
        <w:jc w:val="both"/>
        <w:rPr>
          <w:w w:val="95"/>
        </w:rPr>
      </w:pPr>
    </w:p>
    <w:p w:rsidR="00B52EB7" w:rsidRPr="00B52EB7" w:rsidRDefault="00B52EB7" w:rsidP="00B52EB7">
      <w:pPr>
        <w:pStyle w:val="Paragrafoelenco"/>
        <w:ind w:left="0" w:right="-28"/>
        <w:contextualSpacing/>
        <w:jc w:val="both"/>
        <w:rPr>
          <w:i/>
          <w:sz w:val="20"/>
          <w:szCs w:val="20"/>
        </w:rPr>
      </w:pPr>
      <w:r w:rsidRPr="00B52EB7">
        <w:rPr>
          <w:sz w:val="20"/>
          <w:szCs w:val="20"/>
        </w:rPr>
        <w:t xml:space="preserve">󠄀 </w:t>
      </w:r>
      <w:r w:rsidR="00DD20A8">
        <w:rPr>
          <w:sz w:val="20"/>
          <w:szCs w:val="20"/>
        </w:rPr>
        <w:t>di e</w:t>
      </w:r>
      <w:r w:rsidRPr="00B52EB7">
        <w:rPr>
          <w:sz w:val="20"/>
          <w:szCs w:val="20"/>
        </w:rPr>
        <w:t>ssere in possesso di particolare e comprovata specializzazione strettamente correlata al contenu</w:t>
      </w:r>
      <w:r w:rsidR="00785BE0">
        <w:rPr>
          <w:sz w:val="20"/>
          <w:szCs w:val="20"/>
        </w:rPr>
        <w:t>to della prestazione richiesta.</w:t>
      </w:r>
      <w:r w:rsidRPr="00B52EB7">
        <w:rPr>
          <w:sz w:val="20"/>
          <w:szCs w:val="20"/>
        </w:rPr>
        <w:t xml:space="preserve"> </w:t>
      </w:r>
    </w:p>
    <w:p w:rsidR="00B52EB7" w:rsidRPr="00B52EB7" w:rsidRDefault="00B52EB7" w:rsidP="00B52EB7">
      <w:pPr>
        <w:pStyle w:val="Paragrafoelenco"/>
        <w:ind w:left="284" w:right="567" w:hanging="284"/>
        <w:jc w:val="both"/>
        <w:rPr>
          <w:sz w:val="20"/>
          <w:szCs w:val="20"/>
        </w:rPr>
      </w:pPr>
    </w:p>
    <w:p w:rsidR="00B52EB7" w:rsidRPr="00B52EB7" w:rsidRDefault="00B52EB7" w:rsidP="006A7484">
      <w:pPr>
        <w:pStyle w:val="Corpotesto"/>
        <w:jc w:val="both"/>
        <w:rPr>
          <w:rFonts w:ascii="Times New Roman" w:hAnsi="Times New Roman" w:cs="Times New Roman"/>
        </w:rPr>
      </w:pPr>
    </w:p>
    <w:p w:rsidR="00B52EB7" w:rsidRPr="00BF62C4" w:rsidRDefault="00B52EB7" w:rsidP="006A7484">
      <w:pPr>
        <w:pStyle w:val="Corpotesto"/>
        <w:spacing w:before="1"/>
        <w:ind w:right="114"/>
        <w:jc w:val="both"/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</w:pPr>
      <w:r w:rsidRPr="00BF62C4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B52EB7" w:rsidRPr="00DD20A8" w:rsidRDefault="00B52EB7" w:rsidP="00B52EB7">
      <w:pPr>
        <w:pStyle w:val="Titolo1"/>
        <w:tabs>
          <w:tab w:val="left" w:pos="6521"/>
        </w:tabs>
        <w:spacing w:before="124"/>
        <w:ind w:left="4423" w:right="3260"/>
        <w:rPr>
          <w:rFonts w:ascii="Times New Roman" w:hAnsi="Times New Roman"/>
          <w:sz w:val="20"/>
        </w:rPr>
      </w:pPr>
      <w:r w:rsidRPr="00DD20A8">
        <w:rPr>
          <w:rFonts w:ascii="Times New Roman" w:hAnsi="Times New Roman"/>
          <w:sz w:val="20"/>
        </w:rPr>
        <w:t>DICHIARA</w:t>
      </w:r>
    </w:p>
    <w:p w:rsidR="00B52EB7" w:rsidRPr="00DD20A8" w:rsidRDefault="00B52EB7" w:rsidP="00B52EB7">
      <w:pPr>
        <w:rPr>
          <w:bCs/>
        </w:rPr>
      </w:pPr>
      <w:r w:rsidRPr="00DD20A8">
        <w:rPr>
          <w:bCs/>
        </w:rPr>
        <w:t>sotto la propria personale responsabilità di:</w:t>
      </w:r>
    </w:p>
    <w:p w:rsidR="00B52EB7" w:rsidRPr="00DD20A8" w:rsidRDefault="00B52EB7" w:rsidP="00DD20A8">
      <w:pPr>
        <w:pStyle w:val="Paragrafoelenco"/>
        <w:numPr>
          <w:ilvl w:val="0"/>
          <w:numId w:val="34"/>
        </w:numPr>
        <w:rPr>
          <w:bCs/>
          <w:sz w:val="20"/>
          <w:szCs w:val="20"/>
        </w:rPr>
      </w:pPr>
      <w:r w:rsidRPr="00DD20A8">
        <w:rPr>
          <w:bCs/>
          <w:sz w:val="20"/>
          <w:szCs w:val="20"/>
        </w:rPr>
        <w:t>essere in possesso della cittadinanza italiana o di uno degli Stati membri dell’Unione europea o di cittadinanza di Stati non membri dell’Unione europea;</w:t>
      </w:r>
    </w:p>
    <w:p w:rsidR="00B52EB7" w:rsidRPr="00DD20A8" w:rsidRDefault="00B52EB7" w:rsidP="00DD20A8">
      <w:pPr>
        <w:pStyle w:val="Paragrafoelenco"/>
        <w:numPr>
          <w:ilvl w:val="0"/>
          <w:numId w:val="34"/>
        </w:numPr>
        <w:rPr>
          <w:bCs/>
          <w:sz w:val="20"/>
          <w:szCs w:val="20"/>
        </w:rPr>
      </w:pPr>
      <w:r w:rsidRPr="00DD20A8">
        <w:rPr>
          <w:bCs/>
          <w:sz w:val="20"/>
          <w:szCs w:val="20"/>
        </w:rPr>
        <w:t>di godere dei diritti civili e politici in Italia e/o nello Stato di appartenenza;</w:t>
      </w:r>
    </w:p>
    <w:p w:rsidR="00B52EB7" w:rsidRPr="00DD20A8" w:rsidRDefault="00B52EB7" w:rsidP="00DD20A8">
      <w:pPr>
        <w:pStyle w:val="Paragrafoelenco"/>
        <w:numPr>
          <w:ilvl w:val="0"/>
          <w:numId w:val="34"/>
        </w:numPr>
        <w:rPr>
          <w:bCs/>
          <w:sz w:val="20"/>
          <w:szCs w:val="20"/>
        </w:rPr>
      </w:pPr>
      <w:r w:rsidRPr="00DD20A8">
        <w:rPr>
          <w:bCs/>
          <w:sz w:val="20"/>
          <w:szCs w:val="20"/>
        </w:rPr>
        <w:t>non aver riportato condanne penali e non essere destinatario di provvedimenti che riguardano l’applicazione di misure di prevenzione, di sanzioni civili e di provvedimenti amministrativi iscritti  nel casellario giudiziale;</w:t>
      </w:r>
    </w:p>
    <w:p w:rsidR="00B52EB7" w:rsidRPr="00DD20A8" w:rsidRDefault="00B52EB7" w:rsidP="00DD20A8">
      <w:pPr>
        <w:pStyle w:val="Paragrafoelenco"/>
        <w:numPr>
          <w:ilvl w:val="0"/>
          <w:numId w:val="34"/>
        </w:numPr>
        <w:rPr>
          <w:bCs/>
          <w:sz w:val="20"/>
          <w:szCs w:val="20"/>
        </w:rPr>
      </w:pPr>
      <w:r w:rsidRPr="00DD20A8">
        <w:rPr>
          <w:bCs/>
          <w:sz w:val="20"/>
          <w:szCs w:val="20"/>
        </w:rPr>
        <w:lastRenderedPageBreak/>
        <w:t>non essere stato/a destituito/a da pubblici impieghi;</w:t>
      </w:r>
    </w:p>
    <w:p w:rsidR="00B52EB7" w:rsidRPr="00DD20A8" w:rsidRDefault="00B52EB7" w:rsidP="00DD20A8">
      <w:pPr>
        <w:pStyle w:val="Paragrafoelenco"/>
        <w:numPr>
          <w:ilvl w:val="0"/>
          <w:numId w:val="34"/>
        </w:numPr>
        <w:rPr>
          <w:bCs/>
          <w:sz w:val="20"/>
          <w:szCs w:val="20"/>
        </w:rPr>
      </w:pPr>
      <w:r w:rsidRPr="00DD20A8">
        <w:rPr>
          <w:bCs/>
          <w:sz w:val="20"/>
          <w:szCs w:val="20"/>
        </w:rPr>
        <w:t xml:space="preserve">non trovarsi in nessuna delle situazioni di </w:t>
      </w:r>
      <w:proofErr w:type="spellStart"/>
      <w:r w:rsidRPr="00DD20A8">
        <w:rPr>
          <w:bCs/>
          <w:sz w:val="20"/>
          <w:szCs w:val="20"/>
        </w:rPr>
        <w:t>inconferibilità</w:t>
      </w:r>
      <w:proofErr w:type="spellEnd"/>
      <w:r w:rsidRPr="00DD20A8">
        <w:rPr>
          <w:bCs/>
          <w:sz w:val="20"/>
          <w:szCs w:val="20"/>
        </w:rPr>
        <w:t xml:space="preserve"> e/o incompatibilità previste dal D.lgs. n. 39/2013;</w:t>
      </w:r>
    </w:p>
    <w:p w:rsidR="00B52EB7" w:rsidRPr="00DD20A8" w:rsidRDefault="00B52EB7" w:rsidP="00DD20A8">
      <w:pPr>
        <w:pStyle w:val="Paragrafoelenco"/>
        <w:numPr>
          <w:ilvl w:val="0"/>
          <w:numId w:val="34"/>
        </w:numPr>
        <w:rPr>
          <w:bCs/>
          <w:sz w:val="20"/>
          <w:szCs w:val="20"/>
        </w:rPr>
      </w:pPr>
      <w:r w:rsidRPr="00DD20A8">
        <w:rPr>
          <w:bCs/>
          <w:sz w:val="20"/>
          <w:szCs w:val="20"/>
        </w:rPr>
        <w:t>non trovarsi in situazione di conflitto di interessi anche a livello potenziale intendendosi per tale quello astrattamente configurato dall’art. 7 del D.P.R. n. 62/2013;</w:t>
      </w:r>
    </w:p>
    <w:p w:rsidR="00B52EB7" w:rsidRPr="00DD20A8" w:rsidRDefault="00B52EB7" w:rsidP="00DD20A8">
      <w:pPr>
        <w:pStyle w:val="Paragrafoelenco"/>
        <w:numPr>
          <w:ilvl w:val="0"/>
          <w:numId w:val="34"/>
        </w:numPr>
        <w:rPr>
          <w:bCs/>
          <w:sz w:val="20"/>
          <w:szCs w:val="20"/>
        </w:rPr>
      </w:pPr>
      <w:r w:rsidRPr="00DD20A8">
        <w:rPr>
          <w:bCs/>
          <w:sz w:val="20"/>
          <w:szCs w:val="20"/>
        </w:rPr>
        <w:t>essere in possesso dei requisiti essenziali previsti all’art.2 del presente Avviso;</w:t>
      </w:r>
    </w:p>
    <w:p w:rsidR="00B52EB7" w:rsidRPr="00DD20A8" w:rsidRDefault="00B52EB7" w:rsidP="00DD20A8">
      <w:pPr>
        <w:pStyle w:val="Paragrafoelenco"/>
        <w:numPr>
          <w:ilvl w:val="0"/>
          <w:numId w:val="34"/>
        </w:numPr>
        <w:rPr>
          <w:bCs/>
          <w:sz w:val="20"/>
          <w:szCs w:val="20"/>
        </w:rPr>
      </w:pPr>
      <w:r w:rsidRPr="00DD20A8">
        <w:rPr>
          <w:bCs/>
          <w:sz w:val="20"/>
          <w:szCs w:val="20"/>
        </w:rPr>
        <w:t>aver preso visione dell’Avviso e di approvarne senza riserva ogni contenuto.</w:t>
      </w:r>
    </w:p>
    <w:p w:rsidR="00B52EB7" w:rsidRPr="00DD20A8" w:rsidRDefault="00B52EB7" w:rsidP="00B52EB7">
      <w:pPr>
        <w:rPr>
          <w:bCs/>
        </w:rPr>
      </w:pPr>
    </w:p>
    <w:p w:rsidR="00B52EB7" w:rsidRPr="00DD20A8" w:rsidRDefault="00B52EB7" w:rsidP="00B52EB7">
      <w:pPr>
        <w:rPr>
          <w:b/>
          <w:bCs/>
        </w:rPr>
      </w:pPr>
    </w:p>
    <w:p w:rsidR="00B52EB7" w:rsidRPr="00DD20A8" w:rsidRDefault="00B52EB7" w:rsidP="00B52EB7">
      <w:pPr>
        <w:rPr>
          <w:b/>
          <w:bCs/>
        </w:rPr>
      </w:pPr>
    </w:p>
    <w:p w:rsidR="00B52EB7" w:rsidRPr="00B52EB7" w:rsidRDefault="00B52EB7" w:rsidP="00B52EB7">
      <w:pPr>
        <w:rPr>
          <w:b/>
          <w:bCs/>
          <w:sz w:val="22"/>
        </w:rPr>
      </w:pPr>
      <w:r w:rsidRPr="00B52EB7">
        <w:rPr>
          <w:b/>
          <w:bCs/>
          <w:sz w:val="22"/>
        </w:rPr>
        <w:t>ALLEGA</w:t>
      </w:r>
    </w:p>
    <w:p w:rsidR="00B52EB7" w:rsidRPr="00B52EB7" w:rsidRDefault="00B52EB7" w:rsidP="00B52EB7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 xml:space="preserve"> </w:t>
      </w:r>
      <w:r w:rsidRPr="006A7484">
        <w:rPr>
          <w:b/>
          <w:sz w:val="20"/>
          <w:szCs w:val="20"/>
        </w:rPr>
        <w:t>curriculum Vitae</w:t>
      </w:r>
      <w:r w:rsidRPr="00B52EB7">
        <w:rPr>
          <w:bCs/>
          <w:sz w:val="20"/>
          <w:szCs w:val="20"/>
        </w:rPr>
        <w:t xml:space="preserve"> in formato europeo ai sensi dell’Art. </w:t>
      </w:r>
      <w:r w:rsidR="00785BE0">
        <w:rPr>
          <w:bCs/>
          <w:sz w:val="20"/>
          <w:szCs w:val="20"/>
        </w:rPr>
        <w:t>7</w:t>
      </w:r>
      <w:r w:rsidRPr="00B52EB7">
        <w:rPr>
          <w:bCs/>
          <w:sz w:val="20"/>
          <w:szCs w:val="20"/>
        </w:rPr>
        <w:t xml:space="preserve"> del presente documento;</w:t>
      </w:r>
    </w:p>
    <w:p w:rsidR="00B52EB7" w:rsidRPr="00B52EB7" w:rsidRDefault="00B52EB7" w:rsidP="00B52EB7">
      <w:pPr>
        <w:pStyle w:val="Paragrafoelenco"/>
        <w:widowControl w:val="0"/>
        <w:ind w:left="284" w:hanging="284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 scheda di autovalutazione dei titoli di cui all’Allegato 2</w:t>
      </w:r>
      <w:r w:rsidR="00785BE0">
        <w:rPr>
          <w:bCs/>
          <w:sz w:val="20"/>
          <w:szCs w:val="20"/>
        </w:rPr>
        <w:t>-</w:t>
      </w:r>
      <w:r w:rsidR="00EE01A7">
        <w:rPr>
          <w:bCs/>
          <w:sz w:val="20"/>
          <w:szCs w:val="20"/>
        </w:rPr>
        <w:t>TUTOR</w:t>
      </w:r>
      <w:r w:rsidRPr="00B52EB7">
        <w:rPr>
          <w:bCs/>
          <w:sz w:val="20"/>
          <w:szCs w:val="20"/>
        </w:rPr>
        <w:t>, compilata nella colonna “Riservato al candidato” con i punteggi auto attribuiti;</w:t>
      </w:r>
    </w:p>
    <w:p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Allegato 3 – Liberatoria</w:t>
      </w:r>
    </w:p>
    <w:p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Fotocopia del Documento di riconoscimento in corso di validità</w:t>
      </w:r>
    </w:p>
    <w:p w:rsidR="00B52EB7" w:rsidRPr="00FF6264" w:rsidRDefault="00B52EB7" w:rsidP="00FF6264">
      <w:pPr>
        <w:pStyle w:val="Corpotesto"/>
        <w:rPr>
          <w:rFonts w:ascii="Times New Roman" w:hAnsi="Times New Roman" w:cs="Times New Roman"/>
          <w:sz w:val="20"/>
          <w:szCs w:val="20"/>
        </w:rPr>
      </w:pPr>
    </w:p>
    <w:p w:rsidR="00B52EB7" w:rsidRPr="00FF6264" w:rsidRDefault="00B52EB7" w:rsidP="00FF6264">
      <w:pPr>
        <w:pStyle w:val="Corpotesto"/>
        <w:rPr>
          <w:rFonts w:ascii="Book Antiqua" w:hAnsi="Book Antiqua"/>
          <w:sz w:val="20"/>
          <w:szCs w:val="20"/>
        </w:rPr>
      </w:pPr>
    </w:p>
    <w:p w:rsidR="00B52EB7" w:rsidRPr="00FF6264" w:rsidRDefault="00B52EB7" w:rsidP="00FF6264">
      <w:pPr>
        <w:pStyle w:val="Corpotesto"/>
        <w:rPr>
          <w:rFonts w:ascii="Book Antiqua" w:hAnsi="Book Antiqua"/>
          <w:sz w:val="20"/>
          <w:szCs w:val="20"/>
        </w:rPr>
      </w:pPr>
    </w:p>
    <w:p w:rsidR="00B52EB7" w:rsidRPr="00FF6264" w:rsidRDefault="00B52EB7" w:rsidP="00FF6264">
      <w:pPr>
        <w:pStyle w:val="Corpotesto"/>
        <w:rPr>
          <w:rFonts w:ascii="Book Antiqua" w:hAnsi="Book Antiqua"/>
          <w:sz w:val="20"/>
          <w:szCs w:val="20"/>
        </w:rPr>
      </w:pPr>
    </w:p>
    <w:p w:rsidR="00B52EB7" w:rsidRPr="00FF6264" w:rsidRDefault="00B52EB7" w:rsidP="00FF6264">
      <w:pPr>
        <w:pStyle w:val="Corpotesto"/>
        <w:rPr>
          <w:rFonts w:ascii="Book Antiqua" w:hAnsi="Book Antiqua"/>
          <w:sz w:val="20"/>
          <w:szCs w:val="20"/>
        </w:rPr>
      </w:pPr>
    </w:p>
    <w:p w:rsidR="00B52EB7" w:rsidRPr="00FF6264" w:rsidRDefault="00B52EB7" w:rsidP="00FF6264">
      <w:pPr>
        <w:pStyle w:val="Corpotesto"/>
        <w:rPr>
          <w:rFonts w:ascii="Book Antiqua" w:hAnsi="Book Antiqua"/>
          <w:sz w:val="20"/>
          <w:szCs w:val="20"/>
        </w:rPr>
      </w:pPr>
      <w:r w:rsidRPr="00FF6264">
        <w:rPr>
          <w:rFonts w:ascii="Book Antiqua" w:hAnsi="Book Antiqua"/>
          <w:sz w:val="20"/>
          <w:szCs w:val="20"/>
        </w:rPr>
        <w:t>Data ______________</w:t>
      </w:r>
      <w:r w:rsidRPr="00FF6264">
        <w:rPr>
          <w:rFonts w:ascii="Book Antiqua" w:hAnsi="Book Antiqua"/>
          <w:sz w:val="20"/>
          <w:szCs w:val="20"/>
        </w:rPr>
        <w:tab/>
      </w:r>
      <w:r w:rsidRPr="00FF6264">
        <w:rPr>
          <w:rFonts w:ascii="Book Antiqua" w:hAnsi="Book Antiqua"/>
          <w:sz w:val="20"/>
          <w:szCs w:val="20"/>
        </w:rPr>
        <w:tab/>
      </w:r>
      <w:r w:rsidR="00785BE0" w:rsidRPr="00FF6264">
        <w:rPr>
          <w:rFonts w:ascii="Book Antiqua" w:hAnsi="Book Antiqua"/>
          <w:sz w:val="20"/>
          <w:szCs w:val="20"/>
        </w:rPr>
        <w:tab/>
      </w:r>
      <w:r w:rsidR="00785BE0" w:rsidRPr="00FF6264">
        <w:rPr>
          <w:rFonts w:ascii="Book Antiqua" w:hAnsi="Book Antiqua"/>
          <w:sz w:val="20"/>
          <w:szCs w:val="20"/>
        </w:rPr>
        <w:tab/>
      </w:r>
      <w:r w:rsidR="00785BE0" w:rsidRPr="00FF6264">
        <w:rPr>
          <w:rFonts w:ascii="Book Antiqua" w:hAnsi="Book Antiqua"/>
          <w:sz w:val="20"/>
          <w:szCs w:val="20"/>
        </w:rPr>
        <w:tab/>
      </w:r>
      <w:r w:rsidR="00785BE0" w:rsidRPr="00FF6264">
        <w:rPr>
          <w:rFonts w:ascii="Book Antiqua" w:hAnsi="Book Antiqua"/>
          <w:sz w:val="20"/>
          <w:szCs w:val="20"/>
        </w:rPr>
        <w:tab/>
      </w:r>
      <w:r w:rsidRPr="00FF6264">
        <w:rPr>
          <w:rFonts w:ascii="Book Antiqua" w:hAnsi="Book Antiqua"/>
          <w:sz w:val="20"/>
          <w:szCs w:val="20"/>
        </w:rPr>
        <w:tab/>
        <w:t>Firma _______________________</w:t>
      </w:r>
    </w:p>
    <w:sectPr w:rsidR="00B52EB7" w:rsidRPr="00FF6264" w:rsidSect="00B52EB7">
      <w:footerReference w:type="even" r:id="rId10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5F" w:rsidRDefault="006C605F">
      <w:r>
        <w:separator/>
      </w:r>
    </w:p>
  </w:endnote>
  <w:endnote w:type="continuationSeparator" w:id="0">
    <w:p w:rsidR="006C605F" w:rsidRDefault="006C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DE" w:rsidRDefault="008E350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  <w:p w:rsidR="004208C7" w:rsidRDefault="004208C7"/>
  <w:p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5F" w:rsidRDefault="006C605F">
      <w:r>
        <w:separator/>
      </w:r>
    </w:p>
  </w:footnote>
  <w:footnote w:type="continuationSeparator" w:id="0">
    <w:p w:rsidR="006C605F" w:rsidRDefault="006C6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793CDC"/>
    <w:multiLevelType w:val="hybridMultilevel"/>
    <w:tmpl w:val="1A8E37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3"/>
  </w:num>
  <w:num w:numId="11">
    <w:abstractNumId w:val="23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2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9"/>
  </w:num>
  <w:num w:numId="24">
    <w:abstractNumId w:val="29"/>
  </w:num>
  <w:num w:numId="25">
    <w:abstractNumId w:val="11"/>
  </w:num>
  <w:num w:numId="26">
    <w:abstractNumId w:val="30"/>
  </w:num>
  <w:num w:numId="27">
    <w:abstractNumId w:val="28"/>
  </w:num>
  <w:num w:numId="28">
    <w:abstractNumId w:val="31"/>
  </w:num>
  <w:num w:numId="29">
    <w:abstractNumId w:val="27"/>
  </w:num>
  <w:num w:numId="30">
    <w:abstractNumId w:val="24"/>
  </w:num>
  <w:num w:numId="31">
    <w:abstractNumId w:val="16"/>
  </w:num>
  <w:num w:numId="32">
    <w:abstractNumId w:val="17"/>
  </w:num>
  <w:num w:numId="33">
    <w:abstractNumId w:val="21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24B0F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49F4"/>
    <w:rsid w:val="001B7378"/>
    <w:rsid w:val="001C0302"/>
    <w:rsid w:val="001C6C49"/>
    <w:rsid w:val="001D0DFA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36749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A7484"/>
    <w:rsid w:val="006B0653"/>
    <w:rsid w:val="006B162F"/>
    <w:rsid w:val="006B2F2A"/>
    <w:rsid w:val="006B7D8C"/>
    <w:rsid w:val="006B7FC2"/>
    <w:rsid w:val="006C0DCD"/>
    <w:rsid w:val="006C1D43"/>
    <w:rsid w:val="006C1E40"/>
    <w:rsid w:val="006C605F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5BE0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350A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0884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37B72"/>
    <w:rsid w:val="00B419CF"/>
    <w:rsid w:val="00B42E38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62C4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83A5F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0A8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65E8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01A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A6AF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B37B7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B37B72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B37B72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37B7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37B72"/>
  </w:style>
  <w:style w:type="character" w:styleId="Collegamentoipertestuale">
    <w:name w:val="Hyperlink"/>
    <w:rsid w:val="00B37B72"/>
    <w:rPr>
      <w:color w:val="0000FF"/>
      <w:u w:val="single"/>
    </w:rPr>
  </w:style>
  <w:style w:type="paragraph" w:customStyle="1" w:styleId="Corpodeltesto1">
    <w:name w:val="Corpo del testo1"/>
    <w:basedOn w:val="Normale"/>
    <w:rsid w:val="00B37B72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B37B72"/>
  </w:style>
  <w:style w:type="character" w:styleId="Rimandonotaapidipagina">
    <w:name w:val="footnote reference"/>
    <w:semiHidden/>
    <w:rsid w:val="00B37B7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37B7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  <w:style w:type="paragraph" w:customStyle="1" w:styleId="Titolo11">
    <w:name w:val="Titolo 11"/>
    <w:basedOn w:val="Normale"/>
    <w:uiPriority w:val="1"/>
    <w:qFormat/>
    <w:rsid w:val="00785BE0"/>
    <w:pPr>
      <w:widowControl w:val="0"/>
      <w:autoSpaceDE w:val="0"/>
      <w:autoSpaceDN w:val="0"/>
      <w:outlineLvl w:val="1"/>
    </w:pPr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CE0A4-64FF-40B8-92C9-D998274D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5598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9</cp:revision>
  <cp:lastPrinted>2020-02-24T13:03:00Z</cp:lastPrinted>
  <dcterms:created xsi:type="dcterms:W3CDTF">2024-01-04T18:15:00Z</dcterms:created>
  <dcterms:modified xsi:type="dcterms:W3CDTF">2025-03-18T06:36:00Z</dcterms:modified>
</cp:coreProperties>
</file>