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55C08" w14:textId="77777777" w:rsidR="00D176AB" w:rsidRDefault="00D176AB" w:rsidP="0069742A">
      <w:pPr>
        <w:autoSpaceDE w:val="0"/>
        <w:autoSpaceDN w:val="0"/>
        <w:adjustRightInd w:val="0"/>
        <w:rPr>
          <w:b/>
        </w:rPr>
      </w:pPr>
    </w:p>
    <w:p w14:paraId="4738D54C" w14:textId="77777777" w:rsidR="00E26C7B" w:rsidRDefault="00E26C7B" w:rsidP="0069742A">
      <w:pPr>
        <w:autoSpaceDE w:val="0"/>
        <w:autoSpaceDN w:val="0"/>
        <w:adjustRightInd w:val="0"/>
        <w:rPr>
          <w:b/>
        </w:rPr>
      </w:pPr>
    </w:p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E26C7B" w:rsidRPr="00E26C7B" w14:paraId="2269F3CA" w14:textId="77777777" w:rsidTr="002F220E">
        <w:trPr>
          <w:trHeight w:val="975"/>
        </w:trPr>
        <w:tc>
          <w:tcPr>
            <w:tcW w:w="1696" w:type="dxa"/>
          </w:tcPr>
          <w:p w14:paraId="65111C66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AFA1238" wp14:editId="3699953C">
                  <wp:extent cx="691690" cy="639267"/>
                  <wp:effectExtent l="0" t="0" r="0" b="0"/>
                  <wp:docPr id="1882741399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5C7B5CD4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3CFEDCB0" wp14:editId="18652721">
                  <wp:simplePos x="0" y="0"/>
                  <wp:positionH relativeFrom="column">
                    <wp:posOffset>-77468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39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hidden="0" allowOverlap="1" wp14:anchorId="7B9AD2A2" wp14:editId="7D8F9326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40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03A520D0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80D1437" wp14:editId="78CD3BBF">
                  <wp:extent cx="3330907" cy="700232"/>
                  <wp:effectExtent l="0" t="0" r="0" b="0"/>
                  <wp:docPr id="188274140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70E87F56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47A104F" wp14:editId="09D0A5B5">
                  <wp:extent cx="1370021" cy="549514"/>
                  <wp:effectExtent l="0" t="0" r="0" b="0"/>
                  <wp:docPr id="188274140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C7B" w:rsidRPr="00E26C7B" w14:paraId="26913D1F" w14:textId="77777777" w:rsidTr="002F220E">
        <w:trPr>
          <w:trHeight w:val="436"/>
        </w:trPr>
        <w:tc>
          <w:tcPr>
            <w:tcW w:w="1696" w:type="dxa"/>
            <w:vAlign w:val="center"/>
          </w:tcPr>
          <w:p w14:paraId="55BA5570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471BFBC" wp14:editId="3AD564DE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04900" cy="330200"/>
                      <wp:effectExtent l="0" t="0" r="0" b="0"/>
                      <wp:wrapNone/>
                      <wp:docPr id="1882741397" name="Rettangolo 188274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DADE3F" w14:textId="77777777" w:rsidR="00E26C7B" w:rsidRDefault="00E26C7B" w:rsidP="00E26C7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rect w14:anchorId="2471BFBC" id="Rettangolo 1882741397" o:spid="_x0000_s1026" style="position:absolute;margin-left:-5pt;margin-top:0;width:87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16DADE3F" w14:textId="77777777" w:rsidR="00E26C7B" w:rsidRDefault="00E26C7B" w:rsidP="00E26C7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09" w:type="dxa"/>
            <w:gridSpan w:val="5"/>
            <w:vAlign w:val="center"/>
          </w:tcPr>
          <w:p w14:paraId="686C8759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b/>
                <w:sz w:val="22"/>
                <w:szCs w:val="22"/>
              </w:rPr>
              <w:t>Mauro Perrone - Istituto di Istruzione Secondaria Superiore</w:t>
            </w:r>
          </w:p>
        </w:tc>
      </w:tr>
      <w:tr w:rsidR="00E26C7B" w:rsidRPr="00E26C7B" w14:paraId="67E37E53" w14:textId="77777777" w:rsidTr="002F220E">
        <w:trPr>
          <w:trHeight w:val="576"/>
        </w:trPr>
        <w:tc>
          <w:tcPr>
            <w:tcW w:w="1696" w:type="dxa"/>
          </w:tcPr>
          <w:p w14:paraId="2CE2954C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78B5CC3" wp14:editId="28725C97">
                  <wp:extent cx="471346" cy="390545"/>
                  <wp:effectExtent l="0" t="0" r="0" b="0"/>
                  <wp:docPr id="188274140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0B863F95" w14:textId="77777777" w:rsidR="00E26C7B" w:rsidRPr="00E26C7B" w:rsidRDefault="00E26C7B" w:rsidP="00E26C7B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E26C7B">
              <w:rPr>
                <w:rFonts w:ascii="Calibri" w:eastAsia="Calibri" w:hAnsi="Calibri"/>
                <w:sz w:val="18"/>
                <w:szCs w:val="18"/>
              </w:rPr>
              <w:t>Enogastronomia cucina, Accoglienza turistica, Sala e vendita</w:t>
            </w:r>
          </w:p>
          <w:p w14:paraId="3841E8BB" w14:textId="77777777" w:rsidR="00E26C7B" w:rsidRPr="00E26C7B" w:rsidRDefault="00E26C7B" w:rsidP="00E26C7B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E26C7B">
              <w:rPr>
                <w:rFonts w:ascii="Calibri" w:eastAsia="Calibri" w:hAnsi="Calibri"/>
                <w:sz w:val="18"/>
                <w:szCs w:val="18"/>
              </w:rPr>
              <w:t>Economico Turistico</w:t>
            </w:r>
          </w:p>
          <w:p w14:paraId="538A3136" w14:textId="77777777" w:rsidR="00E26C7B" w:rsidRPr="00E26C7B" w:rsidRDefault="00E26C7B" w:rsidP="00E26C7B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E26C7B">
              <w:rPr>
                <w:rFonts w:ascii="Calibri" w:eastAsia="Calibri" w:hAnsi="Calibri"/>
                <w:sz w:val="18"/>
                <w:szCs w:val="18"/>
              </w:rPr>
              <w:t>Servizi commerciali grafico pubblicitario / Servizi culturali di spettacolo</w:t>
            </w:r>
          </w:p>
          <w:p w14:paraId="778ED84E" w14:textId="77777777" w:rsidR="00E26C7B" w:rsidRPr="00E26C7B" w:rsidRDefault="00E26C7B" w:rsidP="00E26C7B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E26C7B">
              <w:rPr>
                <w:rFonts w:ascii="Calibri" w:eastAsia="Calibri" w:hAnsi="Calibri"/>
                <w:sz w:val="18"/>
                <w:szCs w:val="18"/>
              </w:rPr>
              <w:t>Servizi per la sanità e l’assistenza sociale / Servizi socio - sanitari</w:t>
            </w:r>
          </w:p>
          <w:p w14:paraId="3E0D138F" w14:textId="77777777" w:rsidR="00E26C7B" w:rsidRPr="00E26C7B" w:rsidRDefault="00E26C7B" w:rsidP="00E26C7B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E26C7B">
              <w:rPr>
                <w:rFonts w:ascii="Calibri" w:eastAsia="Calibri" w:hAnsi="Calibri"/>
                <w:sz w:val="18"/>
                <w:szCs w:val="18"/>
              </w:rPr>
              <w:t>Costruzione, Ambiente e Territorio –Geotecnico</w:t>
            </w:r>
          </w:p>
          <w:p w14:paraId="16B42C18" w14:textId="77777777" w:rsidR="00E26C7B" w:rsidRPr="00E26C7B" w:rsidRDefault="00E26C7B" w:rsidP="00E26C7B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E26C7B">
              <w:rPr>
                <w:rFonts w:ascii="Calibri" w:eastAsia="Calibri" w:hAnsi="Calibri"/>
                <w:sz w:val="18"/>
                <w:szCs w:val="18"/>
              </w:rPr>
              <w:t>Sistemi informativi aziendali (AFM – SIA)</w:t>
            </w:r>
          </w:p>
          <w:p w14:paraId="190C51B7" w14:textId="77777777" w:rsidR="00E26C7B" w:rsidRPr="00E26C7B" w:rsidRDefault="00E26C7B" w:rsidP="00E26C7B">
            <w:pPr>
              <w:numPr>
                <w:ilvl w:val="0"/>
                <w:numId w:val="31"/>
              </w:numPr>
              <w:spacing w:after="160" w:line="257" w:lineRule="auto"/>
              <w:ind w:left="714" w:hanging="357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sz w:val="18"/>
                <w:szCs w:val="18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08A7876A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656C5BA" wp14:editId="09EC453E">
                  <wp:extent cx="704392" cy="308775"/>
                  <wp:effectExtent l="0" t="0" r="0" b="0"/>
                  <wp:docPr id="188274140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hidden="0" allowOverlap="1" wp14:anchorId="482918BD" wp14:editId="6BA6F3DB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40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1E02AE40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EE619A8" wp14:editId="5C734109">
                  <wp:extent cx="361950" cy="361950"/>
                  <wp:effectExtent l="0" t="0" r="0" b="0"/>
                  <wp:docPr id="18827414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C7B" w:rsidRPr="00E26C7B" w14:paraId="49265C32" w14:textId="77777777" w:rsidTr="002F220E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1D723562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C92CB9D" wp14:editId="369A1B9B">
                  <wp:extent cx="504825" cy="504825"/>
                  <wp:effectExtent l="0" t="0" r="0" b="0"/>
                  <wp:docPr id="18827414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14:paraId="4176B469" w14:textId="77777777" w:rsidR="00E26C7B" w:rsidRPr="00E26C7B" w:rsidRDefault="00E26C7B" w:rsidP="00E26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01F408C0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121CD6B" wp14:editId="18D25FFC">
                  <wp:extent cx="600075" cy="278765"/>
                  <wp:effectExtent l="0" t="0" r="0" b="0"/>
                  <wp:docPr id="188274140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0A0050BF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</w:rPr>
            </w:pPr>
            <w:r w:rsidRPr="00E26C7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9B8FF6B" wp14:editId="292B808B">
                  <wp:extent cx="562784" cy="362341"/>
                  <wp:effectExtent l="0" t="0" r="0" b="0"/>
                  <wp:docPr id="1882741407" name="image10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C7B" w:rsidRPr="00E26C7B" w14:paraId="5CCFA168" w14:textId="77777777" w:rsidTr="002F220E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5FABCC76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  <w:lang w:val="en-US"/>
              </w:rPr>
            </w:pPr>
            <w:r w:rsidRPr="00E26C7B">
              <w:rPr>
                <w:rFonts w:ascii="Calibri" w:eastAsia="Calibri" w:hAnsi="Calibri"/>
                <w:lang w:val="en-US"/>
              </w:rPr>
              <w:t xml:space="preserve">Sito web: iissperrone.edu.it – email: </w:t>
            </w:r>
            <w:hyperlink r:id="rId21">
              <w:r w:rsidRPr="00E26C7B">
                <w:rPr>
                  <w:rFonts w:ascii="Calibri" w:eastAsia="Calibri" w:hAnsi="Calibri"/>
                  <w:color w:val="0000FF"/>
                  <w:u w:val="single"/>
                  <w:lang w:val="en-US"/>
                </w:rPr>
                <w:t>tais03900v@istruzione.it</w:t>
              </w:r>
            </w:hyperlink>
            <w:r w:rsidRPr="00E26C7B">
              <w:rPr>
                <w:rFonts w:ascii="Calibri" w:eastAsia="Calibri" w:hAnsi="Calibri"/>
                <w:lang w:val="en-US"/>
              </w:rPr>
              <w:t xml:space="preserve"> – PEC: </w:t>
            </w:r>
            <w:hyperlink r:id="rId22">
              <w:r w:rsidRPr="00E26C7B">
                <w:rPr>
                  <w:rFonts w:ascii="Calibri" w:eastAsia="Calibri" w:hAnsi="Calibri"/>
                  <w:color w:val="0000FF"/>
                  <w:u w:val="single"/>
                  <w:lang w:val="en-US"/>
                </w:rPr>
                <w:t>tais03900v@pec.istruzione.it</w:t>
              </w:r>
            </w:hyperlink>
            <w:r w:rsidRPr="00E26C7B">
              <w:rPr>
                <w:rFonts w:ascii="Calibri" w:eastAsia="Calibri" w:hAnsi="Calibri"/>
                <w:lang w:val="en-US"/>
              </w:rPr>
              <w:t xml:space="preserve"> - tel:0998491151</w:t>
            </w:r>
          </w:p>
        </w:tc>
      </w:tr>
      <w:tr w:rsidR="00E26C7B" w:rsidRPr="00E26C7B" w14:paraId="79674CCB" w14:textId="77777777" w:rsidTr="002F220E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24700B1E" w14:textId="77777777" w:rsidR="00E26C7B" w:rsidRPr="00E26C7B" w:rsidRDefault="00E26C7B" w:rsidP="00E26C7B">
            <w:pPr>
              <w:spacing w:after="160" w:line="256" w:lineRule="auto"/>
              <w:rPr>
                <w:rFonts w:ascii="Calibri" w:eastAsia="Calibri" w:hAnsi="Calibri"/>
              </w:rPr>
            </w:pPr>
            <w:r w:rsidRPr="00E26C7B">
              <w:rPr>
                <w:rFonts w:ascii="Calibri" w:eastAsia="Calibri" w:hAnsi="Calibri"/>
              </w:rPr>
              <w:t xml:space="preserve">C.F. 90229690731 - C.M. TAIS03900V   -   Indirizzo: Via Spineto </w:t>
            </w:r>
            <w:proofErr w:type="spellStart"/>
            <w:r w:rsidRPr="00E26C7B">
              <w:rPr>
                <w:rFonts w:ascii="Calibri" w:eastAsia="Calibri" w:hAnsi="Calibri"/>
              </w:rPr>
              <w:t>Montecamplo</w:t>
            </w:r>
            <w:proofErr w:type="spellEnd"/>
            <w:r w:rsidRPr="00E26C7B">
              <w:rPr>
                <w:rFonts w:ascii="Calibri" w:eastAsia="Calibri" w:hAnsi="Calibri"/>
              </w:rPr>
              <w:t xml:space="preserve">, 29 – 74011 Castellaneta (TA)                       </w:t>
            </w:r>
          </w:p>
        </w:tc>
      </w:tr>
    </w:tbl>
    <w:p w14:paraId="1D4F6E39" w14:textId="77777777" w:rsidR="00E26C7B" w:rsidRDefault="00E26C7B" w:rsidP="0069742A">
      <w:pPr>
        <w:autoSpaceDE w:val="0"/>
        <w:autoSpaceDN w:val="0"/>
        <w:adjustRightInd w:val="0"/>
        <w:rPr>
          <w:b/>
        </w:rPr>
      </w:pPr>
    </w:p>
    <w:p w14:paraId="71232127" w14:textId="77777777" w:rsidR="00E26C7B" w:rsidRPr="00E26C7B" w:rsidRDefault="00E26C7B" w:rsidP="00E26C7B">
      <w:pPr>
        <w:spacing w:after="160" w:line="256" w:lineRule="auto"/>
        <w:rPr>
          <w:rFonts w:ascii="Calibri" w:eastAsia="Calibri" w:hAnsi="Calibri"/>
          <w:b/>
          <w:i/>
          <w:sz w:val="16"/>
          <w:szCs w:val="16"/>
        </w:rPr>
      </w:pPr>
      <w:r w:rsidRPr="00E26C7B">
        <w:rPr>
          <w:rFonts w:ascii="Calibri" w:eastAsia="Calibri" w:hAnsi="Calibri"/>
          <w:b/>
          <w:i/>
          <w:sz w:val="16"/>
          <w:szCs w:val="16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 (D.M. n. 66/2023)</w:t>
      </w:r>
    </w:p>
    <w:p w14:paraId="6BBBBD3E" w14:textId="77777777" w:rsidR="00E26C7B" w:rsidRPr="00E26C7B" w:rsidRDefault="00E26C7B" w:rsidP="00E26C7B">
      <w:pPr>
        <w:spacing w:line="257" w:lineRule="auto"/>
        <w:rPr>
          <w:rFonts w:ascii="Calibri" w:eastAsia="Calibri" w:hAnsi="Calibri"/>
          <w:b/>
          <w:sz w:val="16"/>
          <w:szCs w:val="16"/>
        </w:rPr>
      </w:pPr>
      <w:bookmarkStart w:id="0" w:name="_heading=h.gjdgxs" w:colFirst="0" w:colLast="0"/>
      <w:bookmarkEnd w:id="0"/>
      <w:r w:rsidRPr="00E26C7B">
        <w:rPr>
          <w:rFonts w:ascii="Calibri" w:eastAsia="Calibri" w:hAnsi="Calibri"/>
          <w:b/>
          <w:sz w:val="16"/>
          <w:szCs w:val="16"/>
        </w:rPr>
        <w:t>Avviso/Decreto: Formazione del personale scolastico per la transizione digitale nelle scuole statali (D.M. 66/2023)</w:t>
      </w:r>
    </w:p>
    <w:p w14:paraId="1C57D8E7" w14:textId="77777777" w:rsidR="00E26C7B" w:rsidRPr="00E26C7B" w:rsidRDefault="00E26C7B" w:rsidP="00E26C7B">
      <w:pPr>
        <w:spacing w:line="257" w:lineRule="auto"/>
        <w:rPr>
          <w:rFonts w:ascii="Calibri" w:eastAsia="Calibri" w:hAnsi="Calibri"/>
          <w:b/>
          <w:sz w:val="16"/>
          <w:szCs w:val="16"/>
        </w:rPr>
      </w:pPr>
      <w:r w:rsidRPr="00E26C7B">
        <w:rPr>
          <w:rFonts w:ascii="Calibri" w:eastAsia="Calibri" w:hAnsi="Calibri"/>
          <w:b/>
          <w:sz w:val="16"/>
          <w:szCs w:val="16"/>
        </w:rPr>
        <w:t>Codice avviso/decreto M4C1I2.1-2023-1222 CNP: M4C1I2.1-2023-1222-P-35945</w:t>
      </w:r>
    </w:p>
    <w:p w14:paraId="7128E69D" w14:textId="77777777" w:rsidR="00E26C7B" w:rsidRPr="00E26C7B" w:rsidRDefault="00E26C7B" w:rsidP="00E26C7B">
      <w:pPr>
        <w:spacing w:line="257" w:lineRule="auto"/>
        <w:rPr>
          <w:rFonts w:ascii="Calibri" w:eastAsia="Calibri" w:hAnsi="Calibri"/>
          <w:b/>
          <w:sz w:val="16"/>
          <w:szCs w:val="16"/>
        </w:rPr>
      </w:pPr>
      <w:r w:rsidRPr="00E26C7B">
        <w:rPr>
          <w:rFonts w:ascii="Calibri" w:eastAsia="Calibri" w:hAnsi="Calibri"/>
          <w:b/>
          <w:sz w:val="16"/>
          <w:szCs w:val="16"/>
        </w:rPr>
        <w:t xml:space="preserve">Titolo progetto: “Docenti Smart” </w:t>
      </w:r>
    </w:p>
    <w:p w14:paraId="492406ED" w14:textId="77777777" w:rsidR="00E26C7B" w:rsidRPr="00E26C7B" w:rsidRDefault="00E26C7B" w:rsidP="00E26C7B">
      <w:pPr>
        <w:spacing w:line="257" w:lineRule="auto"/>
        <w:rPr>
          <w:rFonts w:ascii="Calibri" w:eastAsia="Calibri" w:hAnsi="Calibri"/>
          <w:b/>
          <w:sz w:val="16"/>
          <w:szCs w:val="16"/>
        </w:rPr>
      </w:pPr>
      <w:r w:rsidRPr="00E26C7B">
        <w:rPr>
          <w:rFonts w:ascii="Calibri" w:eastAsia="Calibri" w:hAnsi="Calibri"/>
          <w:b/>
          <w:sz w:val="16"/>
          <w:szCs w:val="16"/>
        </w:rPr>
        <w:t>CUP: G84D23005810006</w:t>
      </w:r>
    </w:p>
    <w:p w14:paraId="7C5C7F97" w14:textId="77777777" w:rsidR="00FA0137" w:rsidRPr="003C78CA" w:rsidRDefault="00FA0137" w:rsidP="00E26C7B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ABD0C2" w14:textId="0FF9C739" w:rsidR="00665F9E" w:rsidRPr="003C78CA" w:rsidRDefault="00665F9E" w:rsidP="00665F9E">
      <w:pPr>
        <w:tabs>
          <w:tab w:val="left" w:pos="6585"/>
        </w:tabs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78CA">
        <w:rPr>
          <w:rFonts w:asciiTheme="minorHAnsi" w:eastAsia="Calibri" w:hAnsiTheme="minorHAnsi" w:cstheme="minorHAnsi"/>
          <w:sz w:val="22"/>
          <w:szCs w:val="22"/>
          <w:lang w:eastAsia="en-US"/>
        </w:rPr>
        <w:t>Alle</w:t>
      </w:r>
      <w:r w:rsidR="00C54796" w:rsidRPr="003C78CA">
        <w:rPr>
          <w:rFonts w:asciiTheme="minorHAnsi" w:eastAsia="Calibri" w:hAnsiTheme="minorHAnsi" w:cstheme="minorHAnsi"/>
          <w:sz w:val="22"/>
          <w:szCs w:val="22"/>
          <w:lang w:eastAsia="en-US"/>
        </w:rPr>
        <w:t>g</w:t>
      </w:r>
      <w:r w:rsidRPr="003C78CA">
        <w:rPr>
          <w:rFonts w:asciiTheme="minorHAnsi" w:eastAsia="Calibri" w:hAnsiTheme="minorHAnsi" w:cstheme="minorHAnsi"/>
          <w:sz w:val="22"/>
          <w:szCs w:val="22"/>
          <w:lang w:eastAsia="en-US"/>
        </w:rPr>
        <w:t>ato B</w:t>
      </w:r>
    </w:p>
    <w:p w14:paraId="6DA003EB" w14:textId="77777777" w:rsidR="00FA0137" w:rsidRDefault="00FA0137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048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2685"/>
        <w:gridCol w:w="1500"/>
        <w:gridCol w:w="1245"/>
        <w:gridCol w:w="1020"/>
        <w:gridCol w:w="1215"/>
      </w:tblGrid>
      <w:tr w:rsidR="00FA0137" w:rsidRPr="00FA0137" w14:paraId="56B02A55" w14:textId="77777777" w:rsidTr="00B73C0A">
        <w:trPr>
          <w:trHeight w:val="200"/>
        </w:trPr>
        <w:tc>
          <w:tcPr>
            <w:tcW w:w="10485" w:type="dxa"/>
            <w:gridSpan w:val="6"/>
          </w:tcPr>
          <w:p w14:paraId="4725E677" w14:textId="77777777" w:rsidR="00E26C7B" w:rsidRPr="00E26C7B" w:rsidRDefault="00E26C7B" w:rsidP="00E26C7B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26C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Griglia di valutazione dei titoli per TUTOR nella realizzazione di laboratori e percorsi di formazione del personale scolastico per la transizione digitale </w:t>
            </w:r>
          </w:p>
          <w:p w14:paraId="321B26E7" w14:textId="140745FD" w:rsidR="00FA0137" w:rsidRPr="00FA0137" w:rsidRDefault="00E26C7B" w:rsidP="00E26C7B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26C7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(D.M.66/2023)</w:t>
            </w:r>
          </w:p>
        </w:tc>
      </w:tr>
      <w:tr w:rsidR="00FA0137" w:rsidRPr="00FA0137" w14:paraId="3B6F59D9" w14:textId="77777777" w:rsidTr="00B73C0A">
        <w:tc>
          <w:tcPr>
            <w:tcW w:w="7005" w:type="dxa"/>
            <w:gridSpan w:val="3"/>
          </w:tcPr>
          <w:p w14:paraId="3F54E47B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ISTRUZIONE E FORMAZIONE</w:t>
            </w:r>
          </w:p>
        </w:tc>
        <w:tc>
          <w:tcPr>
            <w:tcW w:w="1245" w:type="dxa"/>
          </w:tcPr>
          <w:p w14:paraId="36CE2836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n. riferimento/i del curriculum</w:t>
            </w:r>
          </w:p>
        </w:tc>
        <w:tc>
          <w:tcPr>
            <w:tcW w:w="1020" w:type="dxa"/>
          </w:tcPr>
          <w:p w14:paraId="1DE97E2E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da compilare a cura del candidato</w:t>
            </w:r>
          </w:p>
        </w:tc>
        <w:tc>
          <w:tcPr>
            <w:tcW w:w="1215" w:type="dxa"/>
          </w:tcPr>
          <w:p w14:paraId="219A6708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da compilare a cura del DS/ commissione</w:t>
            </w:r>
          </w:p>
        </w:tc>
      </w:tr>
      <w:tr w:rsidR="00FA0137" w:rsidRPr="00FA0137" w14:paraId="3EB58DB4" w14:textId="77777777" w:rsidTr="00B73C0A">
        <w:tc>
          <w:tcPr>
            <w:tcW w:w="2820" w:type="dxa"/>
            <w:vAlign w:val="center"/>
          </w:tcPr>
          <w:p w14:paraId="39D6BFA9" w14:textId="1856C515" w:rsidR="00FA0137" w:rsidRPr="00FA0137" w:rsidRDefault="00FA0137" w:rsidP="00E26C7B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A1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Laurea magistrale o vecchio ordinamento</w:t>
            </w:r>
          </w:p>
        </w:tc>
        <w:tc>
          <w:tcPr>
            <w:tcW w:w="2685" w:type="dxa"/>
            <w:vAlign w:val="center"/>
          </w:tcPr>
          <w:p w14:paraId="7E838A76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500" w:type="dxa"/>
            <w:vAlign w:val="center"/>
          </w:tcPr>
          <w:p w14:paraId="3A1E7712" w14:textId="3128E80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  <w:p w14:paraId="7CFF81E5" w14:textId="2AC5D2E5" w:rsidR="00FA0137" w:rsidRPr="002E7D0F" w:rsidRDefault="002E7D0F" w:rsidP="002E7D0F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E7D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PUNTI 15</w:t>
            </w:r>
          </w:p>
          <w:p w14:paraId="712732F6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45" w:type="dxa"/>
            <w:vAlign w:val="center"/>
          </w:tcPr>
          <w:p w14:paraId="07DB027A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Align w:val="center"/>
          </w:tcPr>
          <w:p w14:paraId="77FAC694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14:paraId="6AA107CF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A0137" w:rsidRPr="00FA0137" w14:paraId="2AB07DA0" w14:textId="77777777" w:rsidTr="00B73C0A">
        <w:tc>
          <w:tcPr>
            <w:tcW w:w="2820" w:type="dxa"/>
            <w:vAlign w:val="center"/>
          </w:tcPr>
          <w:p w14:paraId="560A15BF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A2. 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Conseguimento della laurea del punto A1 con lode</w:t>
            </w:r>
          </w:p>
        </w:tc>
        <w:tc>
          <w:tcPr>
            <w:tcW w:w="2685" w:type="dxa"/>
            <w:vAlign w:val="center"/>
          </w:tcPr>
          <w:p w14:paraId="5BF114AE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Align w:val="center"/>
          </w:tcPr>
          <w:p w14:paraId="4AB33E50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PUNTI 3</w:t>
            </w:r>
          </w:p>
        </w:tc>
        <w:tc>
          <w:tcPr>
            <w:tcW w:w="1245" w:type="dxa"/>
            <w:vAlign w:val="center"/>
          </w:tcPr>
          <w:p w14:paraId="596A5A81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601EDFBA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1B79CCBF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17FEF565" w14:textId="77777777" w:rsidTr="00B73C0A">
        <w:tc>
          <w:tcPr>
            <w:tcW w:w="2820" w:type="dxa"/>
            <w:vAlign w:val="center"/>
          </w:tcPr>
          <w:p w14:paraId="4FD02C7B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A3. 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Ulteriore laurea Quadriennale/Magistrale</w:t>
            </w:r>
          </w:p>
        </w:tc>
        <w:tc>
          <w:tcPr>
            <w:tcW w:w="2685" w:type="dxa"/>
            <w:vAlign w:val="center"/>
          </w:tcPr>
          <w:p w14:paraId="00473DDC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500" w:type="dxa"/>
            <w:vAlign w:val="center"/>
          </w:tcPr>
          <w:p w14:paraId="481CC5DD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PUNTI 5</w:t>
            </w:r>
          </w:p>
        </w:tc>
        <w:tc>
          <w:tcPr>
            <w:tcW w:w="1245" w:type="dxa"/>
            <w:vAlign w:val="center"/>
          </w:tcPr>
          <w:p w14:paraId="12DF77D2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22046E8F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1F12316D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2098943B" w14:textId="77777777" w:rsidTr="00B73C0A">
        <w:tc>
          <w:tcPr>
            <w:tcW w:w="2820" w:type="dxa"/>
            <w:vAlign w:val="center"/>
          </w:tcPr>
          <w:p w14:paraId="2B18F284" w14:textId="163FFDD8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A4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Ulteriore laurea Triennale che non costituisce titolo di accesso per i punti A1 ed A3 e in caso di mancata dichiarazione del titolo al punto A3</w:t>
            </w:r>
          </w:p>
        </w:tc>
        <w:tc>
          <w:tcPr>
            <w:tcW w:w="2685" w:type="dxa"/>
            <w:vAlign w:val="center"/>
          </w:tcPr>
          <w:p w14:paraId="771C8F16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una sola laurea</w:t>
            </w:r>
          </w:p>
        </w:tc>
        <w:tc>
          <w:tcPr>
            <w:tcW w:w="1500" w:type="dxa"/>
            <w:vAlign w:val="center"/>
          </w:tcPr>
          <w:p w14:paraId="1DAA36BB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PUNTI 3</w:t>
            </w:r>
          </w:p>
        </w:tc>
        <w:tc>
          <w:tcPr>
            <w:tcW w:w="1245" w:type="dxa"/>
            <w:vAlign w:val="center"/>
          </w:tcPr>
          <w:p w14:paraId="2602619A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4467173A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41F2F472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3FC13598" w14:textId="77777777" w:rsidTr="00B73C0A">
        <w:trPr>
          <w:trHeight w:val="200"/>
        </w:trPr>
        <w:tc>
          <w:tcPr>
            <w:tcW w:w="10485" w:type="dxa"/>
            <w:gridSpan w:val="6"/>
          </w:tcPr>
          <w:p w14:paraId="778EE3AC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CERTIFICAZIONI OTTENUTE NELLO SPECIFICO SETTORE IN CUI SI CONCORRE</w:t>
            </w:r>
          </w:p>
        </w:tc>
      </w:tr>
      <w:tr w:rsidR="00FA0137" w:rsidRPr="00FA0137" w14:paraId="1FD9583F" w14:textId="77777777" w:rsidTr="00B73C0A">
        <w:tc>
          <w:tcPr>
            <w:tcW w:w="2820" w:type="dxa"/>
            <w:vAlign w:val="center"/>
          </w:tcPr>
          <w:p w14:paraId="7231E8A6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B1.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Dottorato</w:t>
            </w:r>
            <w:proofErr w:type="spellEnd"/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ricerca</w:t>
            </w:r>
            <w:proofErr w:type="spellEnd"/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85" w:type="dxa"/>
            <w:vAlign w:val="center"/>
          </w:tcPr>
          <w:p w14:paraId="7FB71FBD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Verrà valutata un solo dottorato di ricerca</w:t>
            </w:r>
          </w:p>
        </w:tc>
        <w:tc>
          <w:tcPr>
            <w:tcW w:w="1500" w:type="dxa"/>
            <w:vAlign w:val="center"/>
          </w:tcPr>
          <w:p w14:paraId="2F49842E" w14:textId="74784678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PUNTI </w:t>
            </w:r>
            <w:r w:rsidR="008F33D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45" w:type="dxa"/>
            <w:vAlign w:val="center"/>
          </w:tcPr>
          <w:p w14:paraId="3260AF8E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423BA211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04C54AF5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0BBF0409" w14:textId="77777777" w:rsidTr="00B73C0A">
        <w:tc>
          <w:tcPr>
            <w:tcW w:w="2820" w:type="dxa"/>
            <w:vAlign w:val="center"/>
          </w:tcPr>
          <w:p w14:paraId="701B280C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B2.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Titoli relativi a 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specializzazioni, diplomi di perfezionamento post laurea, master universitario</w:t>
            </w:r>
          </w:p>
        </w:tc>
        <w:tc>
          <w:tcPr>
            <w:tcW w:w="2685" w:type="dxa"/>
            <w:vAlign w:val="center"/>
          </w:tcPr>
          <w:p w14:paraId="5CDC5948" w14:textId="294939F3" w:rsidR="00FA0137" w:rsidRPr="00FA0137" w:rsidRDefault="008F33D3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lastRenderedPageBreak/>
              <w:t>Max 5</w:t>
            </w:r>
            <w:r w:rsidR="00FA0137"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cert.</w:t>
            </w:r>
          </w:p>
        </w:tc>
        <w:tc>
          <w:tcPr>
            <w:tcW w:w="1500" w:type="dxa"/>
            <w:vAlign w:val="center"/>
          </w:tcPr>
          <w:p w14:paraId="0C5A01FD" w14:textId="69DB103A" w:rsidR="00FA0137" w:rsidRPr="00FA0137" w:rsidRDefault="008F33D3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PUNTI 2</w:t>
            </w:r>
            <w:r w:rsidR="00FA0137"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CAD.</w:t>
            </w:r>
          </w:p>
        </w:tc>
        <w:tc>
          <w:tcPr>
            <w:tcW w:w="1245" w:type="dxa"/>
            <w:vAlign w:val="center"/>
          </w:tcPr>
          <w:p w14:paraId="740B10C9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678FF2F7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1868E8FE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5A95822B" w14:textId="77777777" w:rsidTr="00B73C0A">
        <w:tc>
          <w:tcPr>
            <w:tcW w:w="2820" w:type="dxa"/>
            <w:vAlign w:val="center"/>
          </w:tcPr>
          <w:p w14:paraId="3A0A83BE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B3. 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Corsi di formazione di almeno 20 ore relativi alle tre aree di competenze: Transizione digitale, Stem e multilinguismo, Riduzione divari territoriali negli apprendimenti.</w:t>
            </w:r>
          </w:p>
        </w:tc>
        <w:tc>
          <w:tcPr>
            <w:tcW w:w="2685" w:type="dxa"/>
            <w:vAlign w:val="center"/>
          </w:tcPr>
          <w:p w14:paraId="406CEBE3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Max 5 </w:t>
            </w:r>
            <w:bookmarkStart w:id="1" w:name="_GoBack"/>
            <w:bookmarkEnd w:id="1"/>
            <w:proofErr w:type="spellStart"/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corsi</w:t>
            </w:r>
            <w:proofErr w:type="spellEnd"/>
          </w:p>
        </w:tc>
        <w:tc>
          <w:tcPr>
            <w:tcW w:w="1500" w:type="dxa"/>
            <w:vAlign w:val="center"/>
          </w:tcPr>
          <w:p w14:paraId="2DA23177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PUNTI 5 CAD.</w:t>
            </w:r>
          </w:p>
        </w:tc>
        <w:tc>
          <w:tcPr>
            <w:tcW w:w="1245" w:type="dxa"/>
            <w:vAlign w:val="center"/>
          </w:tcPr>
          <w:p w14:paraId="42507F71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2535EA65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206DDE17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31EDD114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0B7AB300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7D31CC75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7A7D8CF3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3D954E93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23F42077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678E3E82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14:paraId="5700F3CA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4FB92DD8" w14:textId="77777777" w:rsidTr="00B73C0A">
        <w:trPr>
          <w:trHeight w:val="200"/>
        </w:trPr>
        <w:tc>
          <w:tcPr>
            <w:tcW w:w="10485" w:type="dxa"/>
            <w:gridSpan w:val="6"/>
          </w:tcPr>
          <w:p w14:paraId="34AF9A24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CERTIFICAZIONI INFORMATICHE</w:t>
            </w:r>
          </w:p>
        </w:tc>
      </w:tr>
      <w:tr w:rsidR="00FA0137" w:rsidRPr="00FA0137" w14:paraId="1D3703D7" w14:textId="77777777" w:rsidTr="00B73C0A">
        <w:tc>
          <w:tcPr>
            <w:tcW w:w="2820" w:type="dxa"/>
          </w:tcPr>
          <w:p w14:paraId="0E209E59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C1.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Certificazioni riconosciute dal MIUR</w:t>
            </w:r>
          </w:p>
        </w:tc>
        <w:tc>
          <w:tcPr>
            <w:tcW w:w="2685" w:type="dxa"/>
          </w:tcPr>
          <w:p w14:paraId="14677EDF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Max 2 cert.</w:t>
            </w:r>
          </w:p>
        </w:tc>
        <w:tc>
          <w:tcPr>
            <w:tcW w:w="1500" w:type="dxa"/>
          </w:tcPr>
          <w:p w14:paraId="617AEFE0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PUNTI 5 CAD.</w:t>
            </w:r>
          </w:p>
        </w:tc>
        <w:tc>
          <w:tcPr>
            <w:tcW w:w="1245" w:type="dxa"/>
          </w:tcPr>
          <w:p w14:paraId="44514D6D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</w:tcPr>
          <w:p w14:paraId="7E141B65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</w:tcPr>
          <w:p w14:paraId="646BF8DC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6FBBFFED" w14:textId="77777777" w:rsidTr="00B73C0A">
        <w:trPr>
          <w:trHeight w:val="200"/>
        </w:trPr>
        <w:tc>
          <w:tcPr>
            <w:tcW w:w="10485" w:type="dxa"/>
            <w:gridSpan w:val="6"/>
          </w:tcPr>
          <w:p w14:paraId="629B0281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ESPERIENZE NELLO SPECIFICO SETTORE IN CUI SI CONCORRE</w:t>
            </w:r>
          </w:p>
        </w:tc>
      </w:tr>
      <w:tr w:rsidR="00FA0137" w:rsidRPr="00FA0137" w14:paraId="1ABDD6BE" w14:textId="77777777" w:rsidTr="00B73C0A">
        <w:tc>
          <w:tcPr>
            <w:tcW w:w="2820" w:type="dxa"/>
            <w:vAlign w:val="center"/>
          </w:tcPr>
          <w:p w14:paraId="1A562AF9" w14:textId="45542430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D1.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Esperienze di </w:t>
            </w:r>
            <w:r w:rsidR="00E26C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tutoraggio 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(min. 20 ore) nei progetti finanziati da fondi Europei</w:t>
            </w:r>
          </w:p>
        </w:tc>
        <w:tc>
          <w:tcPr>
            <w:tcW w:w="2685" w:type="dxa"/>
            <w:vAlign w:val="center"/>
          </w:tcPr>
          <w:p w14:paraId="76BB604E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Max 2 esp.</w:t>
            </w:r>
          </w:p>
        </w:tc>
        <w:tc>
          <w:tcPr>
            <w:tcW w:w="1500" w:type="dxa"/>
            <w:vAlign w:val="center"/>
          </w:tcPr>
          <w:p w14:paraId="0D6A85FA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PUNTI 4 CAD.</w:t>
            </w:r>
          </w:p>
        </w:tc>
        <w:tc>
          <w:tcPr>
            <w:tcW w:w="1245" w:type="dxa"/>
            <w:vAlign w:val="center"/>
          </w:tcPr>
          <w:p w14:paraId="4AA28230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57695862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7F70857C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6126AC4F" w14:textId="77777777" w:rsidTr="00B73C0A">
        <w:tc>
          <w:tcPr>
            <w:tcW w:w="2820" w:type="dxa"/>
            <w:vAlign w:val="center"/>
          </w:tcPr>
          <w:p w14:paraId="7FE3F1B0" w14:textId="67C0303E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D2.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Esperienze di</w:t>
            </w:r>
            <w:r w:rsidR="00E26C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tutoraggio 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(min. 20 ore) nei progetti scolastici nell’ambito del PTOF/PON</w:t>
            </w:r>
          </w:p>
        </w:tc>
        <w:tc>
          <w:tcPr>
            <w:tcW w:w="2685" w:type="dxa"/>
            <w:vAlign w:val="center"/>
          </w:tcPr>
          <w:p w14:paraId="66BBF5C1" w14:textId="50E57D45" w:rsidR="00FA0137" w:rsidRPr="00FA0137" w:rsidRDefault="008F33D3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Max 3</w:t>
            </w:r>
            <w:r w:rsidR="00FA0137"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esp.</w:t>
            </w:r>
          </w:p>
        </w:tc>
        <w:tc>
          <w:tcPr>
            <w:tcW w:w="1500" w:type="dxa"/>
            <w:vAlign w:val="center"/>
          </w:tcPr>
          <w:p w14:paraId="53CFE107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PUNTI 4 CAD.</w:t>
            </w:r>
          </w:p>
        </w:tc>
        <w:tc>
          <w:tcPr>
            <w:tcW w:w="1245" w:type="dxa"/>
            <w:vAlign w:val="center"/>
          </w:tcPr>
          <w:p w14:paraId="68F8A34E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259DD868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3383C4EE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44F764EB" w14:textId="77777777" w:rsidTr="00B73C0A">
        <w:tc>
          <w:tcPr>
            <w:tcW w:w="2820" w:type="dxa"/>
            <w:vAlign w:val="center"/>
          </w:tcPr>
          <w:p w14:paraId="23AD4857" w14:textId="342C1A6E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D3.</w:t>
            </w: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26C7B" w:rsidRPr="00E26C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Attività svolte nell’ambito della governance dell’istituto (coordinamento, referente progetti, commissioni di lavoro, ecc..)</w:t>
            </w:r>
          </w:p>
        </w:tc>
        <w:tc>
          <w:tcPr>
            <w:tcW w:w="2685" w:type="dxa"/>
            <w:vAlign w:val="center"/>
          </w:tcPr>
          <w:p w14:paraId="49BCEBD3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Max 3 esp.</w:t>
            </w:r>
          </w:p>
        </w:tc>
        <w:tc>
          <w:tcPr>
            <w:tcW w:w="1500" w:type="dxa"/>
            <w:vAlign w:val="center"/>
          </w:tcPr>
          <w:p w14:paraId="6FAFDCA9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PUNTI 2 CAD.</w:t>
            </w:r>
          </w:p>
        </w:tc>
        <w:tc>
          <w:tcPr>
            <w:tcW w:w="1245" w:type="dxa"/>
            <w:vAlign w:val="center"/>
          </w:tcPr>
          <w:p w14:paraId="48B12586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4EF94F55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4D655EEC" w14:textId="77777777" w:rsidR="00FA0137" w:rsidRPr="00FA0137" w:rsidRDefault="00FA0137" w:rsidP="00FA0137">
            <w:pPr>
              <w:widowControl w:val="0"/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FA0137" w:rsidRPr="00FA0137" w14:paraId="03253DEF" w14:textId="77777777" w:rsidTr="00B73C0A">
        <w:tc>
          <w:tcPr>
            <w:tcW w:w="7005" w:type="dxa"/>
            <w:gridSpan w:val="3"/>
            <w:vAlign w:val="center"/>
          </w:tcPr>
          <w:p w14:paraId="61E75566" w14:textId="77777777" w:rsidR="00FA0137" w:rsidRPr="00FA0137" w:rsidRDefault="00FA0137" w:rsidP="00FA0137">
            <w:pPr>
              <w:widowControl w:val="0"/>
              <w:autoSpaceDE w:val="0"/>
              <w:autoSpaceDN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FA0137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TOTALE MAX                                                                                                                                                                          PUNTI 100</w:t>
            </w:r>
          </w:p>
        </w:tc>
        <w:tc>
          <w:tcPr>
            <w:tcW w:w="1245" w:type="dxa"/>
            <w:vAlign w:val="center"/>
          </w:tcPr>
          <w:p w14:paraId="02C41595" w14:textId="77777777" w:rsidR="00FA0137" w:rsidRPr="00FA0137" w:rsidRDefault="00FA0137" w:rsidP="00FA0137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20" w:type="dxa"/>
            <w:vAlign w:val="center"/>
          </w:tcPr>
          <w:p w14:paraId="377C9B58" w14:textId="77777777" w:rsidR="00FA0137" w:rsidRPr="00FA0137" w:rsidRDefault="00FA0137" w:rsidP="00FA0137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Align w:val="center"/>
          </w:tcPr>
          <w:p w14:paraId="42604AE0" w14:textId="77777777" w:rsidR="00FA0137" w:rsidRPr="00FA0137" w:rsidRDefault="00FA0137" w:rsidP="00FA0137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47B4616D" w14:textId="77777777" w:rsidR="007C05A8" w:rsidRDefault="007C05A8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p w14:paraId="07C77F18" w14:textId="77777777" w:rsidR="007C05A8" w:rsidRDefault="007C05A8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p w14:paraId="0BE2663D" w14:textId="77777777" w:rsidR="00FA0137" w:rsidRDefault="00FA0137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p w14:paraId="44D1E718" w14:textId="77777777" w:rsidR="00FA0137" w:rsidRDefault="00FA0137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p w14:paraId="388F5D93" w14:textId="77777777" w:rsidR="00FA0137" w:rsidRDefault="00FA0137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p w14:paraId="43E0068C" w14:textId="77777777" w:rsidR="00FA0137" w:rsidRDefault="00FA0137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p w14:paraId="2267FF4B" w14:textId="77777777" w:rsidR="00FA0137" w:rsidRDefault="00FA0137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p w14:paraId="2758442E" w14:textId="0CD94259" w:rsidR="00D70287" w:rsidRPr="003C78CA" w:rsidRDefault="00D70287" w:rsidP="00360DB3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78CA">
        <w:rPr>
          <w:rFonts w:asciiTheme="minorHAnsi" w:eastAsiaTheme="minorEastAsia" w:hAnsiTheme="minorHAnsi" w:cstheme="minorHAnsi"/>
          <w:sz w:val="18"/>
          <w:szCs w:val="18"/>
        </w:rPr>
        <w:t xml:space="preserve">Data___________________ </w:t>
      </w:r>
      <w:r w:rsidR="00FA0137" w:rsidRPr="003C78CA">
        <w:rPr>
          <w:rFonts w:asciiTheme="minorHAnsi" w:eastAsiaTheme="minorEastAsia" w:hAnsiTheme="minorHAnsi" w:cstheme="minorHAnsi"/>
          <w:sz w:val="18"/>
          <w:szCs w:val="18"/>
        </w:rPr>
        <w:t xml:space="preserve">                                                    </w:t>
      </w:r>
      <w:r w:rsidRPr="003C78CA">
        <w:rPr>
          <w:rFonts w:asciiTheme="minorHAnsi" w:eastAsiaTheme="minorEastAsia" w:hAnsiTheme="minorHAnsi" w:cstheme="minorHAnsi"/>
          <w:sz w:val="18"/>
          <w:szCs w:val="18"/>
        </w:rPr>
        <w:t>firma____________________________________________</w:t>
      </w:r>
    </w:p>
    <w:sectPr w:rsidR="00D70287" w:rsidRPr="003C78CA" w:rsidSect="001422AF">
      <w:headerReference w:type="default" r:id="rId23"/>
      <w:footerReference w:type="even" r:id="rId24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7642D" w14:textId="77777777" w:rsidR="00D23919" w:rsidRDefault="00D23919">
      <w:r>
        <w:separator/>
      </w:r>
    </w:p>
  </w:endnote>
  <w:endnote w:type="continuationSeparator" w:id="0">
    <w:p w14:paraId="02B95FA6" w14:textId="77777777" w:rsidR="00D23919" w:rsidRDefault="00D2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1AD8F" w14:textId="77777777" w:rsidR="00D23919" w:rsidRDefault="00D23919">
      <w:r>
        <w:separator/>
      </w:r>
    </w:p>
  </w:footnote>
  <w:footnote w:type="continuationSeparator" w:id="0">
    <w:p w14:paraId="487EA883" w14:textId="77777777" w:rsidR="00D23919" w:rsidRDefault="00D2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D090" w14:textId="25D524B6" w:rsidR="00FB18AF" w:rsidRDefault="00FB18AF">
    <w:pPr>
      <w:pStyle w:val="Intestazione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FB18AF" w14:paraId="3D73E0D8" w14:textId="77777777" w:rsidTr="00FB18AF">
      <w:trPr>
        <w:trHeight w:val="808"/>
      </w:trPr>
      <w:tc>
        <w:tcPr>
          <w:tcW w:w="1404" w:type="dxa"/>
          <w:shd w:val="clear" w:color="auto" w:fill="auto"/>
        </w:tcPr>
        <w:p w14:paraId="2EB1FB52" w14:textId="77777777" w:rsidR="00FB18AF" w:rsidRDefault="00FB18AF" w:rsidP="00FB18A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D034FED" w14:textId="23C313C4" w:rsidR="00FB18AF" w:rsidRDefault="00FB18AF" w:rsidP="00FB18AF">
          <w:pPr>
            <w:rPr>
              <w:noProof/>
            </w:rPr>
          </w:pPr>
        </w:p>
      </w:tc>
      <w:tc>
        <w:tcPr>
          <w:tcW w:w="2126" w:type="dxa"/>
          <w:shd w:val="clear" w:color="auto" w:fill="auto"/>
        </w:tcPr>
        <w:p w14:paraId="0FC35973" w14:textId="77777777" w:rsidR="00FB18AF" w:rsidRPr="008A050A" w:rsidRDefault="00FB18AF" w:rsidP="00FB18A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44B58DC" w14:textId="01441F4F" w:rsidR="00FB18AF" w:rsidRDefault="00FB18AF" w:rsidP="00FB18AF">
          <w:pPr>
            <w:rPr>
              <w:noProof/>
            </w:rPr>
          </w:pPr>
        </w:p>
      </w:tc>
      <w:tc>
        <w:tcPr>
          <w:tcW w:w="2375" w:type="dxa"/>
          <w:shd w:val="clear" w:color="auto" w:fill="auto"/>
        </w:tcPr>
        <w:p w14:paraId="699CBFB8" w14:textId="725287F1" w:rsidR="00FB18AF" w:rsidRDefault="00FB18AF" w:rsidP="00FB18AF">
          <w:pPr>
            <w:rPr>
              <w:noProof/>
            </w:rPr>
          </w:pPr>
        </w:p>
      </w:tc>
    </w:tr>
  </w:tbl>
  <w:p w14:paraId="7B0C992F" w14:textId="701D4DAF" w:rsidR="00FB18AF" w:rsidRPr="00986543" w:rsidRDefault="00FB18AF" w:rsidP="00E26C7B">
    <w:pPr>
      <w:autoSpaceDE w:val="0"/>
      <w:autoSpaceDN w:val="0"/>
      <w:adjustRightInd w:val="0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85158C3"/>
    <w:multiLevelType w:val="multilevel"/>
    <w:tmpl w:val="E75EA1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2"/>
  </w:num>
  <w:num w:numId="9">
    <w:abstractNumId w:val="13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9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7"/>
  </w:num>
  <w:num w:numId="27">
    <w:abstractNumId w:val="24"/>
  </w:num>
  <w:num w:numId="28">
    <w:abstractNumId w:val="28"/>
  </w:num>
  <w:num w:numId="29">
    <w:abstractNumId w:val="23"/>
  </w:num>
  <w:num w:numId="30">
    <w:abstractNumId w:val="1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2817"/>
    <w:rsid w:val="00104CEA"/>
    <w:rsid w:val="00111AB6"/>
    <w:rsid w:val="00112288"/>
    <w:rsid w:val="00112BBD"/>
    <w:rsid w:val="00114DF5"/>
    <w:rsid w:val="00120828"/>
    <w:rsid w:val="0012335E"/>
    <w:rsid w:val="001260DF"/>
    <w:rsid w:val="0012624E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65FB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5764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E7D0F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78CA"/>
    <w:rsid w:val="003C7A75"/>
    <w:rsid w:val="003D4352"/>
    <w:rsid w:val="003D482F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1F3C"/>
    <w:rsid w:val="0042568D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54DB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3F9B"/>
    <w:rsid w:val="00525018"/>
    <w:rsid w:val="00526196"/>
    <w:rsid w:val="005263CD"/>
    <w:rsid w:val="0052773A"/>
    <w:rsid w:val="00527AAD"/>
    <w:rsid w:val="00535EF8"/>
    <w:rsid w:val="00543DF4"/>
    <w:rsid w:val="005440C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1B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7912"/>
    <w:rsid w:val="0065050C"/>
    <w:rsid w:val="0065467C"/>
    <w:rsid w:val="00660340"/>
    <w:rsid w:val="0066271B"/>
    <w:rsid w:val="00663BD8"/>
    <w:rsid w:val="006648CD"/>
    <w:rsid w:val="00665F9E"/>
    <w:rsid w:val="00673FA2"/>
    <w:rsid w:val="0067471F"/>
    <w:rsid w:val="00674BB2"/>
    <w:rsid w:val="0067512C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5A8"/>
    <w:rsid w:val="007C09AC"/>
    <w:rsid w:val="007C157C"/>
    <w:rsid w:val="007C4C5B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23FE"/>
    <w:rsid w:val="00802B56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0E4C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3D3"/>
    <w:rsid w:val="008F3CD8"/>
    <w:rsid w:val="008F7B5F"/>
    <w:rsid w:val="0090455C"/>
    <w:rsid w:val="00906BD1"/>
    <w:rsid w:val="009105E1"/>
    <w:rsid w:val="0091078D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479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3CEB"/>
    <w:rsid w:val="00AD540E"/>
    <w:rsid w:val="00AE366E"/>
    <w:rsid w:val="00AE6A54"/>
    <w:rsid w:val="00AF01C4"/>
    <w:rsid w:val="00AF28C3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19A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25E4"/>
    <w:rsid w:val="00CA7616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176AB"/>
    <w:rsid w:val="00D23919"/>
    <w:rsid w:val="00D23FCF"/>
    <w:rsid w:val="00D24891"/>
    <w:rsid w:val="00D259D5"/>
    <w:rsid w:val="00D25E0F"/>
    <w:rsid w:val="00D26444"/>
    <w:rsid w:val="00D3076B"/>
    <w:rsid w:val="00D36086"/>
    <w:rsid w:val="00D3615C"/>
    <w:rsid w:val="00D4191E"/>
    <w:rsid w:val="00D5077F"/>
    <w:rsid w:val="00D50DC1"/>
    <w:rsid w:val="00D51CD2"/>
    <w:rsid w:val="00D520FB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37C"/>
    <w:rsid w:val="00E02910"/>
    <w:rsid w:val="00E032D5"/>
    <w:rsid w:val="00E0597F"/>
    <w:rsid w:val="00E06895"/>
    <w:rsid w:val="00E0713E"/>
    <w:rsid w:val="00E122B9"/>
    <w:rsid w:val="00E14FE7"/>
    <w:rsid w:val="00E15081"/>
    <w:rsid w:val="00E171B4"/>
    <w:rsid w:val="00E23220"/>
    <w:rsid w:val="00E26C7B"/>
    <w:rsid w:val="00E27E2E"/>
    <w:rsid w:val="00E34D43"/>
    <w:rsid w:val="00E37236"/>
    <w:rsid w:val="00E42158"/>
    <w:rsid w:val="00E4244A"/>
    <w:rsid w:val="00E455B8"/>
    <w:rsid w:val="00E5247C"/>
    <w:rsid w:val="00E61183"/>
    <w:rsid w:val="00E66A4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13CD"/>
    <w:rsid w:val="00EF30AB"/>
    <w:rsid w:val="00EF617D"/>
    <w:rsid w:val="00F02003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732AC"/>
    <w:rsid w:val="00F74C9B"/>
    <w:rsid w:val="00F800D7"/>
    <w:rsid w:val="00F8229C"/>
    <w:rsid w:val="00F85B39"/>
    <w:rsid w:val="00F86E78"/>
    <w:rsid w:val="00F95EBA"/>
    <w:rsid w:val="00F97F53"/>
    <w:rsid w:val="00FA0137"/>
    <w:rsid w:val="00FA166C"/>
    <w:rsid w:val="00FA1772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ais03900v@istruzione.i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yperlink" Target="mailto:tais039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8C3AD-3B1A-4C6B-B05F-794FC723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3597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UTENTE</cp:lastModifiedBy>
  <cp:revision>2</cp:revision>
  <cp:lastPrinted>2024-02-05T17:45:00Z</cp:lastPrinted>
  <dcterms:created xsi:type="dcterms:W3CDTF">2024-12-19T13:14:00Z</dcterms:created>
  <dcterms:modified xsi:type="dcterms:W3CDTF">2024-12-19T13:14:00Z</dcterms:modified>
</cp:coreProperties>
</file>