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topFromText="180" w:bottomFromText="180" w:vertAnchor="text" w:tblpX="5"/>
        <w:tblW w:w="970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696"/>
        <w:gridCol w:w="714"/>
        <w:gridCol w:w="4992"/>
        <w:gridCol w:w="253"/>
        <w:gridCol w:w="1019"/>
        <w:gridCol w:w="1031"/>
      </w:tblGrid>
      <w:tr w:rsidR="00944EA8" w:rsidRPr="00275BEB" w14:paraId="2AEACD87" w14:textId="77777777" w:rsidTr="002F220E">
        <w:trPr>
          <w:trHeight w:val="975"/>
        </w:trPr>
        <w:tc>
          <w:tcPr>
            <w:tcW w:w="1696" w:type="dxa"/>
          </w:tcPr>
          <w:p w14:paraId="5E582D72" w14:textId="77777777" w:rsidR="00944EA8" w:rsidRPr="00275BEB" w:rsidRDefault="00944EA8" w:rsidP="002F220E">
            <w:pPr>
              <w:spacing w:after="160" w:line="256" w:lineRule="auto"/>
              <w:rPr>
                <w:rFonts w:ascii="Calibri" w:eastAsia="Calibri" w:hAnsi="Calibri"/>
                <w:sz w:val="22"/>
                <w:szCs w:val="22"/>
              </w:rPr>
            </w:pPr>
            <w:r w:rsidRPr="00275BEB">
              <w:rPr>
                <w:rFonts w:ascii="Calibri" w:eastAsia="Calibri" w:hAnsi="Calibri"/>
                <w:noProof/>
                <w:sz w:val="22"/>
                <w:szCs w:val="22"/>
              </w:rPr>
              <w:drawing>
                <wp:inline distT="0" distB="0" distL="0" distR="0" wp14:anchorId="0C79A937" wp14:editId="325D4F1D">
                  <wp:extent cx="691690" cy="639267"/>
                  <wp:effectExtent l="0" t="0" r="0" b="0"/>
                  <wp:docPr id="1882741399" name="image6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1690" cy="63926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4" w:type="dxa"/>
          </w:tcPr>
          <w:p w14:paraId="77D44FD2" w14:textId="77777777" w:rsidR="00944EA8" w:rsidRPr="00275BEB" w:rsidRDefault="00944EA8" w:rsidP="002F220E">
            <w:pPr>
              <w:spacing w:after="160" w:line="256" w:lineRule="auto"/>
              <w:rPr>
                <w:rFonts w:ascii="Calibri" w:eastAsia="Calibri" w:hAnsi="Calibri"/>
                <w:sz w:val="22"/>
                <w:szCs w:val="22"/>
              </w:rPr>
            </w:pPr>
            <w:r w:rsidRPr="00275BEB">
              <w:rPr>
                <w:rFonts w:ascii="Calibri" w:eastAsia="Calibri" w:hAnsi="Calibri"/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0" locked="0" layoutInCell="1" hidden="0" allowOverlap="1" wp14:anchorId="40B0E4DA" wp14:editId="5D484673">
                  <wp:simplePos x="0" y="0"/>
                  <wp:positionH relativeFrom="column">
                    <wp:posOffset>-77468</wp:posOffset>
                  </wp:positionH>
                  <wp:positionV relativeFrom="paragraph">
                    <wp:posOffset>86995</wp:posOffset>
                  </wp:positionV>
                  <wp:extent cx="457200" cy="487045"/>
                  <wp:effectExtent l="0" t="0" r="0" b="0"/>
                  <wp:wrapNone/>
                  <wp:docPr id="1882741398" name="image7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jp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48704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 w:rsidRPr="00275BEB">
              <w:rPr>
                <w:rFonts w:ascii="Calibri" w:eastAsia="Calibri" w:hAnsi="Calibri"/>
                <w:noProof/>
                <w:sz w:val="22"/>
                <w:szCs w:val="22"/>
              </w:rPr>
              <w:drawing>
                <wp:anchor distT="0" distB="0" distL="114300" distR="114300" simplePos="0" relativeHeight="251660288" behindDoc="0" locked="0" layoutInCell="1" hidden="0" allowOverlap="1" wp14:anchorId="38C3A004" wp14:editId="43DE850E">
                  <wp:simplePos x="0" y="0"/>
                  <wp:positionH relativeFrom="column">
                    <wp:posOffset>6205220</wp:posOffset>
                  </wp:positionH>
                  <wp:positionV relativeFrom="paragraph">
                    <wp:posOffset>471170</wp:posOffset>
                  </wp:positionV>
                  <wp:extent cx="657860" cy="538480"/>
                  <wp:effectExtent l="0" t="0" r="0" b="0"/>
                  <wp:wrapNone/>
                  <wp:docPr id="1882741409" name="image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10"/>
                          <a:srcRect l="29796" t="21436" r="30911" b="214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860" cy="53848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245" w:type="dxa"/>
            <w:gridSpan w:val="2"/>
          </w:tcPr>
          <w:p w14:paraId="2707213A" w14:textId="77777777" w:rsidR="00944EA8" w:rsidRPr="00275BEB" w:rsidRDefault="00944EA8" w:rsidP="002F220E">
            <w:pPr>
              <w:spacing w:after="160" w:line="256" w:lineRule="auto"/>
              <w:rPr>
                <w:rFonts w:ascii="Calibri" w:eastAsia="Calibri" w:hAnsi="Calibri"/>
                <w:sz w:val="22"/>
                <w:szCs w:val="22"/>
              </w:rPr>
            </w:pPr>
            <w:r w:rsidRPr="00275BEB">
              <w:rPr>
                <w:rFonts w:ascii="Calibri" w:eastAsia="Calibri" w:hAnsi="Calibri"/>
                <w:noProof/>
                <w:sz w:val="22"/>
                <w:szCs w:val="22"/>
              </w:rPr>
              <w:drawing>
                <wp:inline distT="0" distB="0" distL="0" distR="0" wp14:anchorId="4AA34E7D" wp14:editId="7606FA88">
                  <wp:extent cx="3330907" cy="700232"/>
                  <wp:effectExtent l="0" t="0" r="0" b="0"/>
                  <wp:docPr id="1882741402" name="image1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1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0907" cy="70023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0" w:type="dxa"/>
            <w:gridSpan w:val="2"/>
            <w:vAlign w:val="center"/>
          </w:tcPr>
          <w:p w14:paraId="57928450" w14:textId="77777777" w:rsidR="00944EA8" w:rsidRPr="00275BEB" w:rsidRDefault="00944EA8" w:rsidP="002F220E">
            <w:pPr>
              <w:spacing w:after="160" w:line="256" w:lineRule="auto"/>
              <w:rPr>
                <w:rFonts w:ascii="Calibri" w:eastAsia="Calibri" w:hAnsi="Calibri"/>
                <w:sz w:val="22"/>
                <w:szCs w:val="22"/>
              </w:rPr>
            </w:pPr>
            <w:r w:rsidRPr="00275BEB">
              <w:rPr>
                <w:rFonts w:ascii="Calibri" w:eastAsia="Calibri" w:hAnsi="Calibri"/>
                <w:noProof/>
                <w:sz w:val="22"/>
                <w:szCs w:val="22"/>
              </w:rPr>
              <w:drawing>
                <wp:inline distT="0" distB="0" distL="0" distR="0" wp14:anchorId="04C62D8B" wp14:editId="41CDE3F8">
                  <wp:extent cx="1370021" cy="549514"/>
                  <wp:effectExtent l="0" t="0" r="0" b="0"/>
                  <wp:docPr id="1882741400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0021" cy="54951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4EA8" w:rsidRPr="00275BEB" w14:paraId="1F1BA136" w14:textId="77777777" w:rsidTr="002F220E">
        <w:trPr>
          <w:trHeight w:val="436"/>
        </w:trPr>
        <w:tc>
          <w:tcPr>
            <w:tcW w:w="1696" w:type="dxa"/>
            <w:vAlign w:val="center"/>
          </w:tcPr>
          <w:p w14:paraId="0CDB6D11" w14:textId="77777777" w:rsidR="00944EA8" w:rsidRPr="00275BEB" w:rsidRDefault="00944EA8" w:rsidP="002F220E">
            <w:pPr>
              <w:spacing w:after="160" w:line="256" w:lineRule="auto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275BEB">
              <w:rPr>
                <w:rFonts w:ascii="Calibri" w:eastAsia="Calibri" w:hAnsi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hidden="0" allowOverlap="1" wp14:anchorId="12AF7CF5" wp14:editId="71599100">
                      <wp:simplePos x="0" y="0"/>
                      <wp:positionH relativeFrom="column">
                        <wp:posOffset>-63499</wp:posOffset>
                      </wp:positionH>
                      <wp:positionV relativeFrom="paragraph">
                        <wp:posOffset>0</wp:posOffset>
                      </wp:positionV>
                      <wp:extent cx="1104900" cy="330200"/>
                      <wp:effectExtent l="0" t="0" r="0" b="0"/>
                      <wp:wrapNone/>
                      <wp:docPr id="1882741397" name="Rettangolo 18827413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803075" y="3624425"/>
                                <a:ext cx="1085850" cy="311150"/>
                              </a:xfrm>
                              <a:prstGeom prst="rect">
                                <a:avLst/>
                              </a:prstGeom>
                              <a:gradFill>
                                <a:gsLst>
                                  <a:gs pos="0">
                                    <a:srgbClr val="F5F7FC"/>
                                  </a:gs>
                                  <a:gs pos="74000">
                                    <a:srgbClr val="A9BEE4"/>
                                  </a:gs>
                                  <a:gs pos="83000">
                                    <a:srgbClr val="A9BEE4"/>
                                  </a:gs>
                                  <a:gs pos="100000">
                                    <a:srgbClr val="4472C4"/>
                                  </a:gs>
                                </a:gsLst>
                                <a:lin ang="0" scaled="0"/>
                              </a:gra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2E67662" w14:textId="77777777" w:rsidR="00944EA8" w:rsidRDefault="00944EA8" w:rsidP="00944EA8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12AF7CF5" id="Rettangolo 1882741397" o:spid="_x0000_s1026" style="position:absolute;margin-left:-5pt;margin-top:0;width:87pt;height:2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" fillcolor="#f5f7fc" stroked="f">
                      <v:fill color2="#4472c4" angle="90" colors="0 #f5f7fc;48497f #a9bee4;54395f #a9bee4;1 #4472c4" focus="100%" type="gradient">
                        <o:fill v:ext="view" type="gradientUnscaled"/>
                      </v:fill>
                      <v:textbox inset="2.53958mm,2.53958mm,2.53958mm,2.53958mm">
                        <w:txbxContent>
                          <w:p w14:paraId="02E67662" w14:textId="77777777" w:rsidR="00944EA8" w:rsidRDefault="00944EA8" w:rsidP="00944EA8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8009" w:type="dxa"/>
            <w:gridSpan w:val="5"/>
            <w:vAlign w:val="center"/>
          </w:tcPr>
          <w:p w14:paraId="58F3E16B" w14:textId="77777777" w:rsidR="00944EA8" w:rsidRPr="00275BEB" w:rsidRDefault="00944EA8" w:rsidP="002F220E">
            <w:pPr>
              <w:spacing w:after="160" w:line="256" w:lineRule="auto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275BEB">
              <w:rPr>
                <w:rFonts w:ascii="Calibri" w:eastAsia="Calibri" w:hAnsi="Calibri"/>
                <w:b/>
                <w:sz w:val="22"/>
                <w:szCs w:val="22"/>
              </w:rPr>
              <w:t>Mauro Perrone - Istituto di Istruzione Secondaria Superiore</w:t>
            </w:r>
          </w:p>
        </w:tc>
      </w:tr>
      <w:tr w:rsidR="00944EA8" w:rsidRPr="00275BEB" w14:paraId="707081AC" w14:textId="77777777" w:rsidTr="002F220E">
        <w:trPr>
          <w:trHeight w:val="576"/>
        </w:trPr>
        <w:tc>
          <w:tcPr>
            <w:tcW w:w="1696" w:type="dxa"/>
          </w:tcPr>
          <w:p w14:paraId="02045835" w14:textId="77777777" w:rsidR="00944EA8" w:rsidRPr="00275BEB" w:rsidRDefault="00944EA8" w:rsidP="002F220E">
            <w:pPr>
              <w:spacing w:after="160" w:line="256" w:lineRule="auto"/>
              <w:rPr>
                <w:rFonts w:ascii="Calibri" w:eastAsia="Calibri" w:hAnsi="Calibri"/>
                <w:sz w:val="22"/>
                <w:szCs w:val="22"/>
              </w:rPr>
            </w:pPr>
            <w:r w:rsidRPr="00275BEB">
              <w:rPr>
                <w:rFonts w:ascii="Calibri" w:eastAsia="Calibri" w:hAnsi="Calibri"/>
                <w:noProof/>
                <w:sz w:val="22"/>
                <w:szCs w:val="22"/>
              </w:rPr>
              <w:drawing>
                <wp:inline distT="0" distB="0" distL="0" distR="0" wp14:anchorId="141CB094" wp14:editId="2BAECFBF">
                  <wp:extent cx="471346" cy="390545"/>
                  <wp:effectExtent l="0" t="0" r="0" b="0"/>
                  <wp:docPr id="1882741404" name="image1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3.png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1346" cy="39054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06" w:type="dxa"/>
            <w:gridSpan w:val="2"/>
            <w:vMerge w:val="restart"/>
          </w:tcPr>
          <w:p w14:paraId="7BB89695" w14:textId="77777777" w:rsidR="00944EA8" w:rsidRPr="00275BEB" w:rsidRDefault="00944EA8" w:rsidP="00944EA8">
            <w:pPr>
              <w:numPr>
                <w:ilvl w:val="0"/>
                <w:numId w:val="31"/>
              </w:numPr>
              <w:spacing w:after="160" w:line="257" w:lineRule="auto"/>
              <w:ind w:left="714" w:hanging="357"/>
              <w:contextualSpacing/>
              <w:rPr>
                <w:rFonts w:ascii="Calibri" w:eastAsia="Calibri" w:hAnsi="Calibri"/>
                <w:sz w:val="18"/>
                <w:szCs w:val="18"/>
              </w:rPr>
            </w:pPr>
            <w:r w:rsidRPr="00275BEB">
              <w:rPr>
                <w:rFonts w:ascii="Calibri" w:eastAsia="Calibri" w:hAnsi="Calibri"/>
                <w:sz w:val="18"/>
                <w:szCs w:val="18"/>
              </w:rPr>
              <w:t>Enogastronomia cucina, Accoglienza turistica, Sala e vendita</w:t>
            </w:r>
          </w:p>
          <w:p w14:paraId="7375CE36" w14:textId="77777777" w:rsidR="00944EA8" w:rsidRPr="00275BEB" w:rsidRDefault="00944EA8" w:rsidP="00944EA8">
            <w:pPr>
              <w:numPr>
                <w:ilvl w:val="0"/>
                <w:numId w:val="31"/>
              </w:numPr>
              <w:spacing w:after="160" w:line="257" w:lineRule="auto"/>
              <w:ind w:left="714" w:hanging="357"/>
              <w:contextualSpacing/>
              <w:rPr>
                <w:rFonts w:ascii="Calibri" w:eastAsia="Calibri" w:hAnsi="Calibri"/>
                <w:sz w:val="18"/>
                <w:szCs w:val="18"/>
              </w:rPr>
            </w:pPr>
            <w:r w:rsidRPr="00275BEB">
              <w:rPr>
                <w:rFonts w:ascii="Calibri" w:eastAsia="Calibri" w:hAnsi="Calibri"/>
                <w:sz w:val="18"/>
                <w:szCs w:val="18"/>
              </w:rPr>
              <w:t>Economico Turistico</w:t>
            </w:r>
          </w:p>
          <w:p w14:paraId="0974D6BF" w14:textId="77777777" w:rsidR="00944EA8" w:rsidRPr="00275BEB" w:rsidRDefault="00944EA8" w:rsidP="00944EA8">
            <w:pPr>
              <w:numPr>
                <w:ilvl w:val="0"/>
                <w:numId w:val="31"/>
              </w:numPr>
              <w:spacing w:after="160" w:line="257" w:lineRule="auto"/>
              <w:ind w:left="714" w:hanging="357"/>
              <w:contextualSpacing/>
              <w:rPr>
                <w:rFonts w:ascii="Calibri" w:eastAsia="Calibri" w:hAnsi="Calibri"/>
                <w:sz w:val="18"/>
                <w:szCs w:val="18"/>
              </w:rPr>
            </w:pPr>
            <w:r w:rsidRPr="00275BEB">
              <w:rPr>
                <w:rFonts w:ascii="Calibri" w:eastAsia="Calibri" w:hAnsi="Calibri"/>
                <w:sz w:val="18"/>
                <w:szCs w:val="18"/>
              </w:rPr>
              <w:t>Servizi commerciali grafico pubblicitario / Servizi culturali di spettacolo</w:t>
            </w:r>
          </w:p>
          <w:p w14:paraId="625F0ADE" w14:textId="77777777" w:rsidR="00944EA8" w:rsidRPr="00275BEB" w:rsidRDefault="00944EA8" w:rsidP="00944EA8">
            <w:pPr>
              <w:numPr>
                <w:ilvl w:val="0"/>
                <w:numId w:val="31"/>
              </w:numPr>
              <w:spacing w:after="160" w:line="257" w:lineRule="auto"/>
              <w:ind w:left="714" w:hanging="357"/>
              <w:contextualSpacing/>
              <w:rPr>
                <w:rFonts w:ascii="Calibri" w:eastAsia="Calibri" w:hAnsi="Calibri"/>
                <w:sz w:val="18"/>
                <w:szCs w:val="18"/>
              </w:rPr>
            </w:pPr>
            <w:r w:rsidRPr="00275BEB">
              <w:rPr>
                <w:rFonts w:ascii="Calibri" w:eastAsia="Calibri" w:hAnsi="Calibri"/>
                <w:sz w:val="18"/>
                <w:szCs w:val="18"/>
              </w:rPr>
              <w:t>Servizi per la sanità e l’assistenza sociale / Servizi socio - sanitari</w:t>
            </w:r>
          </w:p>
          <w:p w14:paraId="7330CA4D" w14:textId="77777777" w:rsidR="00944EA8" w:rsidRPr="00275BEB" w:rsidRDefault="00944EA8" w:rsidP="00944EA8">
            <w:pPr>
              <w:numPr>
                <w:ilvl w:val="0"/>
                <w:numId w:val="31"/>
              </w:numPr>
              <w:spacing w:after="160" w:line="257" w:lineRule="auto"/>
              <w:ind w:left="714" w:hanging="357"/>
              <w:contextualSpacing/>
              <w:rPr>
                <w:rFonts w:ascii="Calibri" w:eastAsia="Calibri" w:hAnsi="Calibri"/>
                <w:sz w:val="18"/>
                <w:szCs w:val="18"/>
              </w:rPr>
            </w:pPr>
            <w:r w:rsidRPr="00275BEB">
              <w:rPr>
                <w:rFonts w:ascii="Calibri" w:eastAsia="Calibri" w:hAnsi="Calibri"/>
                <w:sz w:val="18"/>
                <w:szCs w:val="18"/>
              </w:rPr>
              <w:t>Costruzione, Ambiente e Territorio –Geotecnico</w:t>
            </w:r>
          </w:p>
          <w:p w14:paraId="31CDDC24" w14:textId="77777777" w:rsidR="00944EA8" w:rsidRPr="00275BEB" w:rsidRDefault="00944EA8" w:rsidP="00944EA8">
            <w:pPr>
              <w:numPr>
                <w:ilvl w:val="0"/>
                <w:numId w:val="31"/>
              </w:numPr>
              <w:spacing w:after="160" w:line="257" w:lineRule="auto"/>
              <w:ind w:left="714" w:hanging="357"/>
              <w:contextualSpacing/>
              <w:rPr>
                <w:rFonts w:ascii="Calibri" w:eastAsia="Calibri" w:hAnsi="Calibri"/>
                <w:sz w:val="18"/>
                <w:szCs w:val="18"/>
              </w:rPr>
            </w:pPr>
            <w:r w:rsidRPr="00275BEB">
              <w:rPr>
                <w:rFonts w:ascii="Calibri" w:eastAsia="Calibri" w:hAnsi="Calibri"/>
                <w:sz w:val="18"/>
                <w:szCs w:val="18"/>
              </w:rPr>
              <w:t>Sistemi informativi aziendali (AFM – SIA)</w:t>
            </w:r>
          </w:p>
          <w:p w14:paraId="418327C5" w14:textId="77777777" w:rsidR="00944EA8" w:rsidRPr="00275BEB" w:rsidRDefault="00944EA8" w:rsidP="00944EA8">
            <w:pPr>
              <w:numPr>
                <w:ilvl w:val="0"/>
                <w:numId w:val="31"/>
              </w:numPr>
              <w:spacing w:after="160" w:line="257" w:lineRule="auto"/>
              <w:ind w:left="714" w:hanging="357"/>
              <w:contextualSpacing/>
              <w:rPr>
                <w:rFonts w:ascii="Calibri" w:eastAsia="Calibri" w:hAnsi="Calibri"/>
                <w:sz w:val="22"/>
                <w:szCs w:val="22"/>
              </w:rPr>
            </w:pPr>
            <w:r w:rsidRPr="00275BEB">
              <w:rPr>
                <w:rFonts w:ascii="Calibri" w:eastAsia="Calibri" w:hAnsi="Calibri"/>
                <w:sz w:val="18"/>
                <w:szCs w:val="18"/>
              </w:rPr>
              <w:t>Chimica dei materiali e biotecnologie ambientali</w:t>
            </w:r>
          </w:p>
        </w:tc>
        <w:tc>
          <w:tcPr>
            <w:tcW w:w="1272" w:type="dxa"/>
            <w:gridSpan w:val="2"/>
            <w:vAlign w:val="center"/>
          </w:tcPr>
          <w:p w14:paraId="5F999079" w14:textId="77777777" w:rsidR="00944EA8" w:rsidRPr="00275BEB" w:rsidRDefault="00944EA8" w:rsidP="002F220E">
            <w:pPr>
              <w:spacing w:after="160" w:line="256" w:lineRule="auto"/>
              <w:rPr>
                <w:rFonts w:ascii="Calibri" w:eastAsia="Calibri" w:hAnsi="Calibri"/>
                <w:sz w:val="22"/>
                <w:szCs w:val="22"/>
              </w:rPr>
            </w:pPr>
            <w:r w:rsidRPr="00275BEB">
              <w:rPr>
                <w:rFonts w:ascii="Calibri" w:eastAsia="Calibri" w:hAnsi="Calibri"/>
                <w:noProof/>
                <w:sz w:val="22"/>
                <w:szCs w:val="22"/>
              </w:rPr>
              <w:drawing>
                <wp:inline distT="0" distB="0" distL="0" distR="0" wp14:anchorId="6C648BC8" wp14:editId="685356BD">
                  <wp:extent cx="704392" cy="308775"/>
                  <wp:effectExtent l="0" t="0" r="0" b="0"/>
                  <wp:docPr id="1882741403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392" cy="3087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275BEB">
              <w:rPr>
                <w:rFonts w:ascii="Calibri" w:eastAsia="Calibri" w:hAnsi="Calibri"/>
                <w:noProof/>
                <w:sz w:val="22"/>
                <w:szCs w:val="22"/>
              </w:rPr>
              <w:drawing>
                <wp:anchor distT="0" distB="0" distL="114300" distR="114300" simplePos="0" relativeHeight="251662336" behindDoc="0" locked="0" layoutInCell="1" hidden="0" allowOverlap="1" wp14:anchorId="60337DD4" wp14:editId="326F20CF">
                  <wp:simplePos x="0" y="0"/>
                  <wp:positionH relativeFrom="column">
                    <wp:posOffset>6115685</wp:posOffset>
                  </wp:positionH>
                  <wp:positionV relativeFrom="paragraph">
                    <wp:posOffset>1061085</wp:posOffset>
                  </wp:positionV>
                  <wp:extent cx="669925" cy="307975"/>
                  <wp:effectExtent l="0" t="0" r="0" b="0"/>
                  <wp:wrapNone/>
                  <wp:docPr id="1882741401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9925" cy="3079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31" w:type="dxa"/>
            <w:vAlign w:val="center"/>
          </w:tcPr>
          <w:p w14:paraId="21485EFB" w14:textId="77777777" w:rsidR="00944EA8" w:rsidRPr="00275BEB" w:rsidRDefault="00944EA8" w:rsidP="002F220E">
            <w:pPr>
              <w:spacing w:after="160" w:line="256" w:lineRule="auto"/>
              <w:rPr>
                <w:rFonts w:ascii="Calibri" w:eastAsia="Calibri" w:hAnsi="Calibri"/>
                <w:sz w:val="22"/>
                <w:szCs w:val="22"/>
              </w:rPr>
            </w:pPr>
            <w:r w:rsidRPr="00275BEB">
              <w:rPr>
                <w:rFonts w:ascii="Calibri" w:eastAsia="Calibri" w:hAnsi="Calibri"/>
                <w:noProof/>
                <w:sz w:val="22"/>
                <w:szCs w:val="22"/>
              </w:rPr>
              <w:drawing>
                <wp:inline distT="0" distB="0" distL="0" distR="0" wp14:anchorId="6C4A632A" wp14:editId="7CCB2469">
                  <wp:extent cx="361950" cy="361950"/>
                  <wp:effectExtent l="0" t="0" r="0" b="0"/>
                  <wp:docPr id="1882741405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4EA8" w:rsidRPr="00275BEB" w14:paraId="3280A6EA" w14:textId="77777777" w:rsidTr="002F220E">
        <w:trPr>
          <w:trHeight w:val="318"/>
        </w:trPr>
        <w:tc>
          <w:tcPr>
            <w:tcW w:w="1696" w:type="dxa"/>
            <w:tcBorders>
              <w:bottom w:val="dotted" w:sz="4" w:space="0" w:color="000000"/>
            </w:tcBorders>
          </w:tcPr>
          <w:p w14:paraId="272B900F" w14:textId="77777777" w:rsidR="00944EA8" w:rsidRPr="00275BEB" w:rsidRDefault="00944EA8" w:rsidP="002F220E">
            <w:pPr>
              <w:spacing w:after="160" w:line="256" w:lineRule="auto"/>
              <w:rPr>
                <w:rFonts w:ascii="Calibri" w:eastAsia="Calibri" w:hAnsi="Calibri"/>
                <w:sz w:val="22"/>
                <w:szCs w:val="22"/>
              </w:rPr>
            </w:pPr>
            <w:r w:rsidRPr="00275BEB">
              <w:rPr>
                <w:rFonts w:ascii="Calibri" w:eastAsia="Calibri" w:hAnsi="Calibri"/>
                <w:noProof/>
                <w:sz w:val="22"/>
                <w:szCs w:val="22"/>
              </w:rPr>
              <w:drawing>
                <wp:inline distT="0" distB="0" distL="0" distR="0" wp14:anchorId="1840CE8D" wp14:editId="0940BB30">
                  <wp:extent cx="504825" cy="504825"/>
                  <wp:effectExtent l="0" t="0" r="0" b="0"/>
                  <wp:docPr id="1882741408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06" w:type="dxa"/>
            <w:gridSpan w:val="2"/>
            <w:vMerge/>
          </w:tcPr>
          <w:p w14:paraId="4D424A91" w14:textId="77777777" w:rsidR="00944EA8" w:rsidRPr="00275BEB" w:rsidRDefault="00944EA8" w:rsidP="002F22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272" w:type="dxa"/>
            <w:gridSpan w:val="2"/>
            <w:tcBorders>
              <w:bottom w:val="dotted" w:sz="4" w:space="0" w:color="000000"/>
            </w:tcBorders>
            <w:vAlign w:val="center"/>
          </w:tcPr>
          <w:p w14:paraId="03338295" w14:textId="77777777" w:rsidR="00944EA8" w:rsidRPr="00275BEB" w:rsidRDefault="00944EA8" w:rsidP="002F220E">
            <w:pPr>
              <w:spacing w:after="160" w:line="256" w:lineRule="auto"/>
              <w:rPr>
                <w:rFonts w:ascii="Calibri" w:eastAsia="Calibri" w:hAnsi="Calibri"/>
                <w:sz w:val="22"/>
                <w:szCs w:val="22"/>
              </w:rPr>
            </w:pPr>
            <w:r w:rsidRPr="00275BEB">
              <w:rPr>
                <w:rFonts w:ascii="Calibri" w:eastAsia="Calibri" w:hAnsi="Calibri"/>
                <w:noProof/>
                <w:sz w:val="22"/>
                <w:szCs w:val="22"/>
              </w:rPr>
              <w:drawing>
                <wp:inline distT="0" distB="0" distL="0" distR="0" wp14:anchorId="1359CA40" wp14:editId="76B0BA5C">
                  <wp:extent cx="600075" cy="278765"/>
                  <wp:effectExtent l="0" t="0" r="0" b="0"/>
                  <wp:docPr id="1882741406" name="image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075" cy="27876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1" w:type="dxa"/>
            <w:tcBorders>
              <w:bottom w:val="dotted" w:sz="4" w:space="0" w:color="000000"/>
            </w:tcBorders>
            <w:vAlign w:val="center"/>
          </w:tcPr>
          <w:p w14:paraId="6A2542CD" w14:textId="77777777" w:rsidR="00944EA8" w:rsidRPr="00275BEB" w:rsidRDefault="00944EA8" w:rsidP="002F220E">
            <w:pPr>
              <w:spacing w:after="160" w:line="256" w:lineRule="auto"/>
              <w:rPr>
                <w:rFonts w:ascii="Calibri" w:eastAsia="Calibri" w:hAnsi="Calibri"/>
                <w:sz w:val="22"/>
                <w:szCs w:val="22"/>
              </w:rPr>
            </w:pPr>
            <w:r w:rsidRPr="00275BEB">
              <w:rPr>
                <w:rFonts w:ascii="Calibri" w:eastAsia="Calibri" w:hAnsi="Calibri"/>
                <w:noProof/>
                <w:sz w:val="22"/>
                <w:szCs w:val="22"/>
              </w:rPr>
              <w:drawing>
                <wp:inline distT="0" distB="0" distL="0" distR="0" wp14:anchorId="74EA55B4" wp14:editId="5CE6C503">
                  <wp:extent cx="562784" cy="362341"/>
                  <wp:effectExtent l="0" t="0" r="0" b="0"/>
                  <wp:docPr id="1882741407" name="image10.png" descr="Immagine che contiene Carattere, Elementi grafici, logo, schermata&#10;&#10;Descrizione generata automaticament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.png" descr="Immagine che contiene Carattere, Elementi grafici, logo, schermata&#10;&#10;Descrizione generata automaticamente"/>
                          <pic:cNvPicPr preferRelativeResize="0"/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2784" cy="36234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4EA8" w:rsidRPr="00944EA8" w14:paraId="1321172C" w14:textId="77777777" w:rsidTr="002F220E">
        <w:tc>
          <w:tcPr>
            <w:tcW w:w="9705" w:type="dxa"/>
            <w:gridSpan w:val="6"/>
            <w:tcBorders>
              <w:top w:val="dotted" w:sz="4" w:space="0" w:color="000000"/>
            </w:tcBorders>
          </w:tcPr>
          <w:p w14:paraId="0C9033D5" w14:textId="77777777" w:rsidR="00944EA8" w:rsidRPr="00275BEB" w:rsidRDefault="00944EA8" w:rsidP="002F220E">
            <w:pPr>
              <w:spacing w:after="160" w:line="256" w:lineRule="auto"/>
              <w:rPr>
                <w:rFonts w:ascii="Calibri" w:eastAsia="Calibri" w:hAnsi="Calibri"/>
                <w:lang w:val="en-US"/>
              </w:rPr>
            </w:pPr>
            <w:r w:rsidRPr="00275BEB">
              <w:rPr>
                <w:rFonts w:ascii="Calibri" w:eastAsia="Calibri" w:hAnsi="Calibri"/>
                <w:lang w:val="en-US"/>
              </w:rPr>
              <w:t xml:space="preserve">Sito web: iissperrone.edu.it – email: </w:t>
            </w:r>
            <w:hyperlink r:id="rId20">
              <w:r w:rsidRPr="00275BEB">
                <w:rPr>
                  <w:rFonts w:ascii="Calibri" w:eastAsia="Calibri" w:hAnsi="Calibri"/>
                  <w:color w:val="0000FF"/>
                  <w:u w:val="single"/>
                  <w:lang w:val="en-US"/>
                </w:rPr>
                <w:t>tais03900v@istruzione.it</w:t>
              </w:r>
            </w:hyperlink>
            <w:r w:rsidRPr="00275BEB">
              <w:rPr>
                <w:rFonts w:ascii="Calibri" w:eastAsia="Calibri" w:hAnsi="Calibri"/>
                <w:lang w:val="en-US"/>
              </w:rPr>
              <w:t xml:space="preserve"> – PEC: </w:t>
            </w:r>
            <w:hyperlink r:id="rId21">
              <w:r w:rsidRPr="00275BEB">
                <w:rPr>
                  <w:rFonts w:ascii="Calibri" w:eastAsia="Calibri" w:hAnsi="Calibri"/>
                  <w:color w:val="0000FF"/>
                  <w:u w:val="single"/>
                  <w:lang w:val="en-US"/>
                </w:rPr>
                <w:t>tais03900v@pec.istruzione.it</w:t>
              </w:r>
            </w:hyperlink>
            <w:r w:rsidRPr="00275BEB">
              <w:rPr>
                <w:rFonts w:ascii="Calibri" w:eastAsia="Calibri" w:hAnsi="Calibri"/>
                <w:lang w:val="en-US"/>
              </w:rPr>
              <w:t xml:space="preserve"> - tel:0998491151</w:t>
            </w:r>
          </w:p>
        </w:tc>
      </w:tr>
      <w:tr w:rsidR="00944EA8" w:rsidRPr="00275BEB" w14:paraId="6B49E240" w14:textId="77777777" w:rsidTr="002F220E">
        <w:tc>
          <w:tcPr>
            <w:tcW w:w="9705" w:type="dxa"/>
            <w:gridSpan w:val="6"/>
            <w:tcBorders>
              <w:bottom w:val="single" w:sz="4" w:space="0" w:color="000000"/>
            </w:tcBorders>
          </w:tcPr>
          <w:p w14:paraId="7782AD93" w14:textId="77777777" w:rsidR="00944EA8" w:rsidRPr="00275BEB" w:rsidRDefault="00944EA8" w:rsidP="002F220E">
            <w:pPr>
              <w:spacing w:after="160" w:line="256" w:lineRule="auto"/>
              <w:rPr>
                <w:rFonts w:ascii="Calibri" w:eastAsia="Calibri" w:hAnsi="Calibri"/>
              </w:rPr>
            </w:pPr>
            <w:r w:rsidRPr="00275BEB">
              <w:rPr>
                <w:rFonts w:ascii="Calibri" w:eastAsia="Calibri" w:hAnsi="Calibri"/>
              </w:rPr>
              <w:t xml:space="preserve">C.F. 90229690731 - C.M. TAIS03900V   -   Indirizzo: Via Spineto </w:t>
            </w:r>
            <w:proofErr w:type="spellStart"/>
            <w:r w:rsidRPr="00275BEB">
              <w:rPr>
                <w:rFonts w:ascii="Calibri" w:eastAsia="Calibri" w:hAnsi="Calibri"/>
              </w:rPr>
              <w:t>Montecamplo</w:t>
            </w:r>
            <w:proofErr w:type="spellEnd"/>
            <w:r w:rsidRPr="00275BEB">
              <w:rPr>
                <w:rFonts w:ascii="Calibri" w:eastAsia="Calibri" w:hAnsi="Calibri"/>
              </w:rPr>
              <w:t xml:space="preserve">, 29 – 74011 Castellaneta (TA)                       </w:t>
            </w:r>
          </w:p>
        </w:tc>
      </w:tr>
    </w:tbl>
    <w:p w14:paraId="49FB42EA" w14:textId="77777777" w:rsidR="00944EA8" w:rsidRDefault="00944EA8" w:rsidP="00A31480">
      <w:pPr>
        <w:tabs>
          <w:tab w:val="center" w:pos="283"/>
          <w:tab w:val="center" w:pos="1975"/>
        </w:tabs>
        <w:jc w:val="right"/>
        <w:rPr>
          <w:rFonts w:asciiTheme="minorHAnsi" w:hAnsiTheme="minorHAnsi" w:cstheme="minorHAnsi"/>
          <w:sz w:val="16"/>
          <w:szCs w:val="16"/>
        </w:rPr>
      </w:pPr>
    </w:p>
    <w:p w14:paraId="6C6369BA" w14:textId="77777777" w:rsidR="00944EA8" w:rsidRDefault="00944EA8" w:rsidP="00A31480">
      <w:pPr>
        <w:tabs>
          <w:tab w:val="center" w:pos="283"/>
          <w:tab w:val="center" w:pos="1975"/>
        </w:tabs>
        <w:jc w:val="right"/>
        <w:rPr>
          <w:rFonts w:asciiTheme="minorHAnsi" w:hAnsiTheme="minorHAnsi" w:cstheme="minorHAnsi"/>
          <w:sz w:val="16"/>
          <w:szCs w:val="16"/>
        </w:rPr>
      </w:pPr>
    </w:p>
    <w:p w14:paraId="0F7A9A83" w14:textId="77777777" w:rsidR="00944EA8" w:rsidRPr="00122A56" w:rsidRDefault="00944EA8" w:rsidP="00944EA8">
      <w:pPr>
        <w:spacing w:after="160" w:line="257" w:lineRule="auto"/>
        <w:contextualSpacing/>
        <w:rPr>
          <w:rFonts w:asciiTheme="minorHAnsi" w:eastAsia="Calibri" w:hAnsiTheme="minorHAnsi" w:cstheme="minorHAnsi"/>
          <w:b/>
          <w:bCs/>
          <w:kern w:val="2"/>
          <w:sz w:val="16"/>
          <w:szCs w:val="16"/>
          <w:lang w:eastAsia="en-US"/>
          <w14:ligatures w14:val="standardContextual"/>
        </w:rPr>
      </w:pPr>
      <w:r w:rsidRPr="00122A56">
        <w:rPr>
          <w:rFonts w:asciiTheme="minorHAnsi" w:eastAsia="Calibri" w:hAnsiTheme="minorHAnsi" w:cstheme="minorHAnsi"/>
          <w:b/>
          <w:bCs/>
          <w:kern w:val="2"/>
          <w:sz w:val="16"/>
          <w:szCs w:val="16"/>
          <w:lang w:eastAsia="en-US"/>
          <w14:ligatures w14:val="standardContextual"/>
        </w:rPr>
        <w:t>Avviso/Decreto: Formazione del personale scolastico per la transizione digitale nelle scuole statali (D.M. 66/2023)</w:t>
      </w:r>
    </w:p>
    <w:p w14:paraId="6D865526" w14:textId="77777777" w:rsidR="00944EA8" w:rsidRPr="00122A56" w:rsidRDefault="00944EA8" w:rsidP="00944EA8">
      <w:pPr>
        <w:spacing w:after="160" w:line="257" w:lineRule="auto"/>
        <w:contextualSpacing/>
        <w:rPr>
          <w:rFonts w:asciiTheme="minorHAnsi" w:eastAsia="Calibri" w:hAnsiTheme="minorHAnsi" w:cstheme="minorHAnsi"/>
          <w:b/>
          <w:bCs/>
          <w:kern w:val="2"/>
          <w:sz w:val="16"/>
          <w:szCs w:val="16"/>
          <w:lang w:eastAsia="en-US"/>
          <w14:ligatures w14:val="standardContextual"/>
        </w:rPr>
      </w:pPr>
      <w:r w:rsidRPr="00122A56">
        <w:rPr>
          <w:rFonts w:asciiTheme="minorHAnsi" w:eastAsia="Calibri" w:hAnsiTheme="minorHAnsi" w:cstheme="minorHAnsi"/>
          <w:b/>
          <w:bCs/>
          <w:kern w:val="2"/>
          <w:sz w:val="16"/>
          <w:szCs w:val="16"/>
          <w:lang w:eastAsia="en-US"/>
          <w14:ligatures w14:val="standardContextual"/>
        </w:rPr>
        <w:t>Codice avviso/decreto M4C1I2.1-2023-1222 CNP: M4C1I2.1-2023-1222-P-35945</w:t>
      </w:r>
    </w:p>
    <w:p w14:paraId="557D9089" w14:textId="77777777" w:rsidR="00944EA8" w:rsidRPr="00122A56" w:rsidRDefault="00944EA8" w:rsidP="00944EA8">
      <w:pPr>
        <w:spacing w:after="160" w:line="257" w:lineRule="auto"/>
        <w:contextualSpacing/>
        <w:rPr>
          <w:rFonts w:asciiTheme="minorHAnsi" w:eastAsia="Calibri" w:hAnsiTheme="minorHAnsi" w:cstheme="minorHAnsi"/>
          <w:b/>
          <w:bCs/>
          <w:kern w:val="2"/>
          <w:sz w:val="16"/>
          <w:szCs w:val="16"/>
          <w:lang w:eastAsia="en-US"/>
          <w14:ligatures w14:val="standardContextual"/>
        </w:rPr>
      </w:pPr>
      <w:r w:rsidRPr="00122A56">
        <w:rPr>
          <w:rFonts w:asciiTheme="minorHAnsi" w:eastAsia="Calibri" w:hAnsiTheme="minorHAnsi" w:cstheme="minorHAnsi"/>
          <w:b/>
          <w:bCs/>
          <w:kern w:val="2"/>
          <w:sz w:val="16"/>
          <w:szCs w:val="16"/>
          <w:lang w:eastAsia="en-US"/>
          <w14:ligatures w14:val="standardContextual"/>
        </w:rPr>
        <w:t xml:space="preserve">Titolo progetto: “Docenti Smart” </w:t>
      </w:r>
    </w:p>
    <w:p w14:paraId="4D1EA9D1" w14:textId="77777777" w:rsidR="00944EA8" w:rsidRPr="00122A56" w:rsidRDefault="00944EA8" w:rsidP="00944EA8">
      <w:pPr>
        <w:spacing w:after="160" w:line="257" w:lineRule="auto"/>
        <w:contextualSpacing/>
        <w:rPr>
          <w:rFonts w:asciiTheme="minorHAnsi" w:eastAsia="Calibri" w:hAnsiTheme="minorHAnsi" w:cstheme="minorHAnsi"/>
          <w:b/>
          <w:bCs/>
          <w:kern w:val="2"/>
          <w:sz w:val="16"/>
          <w:szCs w:val="16"/>
          <w:lang w:eastAsia="en-US"/>
          <w14:ligatures w14:val="standardContextual"/>
        </w:rPr>
      </w:pPr>
      <w:r w:rsidRPr="00122A56">
        <w:rPr>
          <w:rFonts w:asciiTheme="minorHAnsi" w:eastAsia="Calibri" w:hAnsiTheme="minorHAnsi" w:cstheme="minorHAnsi"/>
          <w:b/>
          <w:bCs/>
          <w:kern w:val="2"/>
          <w:sz w:val="16"/>
          <w:szCs w:val="16"/>
          <w:lang w:eastAsia="en-US"/>
          <w14:ligatures w14:val="standardContextual"/>
        </w:rPr>
        <w:t>CUP: G84D23005810006</w:t>
      </w:r>
    </w:p>
    <w:p w14:paraId="5BEA1D21" w14:textId="77777777" w:rsidR="00944EA8" w:rsidRDefault="00944EA8" w:rsidP="00A31480">
      <w:pPr>
        <w:tabs>
          <w:tab w:val="center" w:pos="283"/>
          <w:tab w:val="center" w:pos="1975"/>
        </w:tabs>
        <w:jc w:val="right"/>
        <w:rPr>
          <w:rFonts w:asciiTheme="minorHAnsi" w:hAnsiTheme="minorHAnsi" w:cstheme="minorHAnsi"/>
          <w:sz w:val="16"/>
          <w:szCs w:val="16"/>
        </w:rPr>
      </w:pPr>
    </w:p>
    <w:p w14:paraId="3B83293B" w14:textId="77777777" w:rsidR="00944EA8" w:rsidRDefault="00944EA8" w:rsidP="00A31480">
      <w:pPr>
        <w:tabs>
          <w:tab w:val="center" w:pos="283"/>
          <w:tab w:val="center" w:pos="1975"/>
        </w:tabs>
        <w:jc w:val="right"/>
        <w:rPr>
          <w:rFonts w:asciiTheme="minorHAnsi" w:hAnsiTheme="minorHAnsi" w:cstheme="minorHAnsi"/>
          <w:sz w:val="16"/>
          <w:szCs w:val="16"/>
        </w:rPr>
      </w:pPr>
    </w:p>
    <w:p w14:paraId="27295C9A" w14:textId="3F6C5EF1" w:rsidR="00EF13CD" w:rsidRPr="00F6780E" w:rsidRDefault="00A31480" w:rsidP="00A31480">
      <w:pPr>
        <w:tabs>
          <w:tab w:val="center" w:pos="283"/>
          <w:tab w:val="center" w:pos="1975"/>
        </w:tabs>
        <w:jc w:val="right"/>
        <w:rPr>
          <w:rFonts w:asciiTheme="minorHAnsi" w:hAnsiTheme="minorHAnsi" w:cstheme="minorHAnsi"/>
          <w:sz w:val="16"/>
          <w:szCs w:val="16"/>
        </w:rPr>
      </w:pPr>
      <w:r w:rsidRPr="00F6780E">
        <w:rPr>
          <w:rFonts w:asciiTheme="minorHAnsi" w:hAnsiTheme="minorHAnsi" w:cstheme="minorHAnsi"/>
          <w:sz w:val="16"/>
          <w:szCs w:val="16"/>
        </w:rPr>
        <w:t xml:space="preserve">                                                                                                                          </w:t>
      </w:r>
    </w:p>
    <w:p w14:paraId="58DB5E24" w14:textId="319EBC26" w:rsidR="00665F9E" w:rsidRPr="00F6780E" w:rsidRDefault="00A31480" w:rsidP="00382772">
      <w:pPr>
        <w:tabs>
          <w:tab w:val="center" w:pos="283"/>
          <w:tab w:val="center" w:pos="1975"/>
        </w:tabs>
        <w:jc w:val="right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F6780E">
        <w:rPr>
          <w:rFonts w:asciiTheme="minorHAnsi" w:hAnsiTheme="minorHAnsi" w:cstheme="minorHAnsi"/>
          <w:sz w:val="16"/>
          <w:szCs w:val="16"/>
        </w:rPr>
        <w:t xml:space="preserve">     </w:t>
      </w:r>
    </w:p>
    <w:p w14:paraId="6E492678" w14:textId="5D3BF0A6" w:rsidR="00463129" w:rsidRPr="00F6780E" w:rsidRDefault="00463129" w:rsidP="00463129">
      <w:pPr>
        <w:widowControl w:val="0"/>
        <w:suppressAutoHyphens/>
        <w:autoSpaceDE w:val="0"/>
        <w:spacing w:line="276" w:lineRule="auto"/>
        <w:jc w:val="right"/>
        <w:rPr>
          <w:rFonts w:asciiTheme="minorHAnsi" w:eastAsiaTheme="minorEastAsia" w:hAnsiTheme="minorHAnsi" w:cstheme="minorHAnsi"/>
          <w:sz w:val="22"/>
          <w:szCs w:val="22"/>
          <w:lang w:eastAsia="ar-SA"/>
        </w:rPr>
      </w:pPr>
      <w:r w:rsidRPr="00F6780E">
        <w:rPr>
          <w:rFonts w:asciiTheme="minorHAnsi" w:eastAsiaTheme="minorEastAsia" w:hAnsiTheme="minorHAnsi" w:cstheme="minorHAnsi"/>
          <w:sz w:val="22"/>
          <w:szCs w:val="22"/>
          <w:lang w:eastAsia="ar-SA"/>
        </w:rPr>
        <w:t xml:space="preserve">Allegato </w:t>
      </w:r>
      <w:r w:rsidR="007C157C" w:rsidRPr="00F6780E">
        <w:rPr>
          <w:rFonts w:asciiTheme="minorHAnsi" w:eastAsiaTheme="minorEastAsia" w:hAnsiTheme="minorHAnsi" w:cstheme="minorHAnsi"/>
          <w:sz w:val="22"/>
          <w:szCs w:val="22"/>
          <w:lang w:eastAsia="ar-SA"/>
        </w:rPr>
        <w:t>A</w:t>
      </w:r>
    </w:p>
    <w:p w14:paraId="793163E8" w14:textId="77777777" w:rsidR="00F6780E" w:rsidRPr="00F6780E" w:rsidRDefault="00463129" w:rsidP="00F6780E">
      <w:pPr>
        <w:autoSpaceDE w:val="0"/>
        <w:jc w:val="center"/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</w:pPr>
      <w:r w:rsidRPr="00F6780E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Istanza </w:t>
      </w:r>
      <w:r w:rsidR="007C157C" w:rsidRPr="00F6780E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di partecipazione </w:t>
      </w:r>
    </w:p>
    <w:p w14:paraId="7BE5B06D" w14:textId="5E03AC44" w:rsidR="00944EA8" w:rsidRPr="00944EA8" w:rsidRDefault="00B612FA" w:rsidP="00944EA8">
      <w:pPr>
        <w:spacing w:line="259" w:lineRule="auto"/>
        <w:jc w:val="center"/>
        <w:rPr>
          <w:rFonts w:ascii="Calibri" w:eastAsia="Calibri" w:hAnsi="Calibri"/>
          <w:b/>
          <w:bCs/>
          <w:kern w:val="2"/>
          <w:sz w:val="22"/>
          <w:szCs w:val="22"/>
          <w:lang w:eastAsia="en-US"/>
          <w14:ligatures w14:val="standardContextual"/>
        </w:rPr>
      </w:pPr>
      <w:bookmarkStart w:id="0" w:name="_Hlk185185856"/>
      <w:r w:rsidRPr="00B612FA">
        <w:rPr>
          <w:rFonts w:asciiTheme="minorHAnsi" w:eastAsiaTheme="minorEastAsia" w:hAnsiTheme="minorHAnsi" w:cstheme="minorHAnsi"/>
          <w:b/>
          <w:bCs/>
          <w:sz w:val="22"/>
          <w:szCs w:val="22"/>
          <w:lang w:eastAsia="ar-SA"/>
        </w:rPr>
        <w:t xml:space="preserve">TUTOR nella realizzazione </w:t>
      </w:r>
      <w:r w:rsidR="00944EA8" w:rsidRPr="00944EA8">
        <w:rPr>
          <w:rFonts w:ascii="Calibri" w:eastAsia="Calibri" w:hAnsi="Calibri"/>
          <w:b/>
          <w:bCs/>
          <w:kern w:val="2"/>
          <w:sz w:val="22"/>
          <w:szCs w:val="22"/>
          <w:lang w:eastAsia="en-US"/>
          <w14:ligatures w14:val="standardContextual"/>
        </w:rPr>
        <w:t>di percorsi di formazione del personale scolastico per la transizione digitale nelle scuole statali (D.M. 66/2023)</w:t>
      </w:r>
    </w:p>
    <w:bookmarkEnd w:id="0"/>
    <w:p w14:paraId="6D82F923" w14:textId="35AE4DD1" w:rsidR="007C157C" w:rsidRPr="00F6780E" w:rsidRDefault="007C157C" w:rsidP="00F6780E">
      <w:pPr>
        <w:autoSpaceDE w:val="0"/>
        <w:jc w:val="center"/>
        <w:rPr>
          <w:rFonts w:asciiTheme="minorHAnsi" w:eastAsiaTheme="minorEastAsia" w:hAnsiTheme="minorHAnsi" w:cstheme="minorHAnsi"/>
          <w:sz w:val="22"/>
          <w:szCs w:val="22"/>
        </w:rPr>
      </w:pPr>
      <w:r w:rsidRPr="00F6780E">
        <w:rPr>
          <w:rFonts w:asciiTheme="minorHAnsi" w:eastAsiaTheme="minorEastAsia" w:hAnsiTheme="minorHAnsi" w:cstheme="minorHAnsi"/>
          <w:sz w:val="22"/>
          <w:szCs w:val="22"/>
        </w:rPr>
        <w:tab/>
      </w:r>
      <w:r w:rsidRPr="00F6780E">
        <w:rPr>
          <w:rFonts w:asciiTheme="minorHAnsi" w:eastAsiaTheme="minorEastAsia" w:hAnsiTheme="minorHAnsi" w:cstheme="minorHAnsi"/>
          <w:sz w:val="22"/>
          <w:szCs w:val="22"/>
        </w:rPr>
        <w:tab/>
      </w:r>
      <w:r w:rsidRPr="00F6780E">
        <w:rPr>
          <w:rFonts w:asciiTheme="minorHAnsi" w:eastAsiaTheme="minorEastAsia" w:hAnsiTheme="minorHAnsi" w:cstheme="minorHAnsi"/>
          <w:sz w:val="22"/>
          <w:szCs w:val="22"/>
        </w:rPr>
        <w:tab/>
      </w:r>
      <w:r w:rsidRPr="00F6780E">
        <w:rPr>
          <w:rFonts w:asciiTheme="minorHAnsi" w:eastAsiaTheme="minorEastAsia" w:hAnsiTheme="minorHAnsi" w:cstheme="minorHAnsi"/>
          <w:sz w:val="22"/>
          <w:szCs w:val="22"/>
        </w:rPr>
        <w:tab/>
      </w:r>
      <w:r w:rsidRPr="00F6780E">
        <w:rPr>
          <w:rFonts w:asciiTheme="minorHAnsi" w:eastAsiaTheme="minorEastAsia" w:hAnsiTheme="minorHAnsi" w:cstheme="minorHAnsi"/>
          <w:sz w:val="22"/>
          <w:szCs w:val="22"/>
        </w:rPr>
        <w:tab/>
      </w:r>
      <w:r w:rsidRPr="00F6780E">
        <w:rPr>
          <w:rFonts w:asciiTheme="minorHAnsi" w:eastAsiaTheme="minorEastAsia" w:hAnsiTheme="minorHAnsi" w:cstheme="minorHAnsi"/>
          <w:sz w:val="22"/>
          <w:szCs w:val="22"/>
        </w:rPr>
        <w:tab/>
        <w:t xml:space="preserve">      </w:t>
      </w:r>
    </w:p>
    <w:p w14:paraId="549CADD9" w14:textId="77777777" w:rsidR="007C157C" w:rsidRPr="00F6780E" w:rsidRDefault="007C157C" w:rsidP="00463129">
      <w:pPr>
        <w:autoSpaceDE w:val="0"/>
        <w:spacing w:line="276" w:lineRule="auto"/>
        <w:ind w:left="5664" w:firstLine="708"/>
        <w:jc w:val="right"/>
        <w:rPr>
          <w:rFonts w:asciiTheme="minorHAnsi" w:eastAsiaTheme="minorEastAsia" w:hAnsiTheme="minorHAnsi" w:cstheme="minorHAnsi"/>
          <w:sz w:val="22"/>
          <w:szCs w:val="22"/>
        </w:rPr>
      </w:pPr>
      <w:r w:rsidRPr="00F6780E">
        <w:rPr>
          <w:rFonts w:asciiTheme="minorHAnsi" w:eastAsiaTheme="minorEastAsia" w:hAnsiTheme="minorHAnsi" w:cstheme="minorHAnsi"/>
          <w:sz w:val="22"/>
          <w:szCs w:val="22"/>
        </w:rPr>
        <w:t>Al Dirigente Scolastico</w:t>
      </w:r>
    </w:p>
    <w:p w14:paraId="03E39ACA" w14:textId="3E3F5CD0" w:rsidR="00463129" w:rsidRPr="00F6780E" w:rsidRDefault="00463129" w:rsidP="00463129">
      <w:pPr>
        <w:autoSpaceDE w:val="0"/>
        <w:spacing w:line="276" w:lineRule="auto"/>
        <w:ind w:left="5664" w:firstLine="708"/>
        <w:jc w:val="right"/>
        <w:rPr>
          <w:rFonts w:asciiTheme="minorHAnsi" w:eastAsiaTheme="minorEastAsia" w:hAnsiTheme="minorHAnsi" w:cstheme="minorHAnsi"/>
          <w:sz w:val="22"/>
          <w:szCs w:val="22"/>
        </w:rPr>
      </w:pPr>
      <w:r w:rsidRPr="00F6780E">
        <w:rPr>
          <w:rFonts w:asciiTheme="minorHAnsi" w:eastAsiaTheme="minorEastAsia" w:hAnsiTheme="minorHAnsi" w:cstheme="minorHAnsi"/>
          <w:sz w:val="22"/>
          <w:szCs w:val="22"/>
        </w:rPr>
        <w:t>Dell’IISS Mauro Perrone</w:t>
      </w:r>
    </w:p>
    <w:p w14:paraId="1FD87C0B" w14:textId="6C665E37" w:rsidR="00463129" w:rsidRPr="00F6780E" w:rsidRDefault="00463129" w:rsidP="00463129">
      <w:pPr>
        <w:autoSpaceDE w:val="0"/>
        <w:spacing w:line="276" w:lineRule="auto"/>
        <w:ind w:left="5664" w:firstLine="708"/>
        <w:jc w:val="right"/>
        <w:rPr>
          <w:rFonts w:asciiTheme="minorHAnsi" w:eastAsiaTheme="minorEastAsia" w:hAnsiTheme="minorHAnsi" w:cstheme="minorHAnsi"/>
          <w:sz w:val="22"/>
          <w:szCs w:val="22"/>
        </w:rPr>
      </w:pPr>
      <w:r w:rsidRPr="00F6780E">
        <w:rPr>
          <w:rFonts w:asciiTheme="minorHAnsi" w:eastAsiaTheme="minorEastAsia" w:hAnsiTheme="minorHAnsi" w:cstheme="minorHAnsi"/>
          <w:sz w:val="22"/>
          <w:szCs w:val="22"/>
        </w:rPr>
        <w:t>Castellaneta</w:t>
      </w:r>
    </w:p>
    <w:p w14:paraId="19C63A85" w14:textId="77777777" w:rsidR="007C157C" w:rsidRPr="00F6780E" w:rsidRDefault="007C157C" w:rsidP="007C157C">
      <w:pPr>
        <w:autoSpaceDE w:val="0"/>
        <w:spacing w:line="276" w:lineRule="auto"/>
        <w:rPr>
          <w:rFonts w:asciiTheme="minorHAnsi" w:eastAsiaTheme="minorEastAsia" w:hAnsiTheme="minorHAnsi" w:cstheme="minorHAnsi"/>
          <w:sz w:val="22"/>
          <w:szCs w:val="22"/>
        </w:rPr>
      </w:pPr>
    </w:p>
    <w:p w14:paraId="64BFCE3D" w14:textId="63CDA26B" w:rsidR="007C157C" w:rsidRPr="009119EE" w:rsidRDefault="007C157C" w:rsidP="007C157C">
      <w:pPr>
        <w:autoSpaceDE w:val="0"/>
        <w:spacing w:line="480" w:lineRule="auto"/>
        <w:rPr>
          <w:rFonts w:asciiTheme="minorHAnsi" w:eastAsiaTheme="minorEastAsia" w:hAnsiTheme="minorHAnsi" w:cstheme="minorHAnsi"/>
        </w:rPr>
      </w:pPr>
      <w:r w:rsidRPr="009119EE">
        <w:rPr>
          <w:rFonts w:asciiTheme="minorHAnsi" w:eastAsiaTheme="minorEastAsia" w:hAnsiTheme="minorHAnsi" w:cstheme="minorHAnsi"/>
        </w:rPr>
        <w:t>Il/la sottoscritto/a________________________</w:t>
      </w:r>
      <w:r w:rsidR="00463129" w:rsidRPr="009119EE">
        <w:rPr>
          <w:rFonts w:asciiTheme="minorHAnsi" w:eastAsiaTheme="minorEastAsia" w:hAnsiTheme="minorHAnsi" w:cstheme="minorHAnsi"/>
        </w:rPr>
        <w:t>____________</w:t>
      </w:r>
      <w:r w:rsidRPr="009119EE">
        <w:rPr>
          <w:rFonts w:asciiTheme="minorHAnsi" w:eastAsiaTheme="minorEastAsia" w:hAnsiTheme="minorHAnsi" w:cstheme="minorHAnsi"/>
        </w:rPr>
        <w:t>_____________________________________</w:t>
      </w:r>
    </w:p>
    <w:p w14:paraId="2D57F6C4" w14:textId="62DCDFDA" w:rsidR="007C157C" w:rsidRPr="009119EE" w:rsidRDefault="007C157C" w:rsidP="007C157C">
      <w:pPr>
        <w:autoSpaceDE w:val="0"/>
        <w:spacing w:line="480" w:lineRule="auto"/>
        <w:rPr>
          <w:rFonts w:asciiTheme="minorHAnsi" w:eastAsiaTheme="minorEastAsia" w:hAnsiTheme="minorHAnsi" w:cstheme="minorHAnsi"/>
        </w:rPr>
      </w:pPr>
      <w:r w:rsidRPr="009119EE">
        <w:rPr>
          <w:rFonts w:asciiTheme="minorHAnsi" w:eastAsiaTheme="minorEastAsia" w:hAnsiTheme="minorHAnsi" w:cstheme="minorHAnsi"/>
        </w:rPr>
        <w:t xml:space="preserve">nato/a </w:t>
      </w:r>
      <w:proofErr w:type="spellStart"/>
      <w:r w:rsidRPr="009119EE">
        <w:rPr>
          <w:rFonts w:asciiTheme="minorHAnsi" w:eastAsiaTheme="minorEastAsia" w:hAnsiTheme="minorHAnsi" w:cstheme="minorHAnsi"/>
        </w:rPr>
        <w:t>a</w:t>
      </w:r>
      <w:proofErr w:type="spellEnd"/>
      <w:r w:rsidRPr="009119EE">
        <w:rPr>
          <w:rFonts w:asciiTheme="minorHAnsi" w:eastAsiaTheme="minorEastAsia" w:hAnsiTheme="minorHAnsi" w:cstheme="minorHAnsi"/>
        </w:rPr>
        <w:t xml:space="preserve"> _______________________________________________ il _________</w:t>
      </w:r>
      <w:r w:rsidR="00463129" w:rsidRPr="009119EE">
        <w:rPr>
          <w:rFonts w:asciiTheme="minorHAnsi" w:eastAsiaTheme="minorEastAsia" w:hAnsiTheme="minorHAnsi" w:cstheme="minorHAnsi"/>
        </w:rPr>
        <w:t>___________</w:t>
      </w:r>
      <w:r w:rsidRPr="009119EE">
        <w:rPr>
          <w:rFonts w:asciiTheme="minorHAnsi" w:eastAsiaTheme="minorEastAsia" w:hAnsiTheme="minorHAnsi" w:cstheme="minorHAnsi"/>
        </w:rPr>
        <w:t>___________</w:t>
      </w:r>
    </w:p>
    <w:p w14:paraId="22A299AB" w14:textId="77777777" w:rsidR="007C157C" w:rsidRPr="009119EE" w:rsidRDefault="007C157C" w:rsidP="007C157C">
      <w:pPr>
        <w:autoSpaceDE w:val="0"/>
        <w:spacing w:line="480" w:lineRule="auto"/>
        <w:rPr>
          <w:rFonts w:asciiTheme="minorHAnsi" w:eastAsiaTheme="minorEastAsia" w:hAnsiTheme="minorHAnsi" w:cstheme="minorHAnsi"/>
        </w:rPr>
      </w:pPr>
      <w:r w:rsidRPr="009119EE">
        <w:rPr>
          <w:rFonts w:asciiTheme="minorHAnsi" w:eastAsiaTheme="minorEastAsia" w:hAnsiTheme="minorHAnsi" w:cstheme="minorHAnsi"/>
        </w:rPr>
        <w:t>codice fiscale |__|__|__|__|__|__|__|__|__|__|__|__|__|__|__|__|</w:t>
      </w:r>
    </w:p>
    <w:p w14:paraId="52EDEE24" w14:textId="3C475E76" w:rsidR="007C157C" w:rsidRPr="009119EE" w:rsidRDefault="007C157C" w:rsidP="007C157C">
      <w:pPr>
        <w:autoSpaceDE w:val="0"/>
        <w:spacing w:line="480" w:lineRule="auto"/>
        <w:rPr>
          <w:rFonts w:asciiTheme="minorHAnsi" w:eastAsiaTheme="minorEastAsia" w:hAnsiTheme="minorHAnsi" w:cstheme="minorHAnsi"/>
        </w:rPr>
      </w:pPr>
      <w:r w:rsidRPr="009119EE">
        <w:rPr>
          <w:rFonts w:asciiTheme="minorHAnsi" w:eastAsiaTheme="minorEastAsia" w:hAnsiTheme="minorHAnsi" w:cstheme="minorHAnsi"/>
        </w:rPr>
        <w:t>residente a _____________________</w:t>
      </w:r>
      <w:r w:rsidR="00463129" w:rsidRPr="009119EE">
        <w:rPr>
          <w:rFonts w:asciiTheme="minorHAnsi" w:eastAsiaTheme="minorEastAsia" w:hAnsiTheme="minorHAnsi" w:cstheme="minorHAnsi"/>
        </w:rPr>
        <w:t>_____</w:t>
      </w:r>
      <w:r w:rsidRPr="009119EE">
        <w:rPr>
          <w:rFonts w:asciiTheme="minorHAnsi" w:eastAsiaTheme="minorEastAsia" w:hAnsiTheme="minorHAnsi" w:cstheme="minorHAnsi"/>
        </w:rPr>
        <w:t>______via___________</w:t>
      </w:r>
      <w:r w:rsidR="00463129" w:rsidRPr="009119EE">
        <w:rPr>
          <w:rFonts w:asciiTheme="minorHAnsi" w:eastAsiaTheme="minorEastAsia" w:hAnsiTheme="minorHAnsi" w:cstheme="minorHAnsi"/>
        </w:rPr>
        <w:t>_______</w:t>
      </w:r>
      <w:r w:rsidRPr="009119EE">
        <w:rPr>
          <w:rFonts w:asciiTheme="minorHAnsi" w:eastAsiaTheme="minorEastAsia" w:hAnsiTheme="minorHAnsi" w:cstheme="minorHAnsi"/>
        </w:rPr>
        <w:t>__________________________</w:t>
      </w:r>
    </w:p>
    <w:p w14:paraId="0CD5BDB0" w14:textId="18FF9F46" w:rsidR="007C157C" w:rsidRPr="009119EE" w:rsidRDefault="007C157C" w:rsidP="007C157C">
      <w:pPr>
        <w:autoSpaceDE w:val="0"/>
        <w:spacing w:line="480" w:lineRule="auto"/>
        <w:rPr>
          <w:rFonts w:asciiTheme="minorHAnsi" w:eastAsiaTheme="minorEastAsia" w:hAnsiTheme="minorHAnsi" w:cstheme="minorHAnsi"/>
        </w:rPr>
      </w:pPr>
      <w:r w:rsidRPr="009119EE">
        <w:rPr>
          <w:rFonts w:asciiTheme="minorHAnsi" w:eastAsiaTheme="minorEastAsia" w:hAnsiTheme="minorHAnsi" w:cstheme="minorHAnsi"/>
        </w:rPr>
        <w:t xml:space="preserve">recapito tel. _____________________________ recapito </w:t>
      </w:r>
      <w:proofErr w:type="spellStart"/>
      <w:r w:rsidRPr="009119EE">
        <w:rPr>
          <w:rFonts w:asciiTheme="minorHAnsi" w:eastAsiaTheme="minorEastAsia" w:hAnsiTheme="minorHAnsi" w:cstheme="minorHAnsi"/>
        </w:rPr>
        <w:t>cell</w:t>
      </w:r>
      <w:proofErr w:type="spellEnd"/>
      <w:r w:rsidRPr="009119EE">
        <w:rPr>
          <w:rFonts w:asciiTheme="minorHAnsi" w:eastAsiaTheme="minorEastAsia" w:hAnsiTheme="minorHAnsi" w:cstheme="minorHAnsi"/>
        </w:rPr>
        <w:t>. ___</w:t>
      </w:r>
      <w:r w:rsidR="00463129" w:rsidRPr="009119EE">
        <w:rPr>
          <w:rFonts w:asciiTheme="minorHAnsi" w:eastAsiaTheme="minorEastAsia" w:hAnsiTheme="minorHAnsi" w:cstheme="minorHAnsi"/>
        </w:rPr>
        <w:t>________________</w:t>
      </w:r>
      <w:r w:rsidRPr="009119EE">
        <w:rPr>
          <w:rFonts w:asciiTheme="minorHAnsi" w:eastAsiaTheme="minorEastAsia" w:hAnsiTheme="minorHAnsi" w:cstheme="minorHAnsi"/>
        </w:rPr>
        <w:t>__________________</w:t>
      </w:r>
    </w:p>
    <w:p w14:paraId="7EDABDE9" w14:textId="218E0212" w:rsidR="007C157C" w:rsidRPr="009119EE" w:rsidRDefault="007C157C" w:rsidP="007C157C">
      <w:pPr>
        <w:autoSpaceDE w:val="0"/>
        <w:spacing w:line="480" w:lineRule="auto"/>
        <w:rPr>
          <w:rFonts w:asciiTheme="minorHAnsi" w:eastAsiaTheme="minorEastAsia" w:hAnsiTheme="minorHAnsi" w:cstheme="minorHAnsi"/>
        </w:rPr>
      </w:pPr>
      <w:r w:rsidRPr="009119EE">
        <w:rPr>
          <w:rFonts w:asciiTheme="minorHAnsi" w:eastAsiaTheme="minorEastAsia" w:hAnsiTheme="minorHAnsi" w:cstheme="minorHAnsi"/>
        </w:rPr>
        <w:t>indirizzo E-Mail _______________________________indirizzo PEC__</w:t>
      </w:r>
      <w:r w:rsidR="00463129" w:rsidRPr="009119EE">
        <w:rPr>
          <w:rFonts w:asciiTheme="minorHAnsi" w:eastAsiaTheme="minorEastAsia" w:hAnsiTheme="minorHAnsi" w:cstheme="minorHAnsi"/>
        </w:rPr>
        <w:t>____</w:t>
      </w:r>
      <w:r w:rsidRPr="009119EE">
        <w:rPr>
          <w:rFonts w:asciiTheme="minorHAnsi" w:eastAsiaTheme="minorEastAsia" w:hAnsiTheme="minorHAnsi" w:cstheme="minorHAnsi"/>
        </w:rPr>
        <w:t>____________________________</w:t>
      </w:r>
    </w:p>
    <w:p w14:paraId="28B47D98" w14:textId="3C0F7574" w:rsidR="007C157C" w:rsidRPr="009119EE" w:rsidRDefault="007C157C" w:rsidP="007C157C">
      <w:pPr>
        <w:autoSpaceDE w:val="0"/>
        <w:spacing w:line="480" w:lineRule="auto"/>
        <w:rPr>
          <w:rFonts w:asciiTheme="minorHAnsi" w:eastAsiaTheme="minorEastAsia" w:hAnsiTheme="minorHAnsi" w:cstheme="minorHAnsi"/>
          <w:b/>
        </w:rPr>
      </w:pPr>
      <w:r w:rsidRPr="009119EE">
        <w:rPr>
          <w:rFonts w:asciiTheme="minorHAnsi" w:eastAsiaTheme="minorEastAsia" w:hAnsiTheme="minorHAnsi" w:cstheme="minorHAnsi"/>
        </w:rPr>
        <w:t>in servizio presso ______________________________ con la qualifica di ________</w:t>
      </w:r>
      <w:r w:rsidR="00463129" w:rsidRPr="009119EE">
        <w:rPr>
          <w:rFonts w:asciiTheme="minorHAnsi" w:eastAsiaTheme="minorEastAsia" w:hAnsiTheme="minorHAnsi" w:cstheme="minorHAnsi"/>
        </w:rPr>
        <w:t>__________</w:t>
      </w:r>
      <w:r w:rsidRPr="009119EE">
        <w:rPr>
          <w:rFonts w:asciiTheme="minorHAnsi" w:eastAsiaTheme="minorEastAsia" w:hAnsiTheme="minorHAnsi" w:cstheme="minorHAnsi"/>
        </w:rPr>
        <w:t>__________</w:t>
      </w:r>
    </w:p>
    <w:p w14:paraId="7638CDA8" w14:textId="77777777" w:rsidR="00944EA8" w:rsidRDefault="00944EA8" w:rsidP="007C157C">
      <w:pPr>
        <w:autoSpaceDE w:val="0"/>
        <w:spacing w:line="480" w:lineRule="auto"/>
        <w:jc w:val="center"/>
        <w:rPr>
          <w:rFonts w:asciiTheme="minorHAnsi" w:eastAsiaTheme="minorEastAsia" w:hAnsiTheme="minorHAnsi" w:cstheme="minorHAnsi"/>
          <w:b/>
          <w:sz w:val="18"/>
          <w:szCs w:val="18"/>
        </w:rPr>
      </w:pPr>
    </w:p>
    <w:p w14:paraId="3B104A02" w14:textId="77777777" w:rsidR="00944EA8" w:rsidRDefault="00944EA8" w:rsidP="007C157C">
      <w:pPr>
        <w:autoSpaceDE w:val="0"/>
        <w:spacing w:line="480" w:lineRule="auto"/>
        <w:jc w:val="center"/>
        <w:rPr>
          <w:rFonts w:asciiTheme="minorHAnsi" w:eastAsiaTheme="minorEastAsia" w:hAnsiTheme="minorHAnsi" w:cstheme="minorHAnsi"/>
          <w:b/>
          <w:sz w:val="18"/>
          <w:szCs w:val="18"/>
        </w:rPr>
      </w:pPr>
    </w:p>
    <w:p w14:paraId="4614C2B5" w14:textId="77777777" w:rsidR="009119EE" w:rsidRDefault="009119EE" w:rsidP="007C157C">
      <w:pPr>
        <w:autoSpaceDE w:val="0"/>
        <w:spacing w:line="480" w:lineRule="auto"/>
        <w:jc w:val="center"/>
        <w:rPr>
          <w:rFonts w:asciiTheme="minorHAnsi" w:eastAsiaTheme="minorEastAsia" w:hAnsiTheme="minorHAnsi" w:cstheme="minorHAnsi"/>
          <w:b/>
          <w:sz w:val="18"/>
          <w:szCs w:val="18"/>
        </w:rPr>
      </w:pPr>
    </w:p>
    <w:p w14:paraId="2F4303EA" w14:textId="33FE3A53" w:rsidR="007C157C" w:rsidRPr="00944EA8" w:rsidRDefault="007C157C" w:rsidP="007C157C">
      <w:pPr>
        <w:autoSpaceDE w:val="0"/>
        <w:spacing w:line="480" w:lineRule="auto"/>
        <w:jc w:val="center"/>
        <w:rPr>
          <w:rFonts w:asciiTheme="minorHAnsi" w:eastAsiaTheme="minorEastAsia" w:hAnsiTheme="minorHAnsi" w:cstheme="minorHAnsi"/>
          <w:sz w:val="18"/>
          <w:szCs w:val="18"/>
        </w:rPr>
      </w:pPr>
      <w:r w:rsidRPr="00944EA8">
        <w:rPr>
          <w:rFonts w:asciiTheme="minorHAnsi" w:eastAsiaTheme="minorEastAsia" w:hAnsiTheme="minorHAnsi" w:cstheme="minorHAnsi"/>
          <w:b/>
          <w:sz w:val="18"/>
          <w:szCs w:val="18"/>
        </w:rPr>
        <w:lastRenderedPageBreak/>
        <w:t>CHIEDE</w:t>
      </w:r>
    </w:p>
    <w:p w14:paraId="18104278" w14:textId="77777777" w:rsidR="007C05A8" w:rsidRPr="00944EA8" w:rsidRDefault="007C157C" w:rsidP="007C157C">
      <w:pPr>
        <w:autoSpaceDE w:val="0"/>
        <w:spacing w:line="480" w:lineRule="auto"/>
        <w:rPr>
          <w:rFonts w:asciiTheme="minorHAnsi" w:eastAsiaTheme="minorEastAsia" w:hAnsiTheme="minorHAnsi" w:cstheme="minorHAnsi"/>
          <w:sz w:val="18"/>
          <w:szCs w:val="18"/>
        </w:rPr>
      </w:pPr>
      <w:r w:rsidRPr="00944EA8">
        <w:rPr>
          <w:rFonts w:asciiTheme="minorHAnsi" w:eastAsiaTheme="minorEastAsia" w:hAnsiTheme="minorHAnsi" w:cstheme="minorHAnsi"/>
          <w:sz w:val="18"/>
          <w:szCs w:val="18"/>
        </w:rPr>
        <w:t xml:space="preserve">Di partecipare alla selezione per l’attribuzione dell’incarico di </w:t>
      </w:r>
    </w:p>
    <w:p w14:paraId="21215F91" w14:textId="77777777" w:rsidR="00944EA8" w:rsidRDefault="00944EA8" w:rsidP="00944EA8">
      <w:pPr>
        <w:spacing w:line="259" w:lineRule="auto"/>
        <w:rPr>
          <w:rFonts w:ascii="Calibri" w:eastAsia="Calibri" w:hAnsi="Calibri"/>
          <w:b/>
          <w:bCs/>
          <w:kern w:val="2"/>
          <w:sz w:val="18"/>
          <w:szCs w:val="18"/>
          <w:lang w:eastAsia="en-US"/>
          <w14:ligatures w14:val="standardContextual"/>
        </w:rPr>
      </w:pPr>
      <w:r w:rsidRPr="00944EA8">
        <w:rPr>
          <w:rFonts w:asciiTheme="minorHAnsi" w:eastAsiaTheme="minorEastAsia" w:hAnsiTheme="minorHAnsi" w:cstheme="minorHAnsi"/>
          <w:b/>
          <w:bCs/>
          <w:sz w:val="18"/>
          <w:szCs w:val="18"/>
          <w:lang w:eastAsia="ar-SA"/>
        </w:rPr>
        <w:t xml:space="preserve">TUTOR nella realizzazione </w:t>
      </w:r>
      <w:r w:rsidRPr="00944EA8">
        <w:rPr>
          <w:rFonts w:ascii="Calibri" w:eastAsia="Calibri" w:hAnsi="Calibri"/>
          <w:b/>
          <w:bCs/>
          <w:kern w:val="2"/>
          <w:sz w:val="18"/>
          <w:szCs w:val="18"/>
          <w:lang w:eastAsia="en-US"/>
          <w14:ligatures w14:val="standardContextual"/>
        </w:rPr>
        <w:t>di percorsi di formazione del personale scolastico per la transizione digitale nelle scuole statali (D.M. 66/2023)</w:t>
      </w:r>
    </w:p>
    <w:p w14:paraId="47F7632E" w14:textId="77777777" w:rsidR="00944EA8" w:rsidRPr="00944EA8" w:rsidRDefault="00944EA8" w:rsidP="00944EA8">
      <w:pPr>
        <w:spacing w:line="259" w:lineRule="auto"/>
        <w:rPr>
          <w:rFonts w:ascii="Calibri" w:eastAsia="Calibri" w:hAnsi="Calibri"/>
          <w:b/>
          <w:bCs/>
          <w:kern w:val="2"/>
          <w:sz w:val="18"/>
          <w:szCs w:val="18"/>
          <w:lang w:eastAsia="en-US"/>
          <w14:ligatures w14:val="standardContextual"/>
        </w:rPr>
      </w:pP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31"/>
        <w:gridCol w:w="4820"/>
      </w:tblGrid>
      <w:tr w:rsidR="00944EA8" w:rsidRPr="00944EA8" w14:paraId="3A4636D9" w14:textId="77777777" w:rsidTr="00944EA8">
        <w:trPr>
          <w:trHeight w:val="576"/>
        </w:trPr>
        <w:tc>
          <w:tcPr>
            <w:tcW w:w="4531" w:type="dxa"/>
            <w:vAlign w:val="center"/>
          </w:tcPr>
          <w:p w14:paraId="7149E5C0" w14:textId="47F4D94D" w:rsidR="00944EA8" w:rsidRPr="00944EA8" w:rsidRDefault="00944EA8" w:rsidP="00944EA8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944EA8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Laboratori </w:t>
            </w:r>
          </w:p>
        </w:tc>
        <w:tc>
          <w:tcPr>
            <w:tcW w:w="4820" w:type="dxa"/>
            <w:vAlign w:val="center"/>
          </w:tcPr>
          <w:p w14:paraId="0672DA42" w14:textId="05E0E4C9" w:rsidR="00944EA8" w:rsidRPr="00944EA8" w:rsidRDefault="00944EA8" w:rsidP="00944EA8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085596">
              <w:rPr>
                <w:rFonts w:ascii="Calibri" w:eastAsia="Calibri" w:hAnsi="Calibri" w:cs="Calibri"/>
                <w:b/>
                <w:sz w:val="18"/>
                <w:szCs w:val="18"/>
              </w:rPr>
              <w:t>Barrare una o più caselle</w:t>
            </w:r>
          </w:p>
        </w:tc>
      </w:tr>
      <w:tr w:rsidR="00944EA8" w:rsidRPr="00944EA8" w14:paraId="592FDF2A" w14:textId="77777777" w:rsidTr="00944EA8">
        <w:trPr>
          <w:trHeight w:val="277"/>
        </w:trPr>
        <w:tc>
          <w:tcPr>
            <w:tcW w:w="4531" w:type="dxa"/>
            <w:vAlign w:val="center"/>
          </w:tcPr>
          <w:p w14:paraId="32B2F3FB" w14:textId="77777777" w:rsidR="00944EA8" w:rsidRPr="00944EA8" w:rsidRDefault="00944EA8" w:rsidP="00944EA8">
            <w:pPr>
              <w:rPr>
                <w:rFonts w:ascii="Calibri" w:eastAsia="Calibri" w:hAnsi="Calibri" w:cs="Calibri"/>
                <w:i/>
                <w:sz w:val="18"/>
                <w:szCs w:val="18"/>
              </w:rPr>
            </w:pPr>
            <w:r w:rsidRPr="00944EA8">
              <w:rPr>
                <w:rFonts w:ascii="Calibri" w:eastAsia="Calibri" w:hAnsi="Calibri" w:cs="Calibri"/>
                <w:i/>
                <w:sz w:val="18"/>
                <w:szCs w:val="18"/>
              </w:rPr>
              <w:t>Amministrazione Trasparente</w:t>
            </w:r>
          </w:p>
        </w:tc>
        <w:tc>
          <w:tcPr>
            <w:tcW w:w="4820" w:type="dxa"/>
            <w:vAlign w:val="center"/>
          </w:tcPr>
          <w:p w14:paraId="1646B329" w14:textId="4A853A75" w:rsidR="00944EA8" w:rsidRPr="00944EA8" w:rsidRDefault="00944EA8" w:rsidP="00944EA8">
            <w:pPr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944EA8" w:rsidRPr="00944EA8" w14:paraId="0A992370" w14:textId="77777777" w:rsidTr="00944EA8">
        <w:trPr>
          <w:trHeight w:val="288"/>
        </w:trPr>
        <w:tc>
          <w:tcPr>
            <w:tcW w:w="4531" w:type="dxa"/>
            <w:vAlign w:val="center"/>
          </w:tcPr>
          <w:p w14:paraId="1C914300" w14:textId="77777777" w:rsidR="00944EA8" w:rsidRPr="00944EA8" w:rsidRDefault="00944EA8" w:rsidP="00944EA8">
            <w:pPr>
              <w:rPr>
                <w:rFonts w:ascii="Calibri" w:eastAsia="Calibri" w:hAnsi="Calibri" w:cs="Calibri"/>
                <w:i/>
                <w:sz w:val="18"/>
                <w:szCs w:val="18"/>
              </w:rPr>
            </w:pPr>
            <w:r w:rsidRPr="00944EA8">
              <w:rPr>
                <w:rFonts w:ascii="Calibri" w:eastAsia="Calibri" w:hAnsi="Calibri" w:cs="Calibri"/>
                <w:i/>
                <w:sz w:val="18"/>
                <w:szCs w:val="18"/>
              </w:rPr>
              <w:t>Gestione digitale attività amministrativa</w:t>
            </w:r>
          </w:p>
        </w:tc>
        <w:tc>
          <w:tcPr>
            <w:tcW w:w="4820" w:type="dxa"/>
            <w:vAlign w:val="center"/>
          </w:tcPr>
          <w:p w14:paraId="0BC40A54" w14:textId="66D30A21" w:rsidR="00944EA8" w:rsidRPr="00944EA8" w:rsidRDefault="00944EA8" w:rsidP="00944EA8">
            <w:pPr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944EA8" w:rsidRPr="00944EA8" w14:paraId="31165FCA" w14:textId="77777777" w:rsidTr="00944EA8">
        <w:trPr>
          <w:trHeight w:val="576"/>
        </w:trPr>
        <w:tc>
          <w:tcPr>
            <w:tcW w:w="4531" w:type="dxa"/>
            <w:vAlign w:val="center"/>
          </w:tcPr>
          <w:p w14:paraId="2FF12407" w14:textId="77777777" w:rsidR="00944EA8" w:rsidRPr="00944EA8" w:rsidRDefault="00944EA8" w:rsidP="00944EA8">
            <w:pPr>
              <w:rPr>
                <w:rFonts w:ascii="Calibri" w:eastAsia="Calibri" w:hAnsi="Calibri" w:cs="Calibri"/>
                <w:i/>
                <w:sz w:val="18"/>
                <w:szCs w:val="18"/>
              </w:rPr>
            </w:pPr>
            <w:r w:rsidRPr="00944EA8">
              <w:rPr>
                <w:rFonts w:ascii="Calibri" w:eastAsia="Calibri" w:hAnsi="Calibri" w:cs="Calibri"/>
                <w:i/>
                <w:sz w:val="18"/>
                <w:szCs w:val="18"/>
              </w:rPr>
              <w:t xml:space="preserve">Gestione tecnica di dispositivi e piattaforme didattiche </w:t>
            </w:r>
          </w:p>
        </w:tc>
        <w:tc>
          <w:tcPr>
            <w:tcW w:w="4820" w:type="dxa"/>
            <w:vAlign w:val="center"/>
          </w:tcPr>
          <w:p w14:paraId="50FFFE0E" w14:textId="42E98683" w:rsidR="00944EA8" w:rsidRPr="00944EA8" w:rsidRDefault="00944EA8" w:rsidP="00944EA8">
            <w:pPr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944EA8" w:rsidRPr="00944EA8" w14:paraId="49500C68" w14:textId="77777777" w:rsidTr="00944EA8">
        <w:trPr>
          <w:trHeight w:val="565"/>
        </w:trPr>
        <w:tc>
          <w:tcPr>
            <w:tcW w:w="4531" w:type="dxa"/>
            <w:vAlign w:val="center"/>
          </w:tcPr>
          <w:p w14:paraId="42658826" w14:textId="77777777" w:rsidR="00944EA8" w:rsidRPr="00944EA8" w:rsidRDefault="00944EA8" w:rsidP="00944EA8">
            <w:pPr>
              <w:rPr>
                <w:rFonts w:ascii="Calibri" w:eastAsia="Calibri" w:hAnsi="Calibri" w:cs="Calibri"/>
                <w:i/>
                <w:sz w:val="18"/>
                <w:szCs w:val="18"/>
              </w:rPr>
            </w:pPr>
            <w:r w:rsidRPr="00944EA8">
              <w:rPr>
                <w:rFonts w:ascii="Calibri" w:eastAsia="Calibri" w:hAnsi="Calibri" w:cs="Calibri"/>
                <w:i/>
                <w:sz w:val="18"/>
                <w:szCs w:val="18"/>
              </w:rPr>
              <w:t xml:space="preserve">Corso di base per docenti alle prime armi e futuri formatori nelle classi digitali </w:t>
            </w:r>
          </w:p>
        </w:tc>
        <w:tc>
          <w:tcPr>
            <w:tcW w:w="4820" w:type="dxa"/>
            <w:vAlign w:val="center"/>
          </w:tcPr>
          <w:p w14:paraId="4C24E362" w14:textId="2A5C5645" w:rsidR="00944EA8" w:rsidRPr="00944EA8" w:rsidRDefault="00944EA8" w:rsidP="00944EA8">
            <w:pPr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944EA8" w:rsidRPr="00944EA8" w14:paraId="50FD693D" w14:textId="77777777" w:rsidTr="00944EA8">
        <w:trPr>
          <w:trHeight w:val="288"/>
        </w:trPr>
        <w:tc>
          <w:tcPr>
            <w:tcW w:w="4531" w:type="dxa"/>
            <w:vAlign w:val="center"/>
          </w:tcPr>
          <w:p w14:paraId="1EF8DA02" w14:textId="0CD49D28" w:rsidR="00944EA8" w:rsidRPr="00944EA8" w:rsidRDefault="00944EA8" w:rsidP="00944EA8">
            <w:pPr>
              <w:rPr>
                <w:rFonts w:ascii="Calibri" w:eastAsia="Calibri" w:hAnsi="Calibri" w:cs="Calibri"/>
                <w:i/>
                <w:sz w:val="18"/>
                <w:szCs w:val="18"/>
              </w:rPr>
            </w:pPr>
            <w:r w:rsidRPr="00944EA8">
              <w:rPr>
                <w:rFonts w:ascii="Calibri" w:eastAsia="Calibri" w:hAnsi="Calibri" w:cs="Calibri"/>
                <w:i/>
                <w:sz w:val="18"/>
                <w:szCs w:val="18"/>
              </w:rPr>
              <w:t>Aula Magica</w:t>
            </w:r>
            <w:r>
              <w:rPr>
                <w:rFonts w:ascii="Calibri" w:eastAsia="Calibri" w:hAnsi="Calibri" w:cs="Calibri"/>
                <w:i/>
                <w:sz w:val="18"/>
                <w:szCs w:val="18"/>
              </w:rPr>
              <w:t xml:space="preserve"> (Castellaneta)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4BD04B9A" w14:textId="77777777" w:rsidR="00944EA8" w:rsidRPr="00944EA8" w:rsidRDefault="00944EA8" w:rsidP="00944EA8">
            <w:pPr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944EA8" w:rsidRPr="00944EA8" w14:paraId="788E1B3E" w14:textId="77777777" w:rsidTr="00944EA8">
        <w:trPr>
          <w:trHeight w:val="288"/>
        </w:trPr>
        <w:tc>
          <w:tcPr>
            <w:tcW w:w="4531" w:type="dxa"/>
            <w:vAlign w:val="center"/>
          </w:tcPr>
          <w:p w14:paraId="24BB386E" w14:textId="31A64D95" w:rsidR="00944EA8" w:rsidRPr="00944EA8" w:rsidRDefault="00944EA8" w:rsidP="00944EA8">
            <w:pPr>
              <w:rPr>
                <w:rFonts w:ascii="Calibri" w:eastAsia="Calibri" w:hAnsi="Calibri" w:cs="Calibri"/>
                <w:i/>
                <w:sz w:val="18"/>
                <w:szCs w:val="18"/>
              </w:rPr>
            </w:pPr>
            <w:r w:rsidRPr="00944EA8">
              <w:rPr>
                <w:rFonts w:ascii="Calibri" w:eastAsia="Calibri" w:hAnsi="Calibri" w:cs="Calibri"/>
                <w:i/>
                <w:sz w:val="18"/>
                <w:szCs w:val="18"/>
              </w:rPr>
              <w:t xml:space="preserve">Aula Magica </w:t>
            </w:r>
            <w:r>
              <w:rPr>
                <w:rFonts w:ascii="Calibri" w:eastAsia="Calibri" w:hAnsi="Calibri" w:cs="Calibri"/>
                <w:i/>
                <w:sz w:val="18"/>
                <w:szCs w:val="18"/>
              </w:rPr>
              <w:t>(Ginosa)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3D70A3AF" w14:textId="77777777" w:rsidR="00944EA8" w:rsidRPr="00944EA8" w:rsidRDefault="00944EA8" w:rsidP="00944EA8">
            <w:pPr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944EA8" w:rsidRPr="00944EA8" w14:paraId="0DABCCB5" w14:textId="77777777" w:rsidTr="00944EA8">
        <w:trPr>
          <w:trHeight w:val="288"/>
        </w:trPr>
        <w:tc>
          <w:tcPr>
            <w:tcW w:w="4531" w:type="dxa"/>
            <w:vAlign w:val="center"/>
          </w:tcPr>
          <w:p w14:paraId="7EB81F6B" w14:textId="26DAA3DC" w:rsidR="00944EA8" w:rsidRPr="00944EA8" w:rsidRDefault="00944EA8" w:rsidP="00944EA8">
            <w:pPr>
              <w:jc w:val="both"/>
              <w:rPr>
                <w:rFonts w:ascii="Calibri" w:eastAsia="Calibri" w:hAnsi="Calibri" w:cs="Calibri"/>
                <w:i/>
                <w:sz w:val="18"/>
                <w:szCs w:val="18"/>
              </w:rPr>
            </w:pPr>
            <w:r w:rsidRPr="00944EA8">
              <w:rPr>
                <w:rFonts w:ascii="Calibri" w:eastAsia="Calibri" w:hAnsi="Calibri" w:cs="Calibri"/>
                <w:i/>
                <w:sz w:val="18"/>
                <w:szCs w:val="18"/>
              </w:rPr>
              <w:t xml:space="preserve">Aula delle Meraviglie </w:t>
            </w:r>
            <w:r>
              <w:rPr>
                <w:rFonts w:ascii="Calibri" w:eastAsia="Calibri" w:hAnsi="Calibri" w:cs="Calibri"/>
                <w:i/>
                <w:sz w:val="18"/>
                <w:szCs w:val="18"/>
              </w:rPr>
              <w:t>(Castellaneta)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789A3C7C" w14:textId="77777777" w:rsidR="00944EA8" w:rsidRPr="00944EA8" w:rsidRDefault="00944EA8" w:rsidP="00944EA8">
            <w:pPr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944EA8" w:rsidRPr="00944EA8" w14:paraId="631468EF" w14:textId="77777777" w:rsidTr="00944EA8">
        <w:trPr>
          <w:trHeight w:val="288"/>
        </w:trPr>
        <w:tc>
          <w:tcPr>
            <w:tcW w:w="4531" w:type="dxa"/>
            <w:vAlign w:val="center"/>
          </w:tcPr>
          <w:p w14:paraId="12D8E15F" w14:textId="4AE0EB0E" w:rsidR="00944EA8" w:rsidRPr="00944EA8" w:rsidRDefault="00944EA8" w:rsidP="00944EA8">
            <w:pPr>
              <w:jc w:val="both"/>
              <w:rPr>
                <w:rFonts w:ascii="Calibri" w:eastAsia="Calibri" w:hAnsi="Calibri" w:cs="Calibri"/>
                <w:i/>
                <w:sz w:val="18"/>
                <w:szCs w:val="18"/>
              </w:rPr>
            </w:pPr>
            <w:r w:rsidRPr="00944EA8">
              <w:rPr>
                <w:rFonts w:ascii="Calibri" w:eastAsia="Calibri" w:hAnsi="Calibri" w:cs="Calibri"/>
                <w:i/>
                <w:sz w:val="18"/>
                <w:szCs w:val="18"/>
              </w:rPr>
              <w:t>Aula delle Meraviglie</w:t>
            </w:r>
            <w:r>
              <w:rPr>
                <w:rFonts w:ascii="Calibri" w:eastAsia="Calibri" w:hAnsi="Calibri" w:cs="Calibri"/>
                <w:i/>
                <w:sz w:val="18"/>
                <w:szCs w:val="18"/>
              </w:rPr>
              <w:t xml:space="preserve"> (Ginosa)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254AB408" w14:textId="77777777" w:rsidR="00944EA8" w:rsidRPr="00944EA8" w:rsidRDefault="00944EA8" w:rsidP="00944EA8">
            <w:pPr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944EA8" w:rsidRPr="00944EA8" w14:paraId="4D677B62" w14:textId="77777777" w:rsidTr="00944EA8">
        <w:trPr>
          <w:trHeight w:val="561"/>
        </w:trPr>
        <w:tc>
          <w:tcPr>
            <w:tcW w:w="4531" w:type="dxa"/>
            <w:vAlign w:val="center"/>
          </w:tcPr>
          <w:p w14:paraId="1D086889" w14:textId="3A456E3B" w:rsidR="00944EA8" w:rsidRPr="00944EA8" w:rsidRDefault="00944EA8" w:rsidP="00944EA8">
            <w:pPr>
              <w:rPr>
                <w:rFonts w:ascii="Calibri" w:eastAsia="Calibri" w:hAnsi="Calibri" w:cs="Calibri"/>
                <w:i/>
                <w:sz w:val="18"/>
                <w:szCs w:val="18"/>
              </w:rPr>
            </w:pPr>
            <w:r w:rsidRPr="00944EA8">
              <w:rPr>
                <w:rFonts w:ascii="Calibri" w:eastAsia="Calibri" w:hAnsi="Calibri" w:cs="Calibri"/>
                <w:i/>
                <w:sz w:val="18"/>
                <w:szCs w:val="18"/>
              </w:rPr>
              <w:t>Corso indirizzo CAT</w:t>
            </w:r>
          </w:p>
        </w:tc>
        <w:tc>
          <w:tcPr>
            <w:tcW w:w="4820" w:type="dxa"/>
            <w:vAlign w:val="center"/>
          </w:tcPr>
          <w:p w14:paraId="669F18E6" w14:textId="53E16B82" w:rsidR="00944EA8" w:rsidRPr="00944EA8" w:rsidRDefault="00944EA8" w:rsidP="00944EA8">
            <w:pPr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</w:tr>
    </w:tbl>
    <w:p w14:paraId="34F1D2D8" w14:textId="77777777" w:rsidR="0051221D" w:rsidRDefault="0051221D" w:rsidP="00C84620">
      <w:pPr>
        <w:autoSpaceDE w:val="0"/>
        <w:spacing w:after="200"/>
        <w:mirrorIndents/>
        <w:rPr>
          <w:rFonts w:asciiTheme="minorHAnsi" w:eastAsia="Arial" w:hAnsiTheme="minorHAnsi" w:cstheme="minorHAnsi"/>
          <w:b/>
          <w:bCs/>
          <w:color w:val="000000"/>
          <w:sz w:val="22"/>
          <w:szCs w:val="22"/>
          <w:lang w:eastAsia="en-US"/>
        </w:rPr>
      </w:pP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31"/>
        <w:gridCol w:w="4820"/>
      </w:tblGrid>
      <w:tr w:rsidR="00341D39" w:rsidRPr="00944EA8" w14:paraId="1704A411" w14:textId="77777777" w:rsidTr="00341D39">
        <w:trPr>
          <w:trHeight w:val="294"/>
        </w:trPr>
        <w:tc>
          <w:tcPr>
            <w:tcW w:w="4531" w:type="dxa"/>
            <w:vAlign w:val="center"/>
          </w:tcPr>
          <w:p w14:paraId="4B3E0C33" w14:textId="77777777" w:rsidR="00341D39" w:rsidRPr="00944EA8" w:rsidRDefault="00341D39" w:rsidP="00944EA8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944EA8">
              <w:rPr>
                <w:rFonts w:ascii="Calibri" w:eastAsia="Calibri" w:hAnsi="Calibri" w:cs="Calibri"/>
                <w:b/>
                <w:sz w:val="18"/>
                <w:szCs w:val="18"/>
              </w:rPr>
              <w:t>Percorsi Formativi (online)</w:t>
            </w:r>
          </w:p>
        </w:tc>
        <w:tc>
          <w:tcPr>
            <w:tcW w:w="4820" w:type="dxa"/>
          </w:tcPr>
          <w:p w14:paraId="0A6E17BA" w14:textId="69E87138" w:rsidR="00341D39" w:rsidRPr="00944EA8" w:rsidRDefault="00341D39" w:rsidP="00944EA8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  <w:highlight w:val="yellow"/>
              </w:rPr>
            </w:pPr>
            <w:r w:rsidRPr="00085596">
              <w:rPr>
                <w:rFonts w:ascii="Calibri" w:eastAsia="Calibri" w:hAnsi="Calibri" w:cs="Calibri"/>
                <w:b/>
                <w:sz w:val="18"/>
                <w:szCs w:val="18"/>
              </w:rPr>
              <w:t>Barrare una o più caselle</w:t>
            </w:r>
            <w:bookmarkStart w:id="1" w:name="_GoBack"/>
            <w:bookmarkEnd w:id="1"/>
          </w:p>
        </w:tc>
      </w:tr>
      <w:tr w:rsidR="00341D39" w:rsidRPr="00944EA8" w14:paraId="50AA3AE9" w14:textId="77777777" w:rsidTr="00341D39">
        <w:trPr>
          <w:trHeight w:val="294"/>
        </w:trPr>
        <w:tc>
          <w:tcPr>
            <w:tcW w:w="4531" w:type="dxa"/>
          </w:tcPr>
          <w:p w14:paraId="2816D4A1" w14:textId="77777777" w:rsidR="00341D39" w:rsidRPr="00944EA8" w:rsidRDefault="00341D39" w:rsidP="00944EA8">
            <w:pPr>
              <w:rPr>
                <w:rFonts w:ascii="Calibri" w:eastAsia="Calibri" w:hAnsi="Calibri" w:cs="Calibri"/>
                <w:i/>
                <w:sz w:val="18"/>
                <w:szCs w:val="18"/>
              </w:rPr>
            </w:pPr>
            <w:proofErr w:type="spellStart"/>
            <w:r w:rsidRPr="00944EA8">
              <w:rPr>
                <w:rFonts w:ascii="Calibri" w:eastAsia="Calibri" w:hAnsi="Calibri" w:cs="Calibri"/>
                <w:i/>
                <w:sz w:val="18"/>
                <w:szCs w:val="18"/>
              </w:rPr>
              <w:t>Emotional</w:t>
            </w:r>
            <w:proofErr w:type="spellEnd"/>
            <w:r w:rsidRPr="00944EA8">
              <w:rPr>
                <w:rFonts w:ascii="Calibri" w:eastAsia="Calibri" w:hAnsi="Calibri" w:cs="Calibri"/>
                <w:i/>
                <w:sz w:val="18"/>
                <w:szCs w:val="18"/>
              </w:rPr>
              <w:t xml:space="preserve"> Learning1: didattica delle emozioni</w:t>
            </w:r>
          </w:p>
        </w:tc>
        <w:tc>
          <w:tcPr>
            <w:tcW w:w="4820" w:type="dxa"/>
          </w:tcPr>
          <w:p w14:paraId="1E3A1D58" w14:textId="77777777" w:rsidR="00341D39" w:rsidRPr="00944EA8" w:rsidRDefault="00341D39" w:rsidP="00944EA8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</w:tr>
      <w:tr w:rsidR="00341D39" w:rsidRPr="00944EA8" w14:paraId="6DEB7A4E" w14:textId="77777777" w:rsidTr="00341D39">
        <w:trPr>
          <w:trHeight w:val="283"/>
        </w:trPr>
        <w:tc>
          <w:tcPr>
            <w:tcW w:w="4531" w:type="dxa"/>
          </w:tcPr>
          <w:p w14:paraId="2DA2D044" w14:textId="77777777" w:rsidR="00341D39" w:rsidRPr="00944EA8" w:rsidRDefault="00341D39" w:rsidP="00944EA8">
            <w:pPr>
              <w:rPr>
                <w:rFonts w:ascii="Calibri" w:eastAsia="Calibri" w:hAnsi="Calibri" w:cs="Calibri"/>
                <w:i/>
                <w:sz w:val="18"/>
                <w:szCs w:val="18"/>
              </w:rPr>
            </w:pPr>
            <w:proofErr w:type="spellStart"/>
            <w:r w:rsidRPr="00944EA8">
              <w:rPr>
                <w:rFonts w:ascii="Calibri" w:eastAsia="Calibri" w:hAnsi="Calibri" w:cs="Calibri"/>
                <w:i/>
                <w:sz w:val="18"/>
                <w:szCs w:val="18"/>
              </w:rPr>
              <w:t>Emotional</w:t>
            </w:r>
            <w:proofErr w:type="spellEnd"/>
            <w:r w:rsidRPr="00944EA8">
              <w:rPr>
                <w:rFonts w:ascii="Calibri" w:eastAsia="Calibri" w:hAnsi="Calibri" w:cs="Calibri"/>
                <w:i/>
                <w:sz w:val="18"/>
                <w:szCs w:val="18"/>
              </w:rPr>
              <w:t xml:space="preserve"> Learning1: didattica delle emozioni</w:t>
            </w:r>
          </w:p>
        </w:tc>
        <w:tc>
          <w:tcPr>
            <w:tcW w:w="4820" w:type="dxa"/>
          </w:tcPr>
          <w:p w14:paraId="1568B33D" w14:textId="77777777" w:rsidR="00341D39" w:rsidRPr="00944EA8" w:rsidRDefault="00341D39" w:rsidP="00944EA8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</w:tr>
      <w:tr w:rsidR="00341D39" w:rsidRPr="00944EA8" w14:paraId="279E1DDC" w14:textId="77777777" w:rsidTr="00341D39">
        <w:trPr>
          <w:trHeight w:val="294"/>
        </w:trPr>
        <w:tc>
          <w:tcPr>
            <w:tcW w:w="4531" w:type="dxa"/>
          </w:tcPr>
          <w:p w14:paraId="7DBFE490" w14:textId="77777777" w:rsidR="00341D39" w:rsidRPr="00944EA8" w:rsidRDefault="00341D39" w:rsidP="00944EA8">
            <w:pPr>
              <w:rPr>
                <w:rFonts w:ascii="Calibri" w:eastAsia="Calibri" w:hAnsi="Calibri" w:cs="Calibri"/>
                <w:i/>
                <w:sz w:val="18"/>
                <w:szCs w:val="18"/>
              </w:rPr>
            </w:pPr>
            <w:r w:rsidRPr="00944EA8">
              <w:rPr>
                <w:rFonts w:ascii="Calibri" w:eastAsia="Calibri" w:hAnsi="Calibri" w:cs="Calibri"/>
                <w:i/>
                <w:sz w:val="18"/>
                <w:szCs w:val="18"/>
              </w:rPr>
              <w:t>Innovare la valutazione1</w:t>
            </w:r>
          </w:p>
        </w:tc>
        <w:tc>
          <w:tcPr>
            <w:tcW w:w="4820" w:type="dxa"/>
          </w:tcPr>
          <w:p w14:paraId="59BE54D9" w14:textId="77777777" w:rsidR="00341D39" w:rsidRPr="00944EA8" w:rsidRDefault="00341D39" w:rsidP="00944E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341D39" w:rsidRPr="00944EA8" w14:paraId="1E130082" w14:textId="77777777" w:rsidTr="00341D39">
        <w:trPr>
          <w:trHeight w:val="294"/>
        </w:trPr>
        <w:tc>
          <w:tcPr>
            <w:tcW w:w="4531" w:type="dxa"/>
          </w:tcPr>
          <w:p w14:paraId="77EC43C1" w14:textId="77777777" w:rsidR="00341D39" w:rsidRPr="00944EA8" w:rsidRDefault="00341D39" w:rsidP="00944EA8">
            <w:pPr>
              <w:rPr>
                <w:rFonts w:ascii="Calibri" w:eastAsia="Calibri" w:hAnsi="Calibri" w:cs="Calibri"/>
                <w:i/>
                <w:sz w:val="18"/>
                <w:szCs w:val="18"/>
              </w:rPr>
            </w:pPr>
            <w:r w:rsidRPr="00944EA8">
              <w:rPr>
                <w:rFonts w:ascii="Calibri" w:eastAsia="Calibri" w:hAnsi="Calibri" w:cs="Calibri"/>
                <w:i/>
                <w:sz w:val="18"/>
                <w:szCs w:val="18"/>
              </w:rPr>
              <w:t>Innovare la valutazione2</w:t>
            </w:r>
          </w:p>
        </w:tc>
        <w:tc>
          <w:tcPr>
            <w:tcW w:w="4820" w:type="dxa"/>
          </w:tcPr>
          <w:p w14:paraId="60E685AB" w14:textId="77777777" w:rsidR="00341D39" w:rsidRPr="00944EA8" w:rsidRDefault="00341D39" w:rsidP="00944E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341D39" w:rsidRPr="00944EA8" w14:paraId="4084E4DD" w14:textId="77777777" w:rsidTr="00341D39">
        <w:trPr>
          <w:trHeight w:val="294"/>
        </w:trPr>
        <w:tc>
          <w:tcPr>
            <w:tcW w:w="4531" w:type="dxa"/>
          </w:tcPr>
          <w:p w14:paraId="5A074375" w14:textId="77777777" w:rsidR="00341D39" w:rsidRPr="00944EA8" w:rsidRDefault="00341D39" w:rsidP="00944EA8">
            <w:pPr>
              <w:rPr>
                <w:rFonts w:ascii="Calibri" w:eastAsia="Calibri" w:hAnsi="Calibri" w:cs="Calibri"/>
                <w:i/>
                <w:sz w:val="18"/>
                <w:szCs w:val="18"/>
              </w:rPr>
            </w:pPr>
            <w:r w:rsidRPr="00944EA8">
              <w:rPr>
                <w:rFonts w:ascii="Calibri" w:eastAsia="Calibri" w:hAnsi="Calibri" w:cs="Calibri"/>
                <w:i/>
                <w:sz w:val="18"/>
                <w:szCs w:val="18"/>
              </w:rPr>
              <w:t>Strategie inclusive per utilizzo tecnologie digitali</w:t>
            </w:r>
          </w:p>
        </w:tc>
        <w:tc>
          <w:tcPr>
            <w:tcW w:w="4820" w:type="dxa"/>
          </w:tcPr>
          <w:p w14:paraId="2E8A8E74" w14:textId="77777777" w:rsidR="00341D39" w:rsidRPr="00944EA8" w:rsidRDefault="00341D39" w:rsidP="00944E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341D39" w:rsidRPr="00944EA8" w14:paraId="0C028D80" w14:textId="77777777" w:rsidTr="00341D39">
        <w:trPr>
          <w:trHeight w:val="283"/>
        </w:trPr>
        <w:tc>
          <w:tcPr>
            <w:tcW w:w="4531" w:type="dxa"/>
          </w:tcPr>
          <w:p w14:paraId="454CD23B" w14:textId="77777777" w:rsidR="00341D39" w:rsidRPr="00944EA8" w:rsidRDefault="00341D39" w:rsidP="00944EA8">
            <w:pPr>
              <w:rPr>
                <w:rFonts w:ascii="Calibri" w:eastAsia="Calibri" w:hAnsi="Calibri" w:cs="Calibri"/>
                <w:i/>
                <w:sz w:val="18"/>
                <w:szCs w:val="18"/>
              </w:rPr>
            </w:pPr>
            <w:r w:rsidRPr="00944EA8">
              <w:rPr>
                <w:rFonts w:ascii="Calibri" w:eastAsia="Calibri" w:hAnsi="Calibri" w:cs="Calibri"/>
                <w:i/>
                <w:sz w:val="18"/>
                <w:szCs w:val="18"/>
              </w:rPr>
              <w:t>Content Management AR/VR– il futuro dell’istruzione</w:t>
            </w:r>
          </w:p>
        </w:tc>
        <w:tc>
          <w:tcPr>
            <w:tcW w:w="4820" w:type="dxa"/>
          </w:tcPr>
          <w:p w14:paraId="38A3A676" w14:textId="77777777" w:rsidR="00341D39" w:rsidRPr="00944EA8" w:rsidRDefault="00341D39" w:rsidP="00944E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341D39" w:rsidRPr="00944EA8" w14:paraId="40E7514E" w14:textId="77777777" w:rsidTr="00341D39">
        <w:trPr>
          <w:trHeight w:val="407"/>
        </w:trPr>
        <w:tc>
          <w:tcPr>
            <w:tcW w:w="4531" w:type="dxa"/>
          </w:tcPr>
          <w:p w14:paraId="58FB2743" w14:textId="0C200764" w:rsidR="00341D39" w:rsidRPr="00944EA8" w:rsidRDefault="00341D39" w:rsidP="00944EA8">
            <w:pPr>
              <w:rPr>
                <w:rFonts w:ascii="Calibri" w:eastAsia="Calibri" w:hAnsi="Calibri" w:cs="Calibri"/>
                <w:i/>
                <w:sz w:val="18"/>
                <w:szCs w:val="18"/>
              </w:rPr>
            </w:pPr>
            <w:r w:rsidRPr="00944EA8">
              <w:rPr>
                <w:rFonts w:ascii="Calibri" w:eastAsia="Calibri" w:hAnsi="Calibri" w:cs="Calibri"/>
                <w:i/>
                <w:sz w:val="18"/>
                <w:szCs w:val="18"/>
              </w:rPr>
              <w:t>Potenziamento utilizzo IPAD nelle classi digitali</w:t>
            </w:r>
          </w:p>
          <w:p w14:paraId="511973BC" w14:textId="6886B631" w:rsidR="00341D39" w:rsidRPr="00944EA8" w:rsidRDefault="00341D39" w:rsidP="00341D39">
            <w:pPr>
              <w:spacing w:after="160" w:line="256" w:lineRule="auto"/>
              <w:contextualSpacing/>
              <w:rPr>
                <w:rFonts w:ascii="Calibri" w:eastAsia="Calibri" w:hAnsi="Calibri" w:cs="Calibri"/>
                <w:i/>
                <w:sz w:val="18"/>
                <w:szCs w:val="18"/>
              </w:rPr>
            </w:pPr>
            <w:r w:rsidRPr="00944EA8"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820" w:type="dxa"/>
          </w:tcPr>
          <w:p w14:paraId="204FBCE1" w14:textId="77777777" w:rsidR="00341D39" w:rsidRPr="00944EA8" w:rsidRDefault="00341D39" w:rsidP="00944EA8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</w:tr>
      <w:tr w:rsidR="00341D39" w:rsidRPr="00944EA8" w14:paraId="69779102" w14:textId="77777777" w:rsidTr="00341D39">
        <w:trPr>
          <w:trHeight w:val="357"/>
        </w:trPr>
        <w:tc>
          <w:tcPr>
            <w:tcW w:w="4531" w:type="dxa"/>
          </w:tcPr>
          <w:p w14:paraId="0D91AE63" w14:textId="2515E60D" w:rsidR="00341D39" w:rsidRPr="00944EA8" w:rsidRDefault="00341D39" w:rsidP="00341D39">
            <w:pPr>
              <w:rPr>
                <w:rFonts w:ascii="Calibri" w:eastAsia="Calibri" w:hAnsi="Calibri" w:cs="Calibri"/>
                <w:i/>
                <w:sz w:val="18"/>
                <w:szCs w:val="18"/>
              </w:rPr>
            </w:pPr>
            <w:r w:rsidRPr="00944EA8">
              <w:rPr>
                <w:rFonts w:ascii="Calibri" w:eastAsia="Calibri" w:hAnsi="Calibri" w:cs="Calibri"/>
                <w:i/>
                <w:sz w:val="18"/>
                <w:szCs w:val="18"/>
              </w:rPr>
              <w:t>Metodologie Innovative</w:t>
            </w:r>
          </w:p>
        </w:tc>
        <w:tc>
          <w:tcPr>
            <w:tcW w:w="4820" w:type="dxa"/>
          </w:tcPr>
          <w:p w14:paraId="602BFFCA" w14:textId="77777777" w:rsidR="00341D39" w:rsidRPr="00944EA8" w:rsidRDefault="00341D39" w:rsidP="00944E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341D39" w:rsidRPr="00944EA8" w14:paraId="5F6B6849" w14:textId="77777777" w:rsidTr="00341D39">
        <w:trPr>
          <w:trHeight w:val="294"/>
        </w:trPr>
        <w:tc>
          <w:tcPr>
            <w:tcW w:w="4531" w:type="dxa"/>
          </w:tcPr>
          <w:p w14:paraId="2B02E853" w14:textId="77777777" w:rsidR="00341D39" w:rsidRPr="00944EA8" w:rsidRDefault="00341D39" w:rsidP="00944EA8">
            <w:pPr>
              <w:rPr>
                <w:rFonts w:ascii="Calibri" w:eastAsia="Calibri" w:hAnsi="Calibri" w:cs="Calibri"/>
                <w:i/>
                <w:sz w:val="18"/>
                <w:szCs w:val="18"/>
              </w:rPr>
            </w:pPr>
            <w:r w:rsidRPr="00944EA8">
              <w:rPr>
                <w:rFonts w:ascii="Calibri" w:eastAsia="Calibri" w:hAnsi="Calibri" w:cs="Calibri"/>
                <w:i/>
                <w:sz w:val="18"/>
                <w:szCs w:val="18"/>
              </w:rPr>
              <w:t>Gamification</w:t>
            </w:r>
          </w:p>
        </w:tc>
        <w:tc>
          <w:tcPr>
            <w:tcW w:w="4820" w:type="dxa"/>
          </w:tcPr>
          <w:p w14:paraId="1EF418B6" w14:textId="77777777" w:rsidR="00341D39" w:rsidRPr="00944EA8" w:rsidRDefault="00341D39" w:rsidP="00944EA8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</w:tr>
      <w:tr w:rsidR="00341D39" w:rsidRPr="00944EA8" w14:paraId="35ECFA2B" w14:textId="77777777" w:rsidTr="00341D39">
        <w:trPr>
          <w:trHeight w:val="294"/>
        </w:trPr>
        <w:tc>
          <w:tcPr>
            <w:tcW w:w="4531" w:type="dxa"/>
          </w:tcPr>
          <w:p w14:paraId="368CB354" w14:textId="77777777" w:rsidR="00341D39" w:rsidRPr="00944EA8" w:rsidRDefault="00341D39" w:rsidP="00944EA8">
            <w:pPr>
              <w:rPr>
                <w:rFonts w:ascii="Calibri" w:eastAsia="Calibri" w:hAnsi="Calibri" w:cs="Calibri"/>
                <w:i/>
                <w:sz w:val="18"/>
                <w:szCs w:val="18"/>
              </w:rPr>
            </w:pPr>
            <w:r w:rsidRPr="00944EA8">
              <w:rPr>
                <w:rFonts w:ascii="Calibri" w:eastAsia="Calibri" w:hAnsi="Calibri" w:cs="Calibri"/>
                <w:i/>
                <w:sz w:val="18"/>
                <w:szCs w:val="18"/>
              </w:rPr>
              <w:t>Strategie didattiche per l’Educazione alla Cittadinanza Digitale</w:t>
            </w:r>
          </w:p>
        </w:tc>
        <w:tc>
          <w:tcPr>
            <w:tcW w:w="4820" w:type="dxa"/>
          </w:tcPr>
          <w:p w14:paraId="528AEB10" w14:textId="77777777" w:rsidR="00341D39" w:rsidRPr="00944EA8" w:rsidRDefault="00341D39" w:rsidP="00944E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341D39" w:rsidRPr="00944EA8" w14:paraId="7463DCC7" w14:textId="77777777" w:rsidTr="00341D39">
        <w:trPr>
          <w:trHeight w:val="294"/>
        </w:trPr>
        <w:tc>
          <w:tcPr>
            <w:tcW w:w="4531" w:type="dxa"/>
          </w:tcPr>
          <w:p w14:paraId="5F460302" w14:textId="77777777" w:rsidR="00341D39" w:rsidRPr="00944EA8" w:rsidRDefault="00341D39" w:rsidP="00944EA8">
            <w:pPr>
              <w:rPr>
                <w:rFonts w:ascii="Calibri" w:eastAsia="Calibri" w:hAnsi="Calibri" w:cs="Calibri"/>
                <w:i/>
                <w:sz w:val="18"/>
                <w:szCs w:val="18"/>
              </w:rPr>
            </w:pPr>
            <w:r w:rsidRPr="00944EA8">
              <w:rPr>
                <w:rFonts w:ascii="Calibri" w:eastAsia="Calibri" w:hAnsi="Calibri" w:cs="Calibri"/>
                <w:i/>
                <w:sz w:val="18"/>
                <w:szCs w:val="18"/>
              </w:rPr>
              <w:t>Fondamenti dell’Intelligenza Artificiale per Insegnanti</w:t>
            </w:r>
          </w:p>
        </w:tc>
        <w:tc>
          <w:tcPr>
            <w:tcW w:w="4820" w:type="dxa"/>
          </w:tcPr>
          <w:p w14:paraId="683EEB75" w14:textId="77777777" w:rsidR="00341D39" w:rsidRPr="00944EA8" w:rsidRDefault="00341D39" w:rsidP="00944E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341D39" w:rsidRPr="00944EA8" w14:paraId="08A223C1" w14:textId="77777777" w:rsidTr="00341D39">
        <w:trPr>
          <w:trHeight w:val="283"/>
        </w:trPr>
        <w:tc>
          <w:tcPr>
            <w:tcW w:w="4531" w:type="dxa"/>
          </w:tcPr>
          <w:p w14:paraId="3619A146" w14:textId="77777777" w:rsidR="00341D39" w:rsidRPr="00944EA8" w:rsidRDefault="00341D39" w:rsidP="00944EA8">
            <w:pPr>
              <w:rPr>
                <w:rFonts w:ascii="Calibri" w:eastAsia="Calibri" w:hAnsi="Calibri" w:cs="Calibri"/>
                <w:i/>
                <w:sz w:val="18"/>
                <w:szCs w:val="18"/>
              </w:rPr>
            </w:pPr>
            <w:r w:rsidRPr="00944EA8">
              <w:rPr>
                <w:rFonts w:ascii="Calibri" w:eastAsia="Calibri" w:hAnsi="Calibri" w:cs="Calibri"/>
                <w:i/>
                <w:sz w:val="18"/>
                <w:szCs w:val="18"/>
              </w:rPr>
              <w:t>Intelligenza Artificiale Applicata nell’Insegnamento delle STEM</w:t>
            </w:r>
          </w:p>
        </w:tc>
        <w:tc>
          <w:tcPr>
            <w:tcW w:w="4820" w:type="dxa"/>
          </w:tcPr>
          <w:p w14:paraId="1B558A78" w14:textId="77777777" w:rsidR="00341D39" w:rsidRPr="00944EA8" w:rsidRDefault="00341D39" w:rsidP="00944E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341D39" w:rsidRPr="00944EA8" w14:paraId="776A680E" w14:textId="77777777" w:rsidTr="00341D39">
        <w:trPr>
          <w:trHeight w:val="294"/>
        </w:trPr>
        <w:tc>
          <w:tcPr>
            <w:tcW w:w="4531" w:type="dxa"/>
          </w:tcPr>
          <w:p w14:paraId="4F425E4E" w14:textId="77777777" w:rsidR="00341D39" w:rsidRPr="00944EA8" w:rsidRDefault="00341D39" w:rsidP="00944EA8">
            <w:pPr>
              <w:rPr>
                <w:rFonts w:ascii="Calibri" w:eastAsia="Calibri" w:hAnsi="Calibri" w:cs="Calibri"/>
                <w:i/>
                <w:sz w:val="18"/>
                <w:szCs w:val="18"/>
              </w:rPr>
            </w:pPr>
            <w:r w:rsidRPr="00944EA8">
              <w:rPr>
                <w:rFonts w:ascii="Calibri" w:eastAsia="Calibri" w:hAnsi="Calibri" w:cs="Calibri"/>
                <w:i/>
                <w:sz w:val="18"/>
                <w:szCs w:val="18"/>
              </w:rPr>
              <w:t>Strategie Avanzate di Cybersicurezza per Insegnanti e Studenti</w:t>
            </w:r>
          </w:p>
        </w:tc>
        <w:tc>
          <w:tcPr>
            <w:tcW w:w="4820" w:type="dxa"/>
          </w:tcPr>
          <w:p w14:paraId="178DA1F4" w14:textId="77777777" w:rsidR="00341D39" w:rsidRPr="00944EA8" w:rsidRDefault="00341D39" w:rsidP="00944E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</w:tbl>
    <w:p w14:paraId="69614397" w14:textId="77777777" w:rsidR="00944EA8" w:rsidRPr="00C84620" w:rsidRDefault="00944EA8" w:rsidP="00C84620">
      <w:pPr>
        <w:autoSpaceDE w:val="0"/>
        <w:spacing w:after="200"/>
        <w:mirrorIndents/>
        <w:rPr>
          <w:rFonts w:asciiTheme="minorHAnsi" w:eastAsia="Arial" w:hAnsiTheme="minorHAnsi" w:cstheme="minorHAnsi"/>
          <w:b/>
          <w:bCs/>
          <w:color w:val="000000"/>
          <w:sz w:val="22"/>
          <w:szCs w:val="22"/>
          <w:lang w:eastAsia="en-US"/>
        </w:rPr>
      </w:pPr>
    </w:p>
    <w:p w14:paraId="6450BE04" w14:textId="77777777" w:rsidR="007C157C" w:rsidRPr="00F6780E" w:rsidRDefault="007C157C" w:rsidP="007C157C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18"/>
          <w:szCs w:val="18"/>
          <w:lang w:eastAsia="ar-SA"/>
        </w:rPr>
      </w:pPr>
      <w:r w:rsidRPr="00F6780E">
        <w:rPr>
          <w:rFonts w:asciiTheme="minorHAnsi" w:eastAsiaTheme="minorEastAsia" w:hAnsiTheme="minorHAnsi" w:cstheme="minorHAnsi"/>
          <w:sz w:val="18"/>
          <w:szCs w:val="18"/>
        </w:rPr>
        <w:t>A tal fine, consapevole della responsabilità penale e della decadenza da eventuali benefici acquisiti</w:t>
      </w:r>
      <w:r w:rsidRPr="00F6780E">
        <w:rPr>
          <w:rFonts w:asciiTheme="minorHAnsi" w:eastAsiaTheme="minorEastAsia" w:hAnsiTheme="minorHAnsi" w:cstheme="minorHAnsi"/>
          <w:sz w:val="18"/>
          <w:szCs w:val="18"/>
          <w:lang w:eastAsia="ar-SA"/>
        </w:rPr>
        <w:t>. N</w:t>
      </w:r>
      <w:r w:rsidRPr="00F6780E">
        <w:rPr>
          <w:rFonts w:asciiTheme="minorHAnsi" w:eastAsiaTheme="minorEastAsia" w:hAnsiTheme="minorHAnsi" w:cstheme="minorHAnsi"/>
          <w:sz w:val="18"/>
          <w:szCs w:val="18"/>
        </w:rPr>
        <w:t xml:space="preserve">el caso di dichiarazioni mendaci, </w:t>
      </w:r>
      <w:r w:rsidRPr="00F6780E">
        <w:rPr>
          <w:rFonts w:asciiTheme="minorHAnsi" w:eastAsiaTheme="minorEastAsia" w:hAnsiTheme="minorHAnsi" w:cstheme="minorHAnsi"/>
          <w:b/>
          <w:sz w:val="18"/>
          <w:szCs w:val="18"/>
        </w:rPr>
        <w:t>dichiara</w:t>
      </w:r>
      <w:r w:rsidRPr="00F6780E">
        <w:rPr>
          <w:rFonts w:asciiTheme="minorHAnsi" w:eastAsiaTheme="minorEastAsia" w:hAnsiTheme="minorHAnsi" w:cstheme="minorHAnsi"/>
          <w:sz w:val="18"/>
          <w:szCs w:val="18"/>
        </w:rPr>
        <w:t xml:space="preserve"> sotto la propria responsabilità quanto segue:</w:t>
      </w:r>
    </w:p>
    <w:p w14:paraId="08969DC9" w14:textId="0B674294" w:rsidR="007C157C" w:rsidRPr="00F6780E" w:rsidRDefault="007C157C" w:rsidP="007C157C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  <w:sz w:val="18"/>
          <w:szCs w:val="18"/>
        </w:rPr>
      </w:pPr>
      <w:r w:rsidRPr="00F6780E">
        <w:rPr>
          <w:rFonts w:asciiTheme="minorHAnsi" w:eastAsiaTheme="minorEastAsia" w:hAnsiTheme="minorHAnsi" w:cstheme="minorHAnsi"/>
          <w:sz w:val="18"/>
          <w:szCs w:val="18"/>
        </w:rPr>
        <w:t>di aver preso vision</w:t>
      </w:r>
      <w:r w:rsidR="00463129" w:rsidRPr="00F6780E">
        <w:rPr>
          <w:rFonts w:asciiTheme="minorHAnsi" w:eastAsiaTheme="minorEastAsia" w:hAnsiTheme="minorHAnsi" w:cstheme="minorHAnsi"/>
          <w:sz w:val="18"/>
          <w:szCs w:val="18"/>
        </w:rPr>
        <w:t>e delle condizioni previste da</w:t>
      </w:r>
      <w:r w:rsidR="00C54796" w:rsidRPr="00F6780E">
        <w:rPr>
          <w:rFonts w:asciiTheme="minorHAnsi" w:eastAsiaTheme="minorEastAsia" w:hAnsiTheme="minorHAnsi" w:cstheme="minorHAnsi"/>
          <w:sz w:val="18"/>
          <w:szCs w:val="18"/>
        </w:rPr>
        <w:t>l</w:t>
      </w:r>
      <w:r w:rsidR="00463129" w:rsidRPr="00F6780E">
        <w:rPr>
          <w:rFonts w:asciiTheme="minorHAnsi" w:eastAsiaTheme="minorEastAsia" w:hAnsiTheme="minorHAnsi" w:cstheme="minorHAnsi"/>
          <w:sz w:val="18"/>
          <w:szCs w:val="18"/>
        </w:rPr>
        <w:t>l’avviso</w:t>
      </w:r>
    </w:p>
    <w:p w14:paraId="152FE4F0" w14:textId="77777777" w:rsidR="007C157C" w:rsidRPr="00F6780E" w:rsidRDefault="007C157C" w:rsidP="007C157C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  <w:sz w:val="18"/>
          <w:szCs w:val="18"/>
        </w:rPr>
      </w:pPr>
      <w:r w:rsidRPr="00F6780E">
        <w:rPr>
          <w:rFonts w:asciiTheme="minorHAnsi" w:eastAsiaTheme="minorEastAsia" w:hAnsiTheme="minorHAnsi" w:cstheme="minorHAnsi"/>
          <w:sz w:val="18"/>
          <w:szCs w:val="18"/>
        </w:rPr>
        <w:t>di essere in godimento dei diritti politici</w:t>
      </w:r>
    </w:p>
    <w:p w14:paraId="08409AE1" w14:textId="24701477" w:rsidR="007C157C" w:rsidRPr="00C84620" w:rsidRDefault="007C157C" w:rsidP="00C84620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</w:rPr>
      </w:pPr>
      <w:r w:rsidRPr="00F6780E">
        <w:rPr>
          <w:rFonts w:asciiTheme="minorHAnsi" w:eastAsiaTheme="minorEastAsia" w:hAnsiTheme="minorHAnsi" w:cstheme="minorHAnsi"/>
          <w:sz w:val="18"/>
          <w:szCs w:val="18"/>
        </w:rPr>
        <w:t>di non aver subito condanne penali ovvero di avere i seguenti provvedimenti penal</w:t>
      </w:r>
      <w:r w:rsidR="00C84620">
        <w:rPr>
          <w:rFonts w:asciiTheme="minorHAnsi" w:eastAsiaTheme="minorEastAsia" w:hAnsiTheme="minorHAnsi" w:cstheme="minorHAnsi"/>
          <w:sz w:val="18"/>
          <w:szCs w:val="18"/>
        </w:rPr>
        <w:t>i</w:t>
      </w:r>
      <w:r w:rsidR="00C84620">
        <w:rPr>
          <w:rFonts w:asciiTheme="minorHAnsi" w:eastAsiaTheme="minorEastAsia" w:hAnsiTheme="minorHAnsi" w:cstheme="minorHAnsi"/>
        </w:rPr>
        <w:t>_________________________</w:t>
      </w:r>
    </w:p>
    <w:p w14:paraId="503711D2" w14:textId="4C4AF014" w:rsidR="007C157C" w:rsidRPr="00C84620" w:rsidRDefault="007C157C" w:rsidP="00C84620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</w:rPr>
      </w:pPr>
      <w:r w:rsidRPr="00F6780E">
        <w:rPr>
          <w:rFonts w:asciiTheme="minorHAnsi" w:eastAsiaTheme="minorEastAsia" w:hAnsiTheme="minorHAnsi" w:cstheme="minorHAnsi"/>
          <w:sz w:val="18"/>
          <w:szCs w:val="18"/>
        </w:rPr>
        <w:t xml:space="preserve">di non avere procedimenti penali pendenti, ovvero di avere i seguenti procedimenti penali pendenti: </w:t>
      </w:r>
      <w:r w:rsidR="00C84620">
        <w:rPr>
          <w:rFonts w:asciiTheme="minorHAnsi" w:eastAsiaTheme="minorEastAsia" w:hAnsiTheme="minorHAnsi" w:cstheme="minorHAnsi"/>
        </w:rPr>
        <w:t>____________</w:t>
      </w:r>
    </w:p>
    <w:p w14:paraId="6BB38D96" w14:textId="77777777" w:rsidR="007C157C" w:rsidRPr="00F6780E" w:rsidRDefault="007C157C" w:rsidP="007C157C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  <w:sz w:val="18"/>
          <w:szCs w:val="18"/>
        </w:rPr>
      </w:pPr>
      <w:r w:rsidRPr="00F6780E">
        <w:rPr>
          <w:rFonts w:asciiTheme="minorHAnsi" w:eastAsiaTheme="minorEastAsia" w:hAnsiTheme="minorHAnsi" w:cstheme="minorHAnsi"/>
          <w:sz w:val="18"/>
          <w:szCs w:val="18"/>
        </w:rPr>
        <w:lastRenderedPageBreak/>
        <w:t>di impegnarsi a documentare puntualmente tutta l’attività svolta</w:t>
      </w:r>
    </w:p>
    <w:p w14:paraId="624BADB3" w14:textId="77777777" w:rsidR="007C157C" w:rsidRPr="00F6780E" w:rsidRDefault="007C157C" w:rsidP="007C157C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  <w:sz w:val="18"/>
          <w:szCs w:val="18"/>
        </w:rPr>
      </w:pPr>
      <w:r w:rsidRPr="00F6780E">
        <w:rPr>
          <w:rFonts w:asciiTheme="minorHAnsi" w:eastAsiaTheme="minorEastAsia" w:hAnsiTheme="minorHAnsi" w:cstheme="minorHAnsi"/>
          <w:sz w:val="18"/>
          <w:szCs w:val="18"/>
        </w:rPr>
        <w:t>di essere disponibile ad adattarsi al calendario definito dal Gruppo Operativo di Piano</w:t>
      </w:r>
    </w:p>
    <w:p w14:paraId="0C538FC3" w14:textId="77777777" w:rsidR="007C157C" w:rsidRPr="00F6780E" w:rsidRDefault="007C157C" w:rsidP="007C157C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  <w:sz w:val="18"/>
          <w:szCs w:val="18"/>
        </w:rPr>
      </w:pPr>
      <w:r w:rsidRPr="00F6780E">
        <w:rPr>
          <w:rFonts w:asciiTheme="minorHAnsi" w:eastAsiaTheme="minorEastAsia" w:hAnsiTheme="minorHAnsi" w:cstheme="minorHAnsi"/>
          <w:sz w:val="18"/>
          <w:szCs w:val="18"/>
        </w:rPr>
        <w:t>di non essere in alcuna delle condizioni di incompatibilità con l’incarico previsti dalla norma vigente</w:t>
      </w:r>
    </w:p>
    <w:p w14:paraId="7CBED63F" w14:textId="77777777" w:rsidR="007C157C" w:rsidRPr="00F6780E" w:rsidRDefault="007C157C" w:rsidP="007C157C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</w:rPr>
      </w:pPr>
      <w:r w:rsidRPr="00F6780E">
        <w:rPr>
          <w:rFonts w:asciiTheme="minorHAnsi" w:eastAsiaTheme="minorEastAsia" w:hAnsiTheme="minorHAnsi" w:cstheme="minorHAnsi"/>
          <w:sz w:val="18"/>
          <w:szCs w:val="18"/>
        </w:rPr>
        <w:t>di avere la competenza informatica l’uso della piattaforma on line “Gestione progetti PNRR”</w:t>
      </w:r>
    </w:p>
    <w:p w14:paraId="17032078" w14:textId="77777777" w:rsidR="00C84620" w:rsidRDefault="00C84620" w:rsidP="007C157C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18"/>
          <w:szCs w:val="18"/>
        </w:rPr>
      </w:pPr>
    </w:p>
    <w:p w14:paraId="402E27BF" w14:textId="71E91CCF" w:rsidR="007C157C" w:rsidRPr="00F6780E" w:rsidRDefault="007C157C" w:rsidP="007C157C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F6780E">
        <w:rPr>
          <w:rFonts w:asciiTheme="minorHAnsi" w:eastAsiaTheme="minorEastAsia" w:hAnsiTheme="minorHAnsi" w:cstheme="minorHAnsi"/>
          <w:sz w:val="18"/>
          <w:szCs w:val="18"/>
        </w:rPr>
        <w:t>Data___________________ firma</w:t>
      </w:r>
      <w:r w:rsidRPr="00F6780E">
        <w:rPr>
          <w:rFonts w:asciiTheme="minorHAnsi" w:eastAsiaTheme="minorEastAsia" w:hAnsiTheme="minorHAnsi" w:cstheme="minorHAnsi"/>
          <w:sz w:val="22"/>
          <w:szCs w:val="22"/>
        </w:rPr>
        <w:t>_____________________________________________</w:t>
      </w:r>
    </w:p>
    <w:p w14:paraId="4781C653" w14:textId="77777777" w:rsidR="00C84620" w:rsidRDefault="00C84620" w:rsidP="007C157C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18"/>
          <w:szCs w:val="18"/>
        </w:rPr>
      </w:pPr>
    </w:p>
    <w:p w14:paraId="45B7A3C7" w14:textId="6E016B64" w:rsidR="007C157C" w:rsidRPr="00F6780E" w:rsidRDefault="007C157C" w:rsidP="007C157C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18"/>
          <w:szCs w:val="18"/>
        </w:rPr>
      </w:pPr>
      <w:r w:rsidRPr="00F6780E">
        <w:rPr>
          <w:rFonts w:asciiTheme="minorHAnsi" w:eastAsiaTheme="minorEastAsia" w:hAnsiTheme="minorHAnsi" w:cstheme="minorHAnsi"/>
          <w:sz w:val="18"/>
          <w:szCs w:val="18"/>
        </w:rPr>
        <w:t xml:space="preserve">Si allega alla presente </w:t>
      </w:r>
    </w:p>
    <w:p w14:paraId="3112D785" w14:textId="77777777" w:rsidR="007C157C" w:rsidRPr="00F6780E" w:rsidRDefault="007C157C" w:rsidP="007C157C">
      <w:pPr>
        <w:widowControl w:val="0"/>
        <w:numPr>
          <w:ilvl w:val="0"/>
          <w:numId w:val="20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  <w:sz w:val="18"/>
          <w:szCs w:val="18"/>
        </w:rPr>
      </w:pPr>
      <w:r w:rsidRPr="00F6780E">
        <w:rPr>
          <w:rFonts w:asciiTheme="minorHAnsi" w:eastAsiaTheme="minorEastAsia" w:hAnsiTheme="minorHAnsi" w:cstheme="minorHAnsi"/>
          <w:sz w:val="18"/>
          <w:szCs w:val="18"/>
        </w:rPr>
        <w:t>Documento di identità in fotocopia</w:t>
      </w:r>
    </w:p>
    <w:p w14:paraId="3AE2D512" w14:textId="77777777" w:rsidR="007C157C" w:rsidRPr="00F6780E" w:rsidRDefault="007C157C" w:rsidP="007C157C">
      <w:pPr>
        <w:widowControl w:val="0"/>
        <w:numPr>
          <w:ilvl w:val="0"/>
          <w:numId w:val="20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  <w:sz w:val="18"/>
          <w:szCs w:val="18"/>
        </w:rPr>
      </w:pPr>
      <w:r w:rsidRPr="00F6780E">
        <w:rPr>
          <w:rFonts w:asciiTheme="minorHAnsi" w:eastAsiaTheme="minorEastAsia" w:hAnsiTheme="minorHAnsi" w:cstheme="minorHAnsi"/>
          <w:sz w:val="18"/>
          <w:szCs w:val="18"/>
        </w:rPr>
        <w:t>Allegato B (griglia di valutazione)</w:t>
      </w:r>
    </w:p>
    <w:p w14:paraId="2B14DF85" w14:textId="54EEE671" w:rsidR="007C157C" w:rsidRPr="00F6780E" w:rsidRDefault="007C157C" w:rsidP="007C157C">
      <w:pPr>
        <w:widowControl w:val="0"/>
        <w:numPr>
          <w:ilvl w:val="0"/>
          <w:numId w:val="20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  <w:sz w:val="18"/>
          <w:szCs w:val="18"/>
        </w:rPr>
      </w:pPr>
      <w:r w:rsidRPr="00F6780E">
        <w:rPr>
          <w:rFonts w:asciiTheme="minorHAnsi" w:eastAsiaTheme="minorEastAsia" w:hAnsiTheme="minorHAnsi" w:cstheme="minorHAnsi"/>
          <w:sz w:val="18"/>
          <w:szCs w:val="18"/>
        </w:rPr>
        <w:t>Curriculum Vitae</w:t>
      </w:r>
      <w:r w:rsidR="00463129" w:rsidRPr="00F6780E">
        <w:rPr>
          <w:rFonts w:asciiTheme="minorHAnsi" w:eastAsiaTheme="minorEastAsia" w:hAnsiTheme="minorHAnsi" w:cstheme="minorHAnsi"/>
          <w:sz w:val="18"/>
          <w:szCs w:val="18"/>
        </w:rPr>
        <w:t xml:space="preserve"> formato Europeo firmato</w:t>
      </w:r>
    </w:p>
    <w:p w14:paraId="5ACFABD6" w14:textId="77777777" w:rsidR="007C157C" w:rsidRPr="00F6780E" w:rsidRDefault="007C157C" w:rsidP="007C157C">
      <w:pPr>
        <w:widowControl w:val="0"/>
        <w:tabs>
          <w:tab w:val="left" w:pos="480"/>
        </w:tabs>
        <w:suppressAutoHyphens/>
        <w:autoSpaceDE w:val="0"/>
        <w:mirrorIndents/>
        <w:rPr>
          <w:rFonts w:asciiTheme="minorHAnsi" w:eastAsiaTheme="minorEastAsia" w:hAnsiTheme="minorHAnsi" w:cstheme="minorHAnsi"/>
          <w:sz w:val="18"/>
          <w:szCs w:val="18"/>
        </w:rPr>
      </w:pPr>
      <w:r w:rsidRPr="00F6780E">
        <w:rPr>
          <w:rFonts w:asciiTheme="minorHAnsi" w:eastAsiaTheme="minorEastAsia" w:hAnsiTheme="minorHAnsi" w:cstheme="minorHAnsi"/>
          <w:sz w:val="18"/>
          <w:szCs w:val="18"/>
        </w:rPr>
        <w:t xml:space="preserve">N.B.: </w:t>
      </w:r>
      <w:r w:rsidRPr="00F6780E">
        <w:rPr>
          <w:rFonts w:asciiTheme="minorHAnsi" w:eastAsiaTheme="minorEastAsia" w:hAnsiTheme="minorHAnsi" w:cstheme="minorHAnsi"/>
          <w:b/>
          <w:sz w:val="18"/>
          <w:szCs w:val="18"/>
          <w:u w:val="single"/>
        </w:rPr>
        <w:t>La domanda priva degli allegati e non firmati non verrà presa in considerazione</w:t>
      </w:r>
    </w:p>
    <w:p w14:paraId="57D6B0FB" w14:textId="77777777" w:rsidR="007C157C" w:rsidRPr="00F6780E" w:rsidRDefault="007C157C" w:rsidP="007C157C">
      <w:pPr>
        <w:autoSpaceDE w:val="0"/>
        <w:autoSpaceDN w:val="0"/>
        <w:adjustRightInd w:val="0"/>
        <w:spacing w:after="200"/>
        <w:mirrorIndents/>
        <w:rPr>
          <w:rFonts w:asciiTheme="minorHAnsi" w:eastAsiaTheme="minorEastAsia" w:hAnsiTheme="minorHAnsi" w:cstheme="minorHAnsi"/>
          <w:b/>
          <w:sz w:val="18"/>
          <w:szCs w:val="18"/>
        </w:rPr>
      </w:pPr>
    </w:p>
    <w:p w14:paraId="62507EB3" w14:textId="40A0A71E" w:rsidR="007C157C" w:rsidRPr="00F6780E" w:rsidRDefault="00463129" w:rsidP="00463129">
      <w:pPr>
        <w:tabs>
          <w:tab w:val="center" w:pos="4890"/>
          <w:tab w:val="left" w:pos="8715"/>
        </w:tabs>
        <w:autoSpaceDE w:val="0"/>
        <w:autoSpaceDN w:val="0"/>
        <w:adjustRightInd w:val="0"/>
        <w:spacing w:after="200"/>
        <w:mirrorIndents/>
        <w:rPr>
          <w:rFonts w:asciiTheme="minorHAnsi" w:eastAsiaTheme="minorEastAsia" w:hAnsiTheme="minorHAnsi" w:cstheme="minorHAnsi"/>
          <w:b/>
          <w:sz w:val="18"/>
          <w:szCs w:val="18"/>
        </w:rPr>
      </w:pPr>
      <w:r w:rsidRPr="00F6780E">
        <w:rPr>
          <w:rFonts w:asciiTheme="minorHAnsi" w:eastAsiaTheme="minorEastAsia" w:hAnsiTheme="minorHAnsi" w:cstheme="minorHAnsi"/>
          <w:b/>
          <w:sz w:val="18"/>
          <w:szCs w:val="18"/>
        </w:rPr>
        <w:tab/>
      </w:r>
      <w:r w:rsidR="007C157C" w:rsidRPr="00F6780E">
        <w:rPr>
          <w:rFonts w:asciiTheme="minorHAnsi" w:eastAsiaTheme="minorEastAsia" w:hAnsiTheme="minorHAnsi" w:cstheme="minorHAnsi"/>
          <w:b/>
          <w:sz w:val="18"/>
          <w:szCs w:val="18"/>
        </w:rPr>
        <w:t>DICHIARAZIONI AGGIUNTIVE</w:t>
      </w:r>
      <w:r w:rsidRPr="00F6780E">
        <w:rPr>
          <w:rFonts w:asciiTheme="minorHAnsi" w:eastAsiaTheme="minorEastAsia" w:hAnsiTheme="minorHAnsi" w:cstheme="minorHAnsi"/>
          <w:b/>
          <w:sz w:val="18"/>
          <w:szCs w:val="18"/>
        </w:rPr>
        <w:tab/>
        <w:t xml:space="preserve"> </w:t>
      </w:r>
    </w:p>
    <w:p w14:paraId="5FB5AD33" w14:textId="61DE2B4D" w:rsidR="007C157C" w:rsidRPr="00F6780E" w:rsidRDefault="007C157C" w:rsidP="00463129">
      <w:pPr>
        <w:autoSpaceDE w:val="0"/>
        <w:autoSpaceDN w:val="0"/>
        <w:adjustRightInd w:val="0"/>
        <w:mirrorIndents/>
        <w:jc w:val="both"/>
        <w:rPr>
          <w:rFonts w:asciiTheme="minorHAnsi" w:eastAsiaTheme="minorEastAsia" w:hAnsiTheme="minorHAnsi" w:cstheme="minorHAnsi"/>
          <w:b/>
          <w:i/>
          <w:sz w:val="18"/>
          <w:szCs w:val="18"/>
        </w:rPr>
      </w:pPr>
      <w:r w:rsidRPr="00F6780E">
        <w:rPr>
          <w:rFonts w:asciiTheme="minorHAnsi" w:eastAsiaTheme="minorEastAsia" w:hAnsiTheme="minorHAnsi" w:cstheme="minorHAnsi"/>
          <w:b/>
          <w:i/>
          <w:sz w:val="18"/>
          <w:szCs w:val="18"/>
        </w:rPr>
        <w:t xml:space="preserve">Il/la sottoscritto/a, </w:t>
      </w:r>
      <w:r w:rsidR="004748A1" w:rsidRPr="00F6780E">
        <w:rPr>
          <w:rFonts w:asciiTheme="minorHAnsi" w:eastAsiaTheme="minorEastAsia" w:hAnsiTheme="minorHAnsi" w:cstheme="minorHAnsi"/>
          <w:b/>
          <w:i/>
          <w:sz w:val="18"/>
          <w:szCs w:val="18"/>
        </w:rPr>
        <w:t>_________________________________-ai sensi degli art. 46 e 47 del dpr 28.12.2000 n. 445, consapevole della responsabilità penale cui può’ andare incontro in caso di affermazioni mendaci ai sensi dell'art. 76 del medesimo DPR 445/2000 dichiara di avere la necessaria conoscenza della piattaforma PNRR e di quant’altro occorrente per svolgere con correttezza tempestivi</w:t>
      </w:r>
      <w:r w:rsidR="00C84620">
        <w:rPr>
          <w:rFonts w:asciiTheme="minorHAnsi" w:eastAsiaTheme="minorEastAsia" w:hAnsiTheme="minorHAnsi" w:cstheme="minorHAnsi"/>
          <w:b/>
          <w:i/>
          <w:sz w:val="18"/>
          <w:szCs w:val="18"/>
        </w:rPr>
        <w:t>tà</w:t>
      </w:r>
      <w:r w:rsidR="004748A1" w:rsidRPr="00F6780E">
        <w:rPr>
          <w:rFonts w:asciiTheme="minorHAnsi" w:eastAsiaTheme="minorEastAsia" w:hAnsiTheme="minorHAnsi" w:cstheme="minorHAnsi"/>
          <w:b/>
          <w:i/>
          <w:sz w:val="18"/>
          <w:szCs w:val="18"/>
        </w:rPr>
        <w:t xml:space="preserve"> ed efficacia i compiti inerenti la figura professionale per la quale si partecipa ovvero di acquisirla nei tempi previsti dall’incarico</w:t>
      </w:r>
    </w:p>
    <w:p w14:paraId="57C253FE" w14:textId="77777777" w:rsidR="007C157C" w:rsidRPr="00F6780E" w:rsidRDefault="007C157C" w:rsidP="007C157C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18"/>
          <w:szCs w:val="18"/>
        </w:rPr>
      </w:pPr>
    </w:p>
    <w:p w14:paraId="551D28A4" w14:textId="77777777" w:rsidR="007C157C" w:rsidRPr="00F6780E" w:rsidRDefault="007C157C" w:rsidP="007C157C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18"/>
          <w:szCs w:val="18"/>
        </w:rPr>
      </w:pPr>
      <w:r w:rsidRPr="00F6780E">
        <w:rPr>
          <w:rFonts w:asciiTheme="minorHAnsi" w:eastAsiaTheme="minorEastAsia" w:hAnsiTheme="minorHAnsi" w:cstheme="minorHAnsi"/>
          <w:sz w:val="18"/>
          <w:szCs w:val="18"/>
        </w:rPr>
        <w:t>Data___________________ firma____________________________________________</w:t>
      </w:r>
    </w:p>
    <w:p w14:paraId="07978CD2" w14:textId="77777777" w:rsidR="00C84620" w:rsidRDefault="00C84620" w:rsidP="007C157C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18"/>
          <w:szCs w:val="18"/>
        </w:rPr>
      </w:pPr>
    </w:p>
    <w:p w14:paraId="374A4750" w14:textId="23301B64" w:rsidR="007C157C" w:rsidRPr="00F6780E" w:rsidRDefault="007C157C" w:rsidP="007C157C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18"/>
          <w:szCs w:val="18"/>
        </w:rPr>
      </w:pPr>
      <w:r w:rsidRPr="00F6780E">
        <w:rPr>
          <w:rFonts w:asciiTheme="minorHAnsi" w:eastAsiaTheme="minorEastAsia" w:hAnsiTheme="minorHAnsi" w:cstheme="minorHAnsi"/>
          <w:sz w:val="18"/>
          <w:szCs w:val="18"/>
        </w:rPr>
        <w:t>Il/la sottoscritto/a, ai sensi della legge 196/03, autorizza e alle successive modifiche e integrazioni GDPR 679/2016, autorizza l’istituto Mauro PERRONE al trattamento dei dati contenuti nella presente autocertificazione esclusivamente nell’ambito e per i fini istituzionali della Pubblica Amministrazione</w:t>
      </w:r>
    </w:p>
    <w:p w14:paraId="120EE1D4" w14:textId="77777777" w:rsidR="00C54796" w:rsidRPr="00F6780E" w:rsidRDefault="00C54796" w:rsidP="004748A1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18"/>
          <w:szCs w:val="18"/>
        </w:rPr>
      </w:pPr>
    </w:p>
    <w:p w14:paraId="1C48D349" w14:textId="009CC46F" w:rsidR="006A1929" w:rsidRPr="00F6780E" w:rsidRDefault="007C157C" w:rsidP="004748A1">
      <w:pPr>
        <w:autoSpaceDE w:val="0"/>
        <w:spacing w:after="200"/>
        <w:mirrorIndents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F6780E">
        <w:rPr>
          <w:rFonts w:asciiTheme="minorHAnsi" w:eastAsiaTheme="minorEastAsia" w:hAnsiTheme="minorHAnsi" w:cstheme="minorHAnsi"/>
          <w:sz w:val="18"/>
          <w:szCs w:val="18"/>
        </w:rPr>
        <w:t>Data___________________ firma____________________________________________</w:t>
      </w:r>
    </w:p>
    <w:p w14:paraId="155E24C1" w14:textId="77777777" w:rsidR="00665F9E" w:rsidRPr="00F6780E" w:rsidRDefault="00665F9E" w:rsidP="00CB5CF4">
      <w:pPr>
        <w:tabs>
          <w:tab w:val="left" w:pos="6585"/>
        </w:tabs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090B1FAC" w14:textId="77777777" w:rsidR="00BC7436" w:rsidRPr="00F6780E" w:rsidRDefault="00BC7436" w:rsidP="00665F9E">
      <w:pPr>
        <w:tabs>
          <w:tab w:val="left" w:pos="6585"/>
        </w:tabs>
        <w:jc w:val="right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sectPr w:rsidR="00BC7436" w:rsidRPr="00F6780E" w:rsidSect="001422AF">
      <w:headerReference w:type="default" r:id="rId22"/>
      <w:footerReference w:type="even" r:id="rId23"/>
      <w:pgSz w:w="11907" w:h="16839" w:code="9"/>
      <w:pgMar w:top="851" w:right="1134" w:bottom="851" w:left="992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0D8AD2" w14:textId="77777777" w:rsidR="008D7939" w:rsidRDefault="008D7939">
      <w:r>
        <w:separator/>
      </w:r>
    </w:p>
  </w:endnote>
  <w:endnote w:type="continuationSeparator" w:id="0">
    <w:p w14:paraId="63A475A0" w14:textId="77777777" w:rsidR="008D7939" w:rsidRDefault="008D7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A1DA19" w14:textId="730C12AD" w:rsidR="00FB18AF" w:rsidRDefault="00FB18AF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A38DBDA" w14:textId="77777777" w:rsidR="00FB18AF" w:rsidRDefault="00FB18AF">
    <w:pPr>
      <w:pStyle w:val="Pidipagina"/>
    </w:pPr>
  </w:p>
  <w:p w14:paraId="055F06A6" w14:textId="77777777" w:rsidR="00FB18AF" w:rsidRDefault="00FB18AF"/>
  <w:p w14:paraId="7982F905" w14:textId="77777777" w:rsidR="00FB18AF" w:rsidRDefault="00FB18AF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7E50A4" w14:textId="77777777" w:rsidR="008D7939" w:rsidRDefault="008D7939">
      <w:r>
        <w:separator/>
      </w:r>
    </w:p>
  </w:footnote>
  <w:footnote w:type="continuationSeparator" w:id="0">
    <w:p w14:paraId="08E61818" w14:textId="77777777" w:rsidR="008D7939" w:rsidRDefault="008D79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34D090" w14:textId="25D524B6" w:rsidR="00FB18AF" w:rsidRDefault="00FB18AF">
    <w:pPr>
      <w:pStyle w:val="Intestazione"/>
    </w:pPr>
  </w:p>
  <w:tbl>
    <w:tblPr>
      <w:tblW w:w="0" w:type="auto"/>
      <w:tblLayout w:type="fixed"/>
      <w:tblLook w:val="04A0" w:firstRow="1" w:lastRow="0" w:firstColumn="1" w:lastColumn="0" w:noHBand="0" w:noVBand="1"/>
    </w:tblPr>
    <w:tblGrid>
      <w:gridCol w:w="1404"/>
      <w:gridCol w:w="1114"/>
      <w:gridCol w:w="2126"/>
      <w:gridCol w:w="2835"/>
      <w:gridCol w:w="2375"/>
    </w:tblGrid>
    <w:tr w:rsidR="00FB18AF" w14:paraId="3D73E0D8" w14:textId="77777777" w:rsidTr="00FB18AF">
      <w:trPr>
        <w:trHeight w:val="808"/>
      </w:trPr>
      <w:tc>
        <w:tcPr>
          <w:tcW w:w="1404" w:type="dxa"/>
          <w:shd w:val="clear" w:color="auto" w:fill="auto"/>
        </w:tcPr>
        <w:p w14:paraId="2EB1FB52" w14:textId="77777777" w:rsidR="00FB18AF" w:rsidRDefault="00FB18AF" w:rsidP="00FB18AF">
          <w:pPr>
            <w:rPr>
              <w:noProof/>
            </w:rPr>
          </w:pPr>
        </w:p>
      </w:tc>
      <w:tc>
        <w:tcPr>
          <w:tcW w:w="1114" w:type="dxa"/>
          <w:shd w:val="clear" w:color="auto" w:fill="auto"/>
        </w:tcPr>
        <w:p w14:paraId="7D034FED" w14:textId="7E138006" w:rsidR="00FB18AF" w:rsidRDefault="00FB18AF" w:rsidP="00FB18AF">
          <w:pPr>
            <w:rPr>
              <w:noProof/>
            </w:rPr>
          </w:pPr>
        </w:p>
      </w:tc>
      <w:tc>
        <w:tcPr>
          <w:tcW w:w="2126" w:type="dxa"/>
          <w:shd w:val="clear" w:color="auto" w:fill="auto"/>
        </w:tcPr>
        <w:p w14:paraId="0FC35973" w14:textId="77777777" w:rsidR="00FB18AF" w:rsidRPr="008A050A" w:rsidRDefault="00FB18AF" w:rsidP="00FB18AF">
          <w:pPr>
            <w:jc w:val="center"/>
          </w:pPr>
        </w:p>
      </w:tc>
      <w:tc>
        <w:tcPr>
          <w:tcW w:w="2835" w:type="dxa"/>
          <w:shd w:val="clear" w:color="auto" w:fill="auto"/>
        </w:tcPr>
        <w:p w14:paraId="544B58DC" w14:textId="37A299A2" w:rsidR="00FB18AF" w:rsidRDefault="00FB18AF" w:rsidP="00FB18AF">
          <w:pPr>
            <w:rPr>
              <w:noProof/>
            </w:rPr>
          </w:pPr>
        </w:p>
      </w:tc>
      <w:tc>
        <w:tcPr>
          <w:tcW w:w="2375" w:type="dxa"/>
          <w:shd w:val="clear" w:color="auto" w:fill="auto"/>
        </w:tcPr>
        <w:p w14:paraId="699CBFB8" w14:textId="74400A48" w:rsidR="00FB18AF" w:rsidRDefault="00FB18AF" w:rsidP="00FB18AF">
          <w:pPr>
            <w:rPr>
              <w:noProof/>
            </w:rPr>
          </w:pPr>
        </w:p>
      </w:tc>
    </w:tr>
  </w:tbl>
  <w:p w14:paraId="7B0C992F" w14:textId="50811C9D" w:rsidR="00FB18AF" w:rsidRPr="00986543" w:rsidRDefault="00FB18AF" w:rsidP="00944EA8">
    <w:pPr>
      <w:autoSpaceDE w:val="0"/>
      <w:autoSpaceDN w:val="0"/>
      <w:adjustRightInd w:val="0"/>
      <w:jc w:val="center"/>
      <w:rPr>
        <w:b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0236041A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6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8" w15:restartNumberingAfterBreak="0">
    <w:nsid w:val="06145D1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9" w15:restartNumberingAfterBreak="0">
    <w:nsid w:val="06BF0B9F"/>
    <w:multiLevelType w:val="hybridMultilevel"/>
    <w:tmpl w:val="EB34ED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8B5575"/>
    <w:multiLevelType w:val="hybridMultilevel"/>
    <w:tmpl w:val="58AC23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2A31E60"/>
    <w:multiLevelType w:val="hybridMultilevel"/>
    <w:tmpl w:val="22D6B388"/>
    <w:lvl w:ilvl="0" w:tplc="F69C3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CA14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98D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FAA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96A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D85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7E5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CEE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2E5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182A3518"/>
    <w:multiLevelType w:val="hybridMultilevel"/>
    <w:tmpl w:val="CDC69986"/>
    <w:lvl w:ilvl="0" w:tplc="940C27B0">
      <w:start w:val="14"/>
      <w:numFmt w:val="bullet"/>
      <w:lvlText w:val="-"/>
      <w:lvlJc w:val="left"/>
      <w:pPr>
        <w:ind w:left="1919" w:hanging="360"/>
      </w:pPr>
      <w:rPr>
        <w:rFonts w:ascii="Corbel" w:eastAsia="Times New Roman" w:hAnsi="Corbel" w:cs="Corbe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0D7895"/>
    <w:multiLevelType w:val="hybridMultilevel"/>
    <w:tmpl w:val="11C288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931EDF"/>
    <w:multiLevelType w:val="hybridMultilevel"/>
    <w:tmpl w:val="923EF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02682D"/>
    <w:multiLevelType w:val="hybridMultilevel"/>
    <w:tmpl w:val="8D50A5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F214F2"/>
    <w:multiLevelType w:val="hybridMultilevel"/>
    <w:tmpl w:val="63E60D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466713AC"/>
    <w:multiLevelType w:val="hybridMultilevel"/>
    <w:tmpl w:val="F4785D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25" w15:restartNumberingAfterBreak="0">
    <w:nsid w:val="482B6F2E"/>
    <w:multiLevelType w:val="hybridMultilevel"/>
    <w:tmpl w:val="551C96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235788"/>
    <w:multiLevelType w:val="hybridMultilevel"/>
    <w:tmpl w:val="A40CCDB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4F791591"/>
    <w:multiLevelType w:val="hybridMultilevel"/>
    <w:tmpl w:val="092C167C"/>
    <w:lvl w:ilvl="0" w:tplc="08D2C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A19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5CF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A69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AA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32B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1E5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3C8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4E3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585158C3"/>
    <w:multiLevelType w:val="multilevel"/>
    <w:tmpl w:val="E75EA19E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1E6D22"/>
    <w:multiLevelType w:val="hybridMultilevel"/>
    <w:tmpl w:val="94B091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AD50A5"/>
    <w:multiLevelType w:val="hybridMultilevel"/>
    <w:tmpl w:val="216A65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1"/>
  </w:num>
  <w:num w:numId="3">
    <w:abstractNumId w:val="0"/>
  </w:num>
  <w:num w:numId="4">
    <w:abstractNumId w:val="1"/>
  </w:num>
  <w:num w:numId="5">
    <w:abstractNumId w:val="2"/>
  </w:num>
  <w:num w:numId="6">
    <w:abstractNumId w:val="15"/>
  </w:num>
  <w:num w:numId="7">
    <w:abstractNumId w:val="11"/>
  </w:num>
  <w:num w:numId="8">
    <w:abstractNumId w:val="24"/>
  </w:num>
  <w:num w:numId="9">
    <w:abstractNumId w:val="14"/>
  </w:num>
  <w:num w:numId="10">
    <w:abstractNumId w:val="33"/>
  </w:num>
  <w:num w:numId="11">
    <w:abstractNumId w:val="22"/>
  </w:num>
  <w:num w:numId="12">
    <w:abstractNumId w:val="7"/>
  </w:num>
  <w:num w:numId="13">
    <w:abstractNumId w:val="8"/>
  </w:num>
  <w:num w:numId="14">
    <w:abstractNumId w:val="5"/>
  </w:num>
  <w:num w:numId="15">
    <w:abstractNumId w:val="18"/>
  </w:num>
  <w:num w:numId="16">
    <w:abstractNumId w:val="32"/>
  </w:num>
  <w:num w:numId="17">
    <w:abstractNumId w:val="10"/>
  </w:num>
  <w:num w:numId="18">
    <w:abstractNumId w:val="23"/>
  </w:num>
  <w:num w:numId="19">
    <w:abstractNumId w:val="3"/>
  </w:num>
  <w:num w:numId="20">
    <w:abstractNumId w:val="4"/>
  </w:num>
  <w:num w:numId="21">
    <w:abstractNumId w:val="16"/>
  </w:num>
  <w:num w:numId="22">
    <w:abstractNumId w:val="17"/>
  </w:num>
  <w:num w:numId="23">
    <w:abstractNumId w:val="20"/>
  </w:num>
  <w:num w:numId="24">
    <w:abstractNumId w:val="27"/>
  </w:num>
  <w:num w:numId="25">
    <w:abstractNumId w:val="12"/>
  </w:num>
  <w:num w:numId="26">
    <w:abstractNumId w:val="29"/>
  </w:num>
  <w:num w:numId="27">
    <w:abstractNumId w:val="26"/>
  </w:num>
  <w:num w:numId="28">
    <w:abstractNumId w:val="30"/>
  </w:num>
  <w:num w:numId="29">
    <w:abstractNumId w:val="25"/>
  </w:num>
  <w:num w:numId="30">
    <w:abstractNumId w:val="13"/>
  </w:num>
  <w:num w:numId="31">
    <w:abstractNumId w:val="28"/>
  </w:num>
  <w:num w:numId="32">
    <w:abstractNumId w:val="9"/>
  </w:num>
  <w:num w:numId="33">
    <w:abstractNumId w:val="31"/>
  </w:num>
  <w:num w:numId="3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06B"/>
    <w:rsid w:val="00002828"/>
    <w:rsid w:val="00003C0D"/>
    <w:rsid w:val="00010D73"/>
    <w:rsid w:val="0001314D"/>
    <w:rsid w:val="0001443F"/>
    <w:rsid w:val="00015D2C"/>
    <w:rsid w:val="00016658"/>
    <w:rsid w:val="00021EB3"/>
    <w:rsid w:val="0003018C"/>
    <w:rsid w:val="000309DF"/>
    <w:rsid w:val="00031FEB"/>
    <w:rsid w:val="00034D42"/>
    <w:rsid w:val="00036599"/>
    <w:rsid w:val="000371CE"/>
    <w:rsid w:val="00046B4A"/>
    <w:rsid w:val="00047934"/>
    <w:rsid w:val="0005084A"/>
    <w:rsid w:val="00050CBF"/>
    <w:rsid w:val="00051A9E"/>
    <w:rsid w:val="00051CAE"/>
    <w:rsid w:val="00051E72"/>
    <w:rsid w:val="000534AD"/>
    <w:rsid w:val="000539ED"/>
    <w:rsid w:val="00053DE3"/>
    <w:rsid w:val="00053E60"/>
    <w:rsid w:val="000564C9"/>
    <w:rsid w:val="00056833"/>
    <w:rsid w:val="00056A72"/>
    <w:rsid w:val="00062E4A"/>
    <w:rsid w:val="000670A5"/>
    <w:rsid w:val="0007048C"/>
    <w:rsid w:val="00072224"/>
    <w:rsid w:val="000736AB"/>
    <w:rsid w:val="00074CDD"/>
    <w:rsid w:val="0007706B"/>
    <w:rsid w:val="0008242F"/>
    <w:rsid w:val="00085596"/>
    <w:rsid w:val="000876BB"/>
    <w:rsid w:val="00093B8A"/>
    <w:rsid w:val="000A19BA"/>
    <w:rsid w:val="000A2C09"/>
    <w:rsid w:val="000A74CB"/>
    <w:rsid w:val="000B12C5"/>
    <w:rsid w:val="000B480F"/>
    <w:rsid w:val="000B6C44"/>
    <w:rsid w:val="000C0039"/>
    <w:rsid w:val="000C11ED"/>
    <w:rsid w:val="000C7368"/>
    <w:rsid w:val="000D1AFB"/>
    <w:rsid w:val="000D5BE5"/>
    <w:rsid w:val="000E1E4D"/>
    <w:rsid w:val="000E1F62"/>
    <w:rsid w:val="000E246B"/>
    <w:rsid w:val="000E2C5D"/>
    <w:rsid w:val="000E446C"/>
    <w:rsid w:val="000F0CA0"/>
    <w:rsid w:val="000F2156"/>
    <w:rsid w:val="000F4537"/>
    <w:rsid w:val="000F4D89"/>
    <w:rsid w:val="000F5E3D"/>
    <w:rsid w:val="000F5F5D"/>
    <w:rsid w:val="000F6179"/>
    <w:rsid w:val="000F6876"/>
    <w:rsid w:val="000F7F3B"/>
    <w:rsid w:val="00100384"/>
    <w:rsid w:val="00101744"/>
    <w:rsid w:val="00104CEA"/>
    <w:rsid w:val="00112288"/>
    <w:rsid w:val="00112BBD"/>
    <w:rsid w:val="00114DF5"/>
    <w:rsid w:val="00120828"/>
    <w:rsid w:val="0012335E"/>
    <w:rsid w:val="001260DF"/>
    <w:rsid w:val="0012624E"/>
    <w:rsid w:val="00131078"/>
    <w:rsid w:val="00132B57"/>
    <w:rsid w:val="001335C6"/>
    <w:rsid w:val="00133C52"/>
    <w:rsid w:val="00135167"/>
    <w:rsid w:val="001352AB"/>
    <w:rsid w:val="00140B98"/>
    <w:rsid w:val="001422AF"/>
    <w:rsid w:val="001451B9"/>
    <w:rsid w:val="001508F3"/>
    <w:rsid w:val="00154F0E"/>
    <w:rsid w:val="001565FB"/>
    <w:rsid w:val="00157BF6"/>
    <w:rsid w:val="00160EA8"/>
    <w:rsid w:val="001622AF"/>
    <w:rsid w:val="00164BD8"/>
    <w:rsid w:val="00167C80"/>
    <w:rsid w:val="00174486"/>
    <w:rsid w:val="00174541"/>
    <w:rsid w:val="00175FFB"/>
    <w:rsid w:val="00182723"/>
    <w:rsid w:val="00185A49"/>
    <w:rsid w:val="00185CA7"/>
    <w:rsid w:val="00186225"/>
    <w:rsid w:val="00186670"/>
    <w:rsid w:val="0018773E"/>
    <w:rsid w:val="00191CA1"/>
    <w:rsid w:val="00192E45"/>
    <w:rsid w:val="00193098"/>
    <w:rsid w:val="001A5909"/>
    <w:rsid w:val="001A6378"/>
    <w:rsid w:val="001B1257"/>
    <w:rsid w:val="001B1415"/>
    <w:rsid w:val="001B484F"/>
    <w:rsid w:val="001B7378"/>
    <w:rsid w:val="001B7661"/>
    <w:rsid w:val="001C0302"/>
    <w:rsid w:val="001C6C49"/>
    <w:rsid w:val="001D4B64"/>
    <w:rsid w:val="001D6B50"/>
    <w:rsid w:val="001D6E42"/>
    <w:rsid w:val="001D7254"/>
    <w:rsid w:val="001E502D"/>
    <w:rsid w:val="001E52E4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17C76"/>
    <w:rsid w:val="00222A56"/>
    <w:rsid w:val="002247FE"/>
    <w:rsid w:val="00225146"/>
    <w:rsid w:val="00226CB3"/>
    <w:rsid w:val="0023285D"/>
    <w:rsid w:val="00240337"/>
    <w:rsid w:val="0024391D"/>
    <w:rsid w:val="0025352F"/>
    <w:rsid w:val="002539BB"/>
    <w:rsid w:val="00255CE2"/>
    <w:rsid w:val="0025698C"/>
    <w:rsid w:val="0026467A"/>
    <w:rsid w:val="00265864"/>
    <w:rsid w:val="002708A6"/>
    <w:rsid w:val="002772BD"/>
    <w:rsid w:val="00282A21"/>
    <w:rsid w:val="002860BF"/>
    <w:rsid w:val="00286C40"/>
    <w:rsid w:val="0029126B"/>
    <w:rsid w:val="0029332E"/>
    <w:rsid w:val="002943C2"/>
    <w:rsid w:val="00297481"/>
    <w:rsid w:val="002A014D"/>
    <w:rsid w:val="002A4F72"/>
    <w:rsid w:val="002A6748"/>
    <w:rsid w:val="002B0440"/>
    <w:rsid w:val="002B13C0"/>
    <w:rsid w:val="002B206B"/>
    <w:rsid w:val="002B3171"/>
    <w:rsid w:val="002B684C"/>
    <w:rsid w:val="002C16CD"/>
    <w:rsid w:val="002C1C92"/>
    <w:rsid w:val="002C1E86"/>
    <w:rsid w:val="002D472B"/>
    <w:rsid w:val="002D473A"/>
    <w:rsid w:val="002D786D"/>
    <w:rsid w:val="002E1891"/>
    <w:rsid w:val="002E1DEB"/>
    <w:rsid w:val="002E5DB6"/>
    <w:rsid w:val="002F49B3"/>
    <w:rsid w:val="002F66C4"/>
    <w:rsid w:val="00300F45"/>
    <w:rsid w:val="00304B62"/>
    <w:rsid w:val="0030701D"/>
    <w:rsid w:val="00317AA2"/>
    <w:rsid w:val="003340DF"/>
    <w:rsid w:val="00336F0F"/>
    <w:rsid w:val="00340ECC"/>
    <w:rsid w:val="00341D39"/>
    <w:rsid w:val="00344731"/>
    <w:rsid w:val="0034552C"/>
    <w:rsid w:val="003469AB"/>
    <w:rsid w:val="00347262"/>
    <w:rsid w:val="00351652"/>
    <w:rsid w:val="00351867"/>
    <w:rsid w:val="00353A20"/>
    <w:rsid w:val="00355615"/>
    <w:rsid w:val="0035659B"/>
    <w:rsid w:val="00360DB3"/>
    <w:rsid w:val="00361D26"/>
    <w:rsid w:val="00363B1F"/>
    <w:rsid w:val="0036522E"/>
    <w:rsid w:val="00367396"/>
    <w:rsid w:val="003709D8"/>
    <w:rsid w:val="003726C9"/>
    <w:rsid w:val="00373EFF"/>
    <w:rsid w:val="00374926"/>
    <w:rsid w:val="00376169"/>
    <w:rsid w:val="00380B8B"/>
    <w:rsid w:val="003824FF"/>
    <w:rsid w:val="00382772"/>
    <w:rsid w:val="00382EC8"/>
    <w:rsid w:val="00383ADD"/>
    <w:rsid w:val="003877C5"/>
    <w:rsid w:val="00392E1C"/>
    <w:rsid w:val="00395933"/>
    <w:rsid w:val="003A007F"/>
    <w:rsid w:val="003A01DE"/>
    <w:rsid w:val="003A1779"/>
    <w:rsid w:val="003A433E"/>
    <w:rsid w:val="003A46BF"/>
    <w:rsid w:val="003A5D3A"/>
    <w:rsid w:val="003B79E2"/>
    <w:rsid w:val="003C0DE3"/>
    <w:rsid w:val="003C1722"/>
    <w:rsid w:val="003C60F6"/>
    <w:rsid w:val="003C7A75"/>
    <w:rsid w:val="003D4352"/>
    <w:rsid w:val="003D482F"/>
    <w:rsid w:val="003E18F4"/>
    <w:rsid w:val="003E2DA4"/>
    <w:rsid w:val="003E2E35"/>
    <w:rsid w:val="003E5C47"/>
    <w:rsid w:val="003F2D21"/>
    <w:rsid w:val="003F5439"/>
    <w:rsid w:val="004076E9"/>
    <w:rsid w:val="00414813"/>
    <w:rsid w:val="00416DC1"/>
    <w:rsid w:val="004208C7"/>
    <w:rsid w:val="00421F3C"/>
    <w:rsid w:val="0042568D"/>
    <w:rsid w:val="00426AAB"/>
    <w:rsid w:val="0043035C"/>
    <w:rsid w:val="00430C48"/>
    <w:rsid w:val="00433881"/>
    <w:rsid w:val="00433CB5"/>
    <w:rsid w:val="00435CFB"/>
    <w:rsid w:val="0044224C"/>
    <w:rsid w:val="00443639"/>
    <w:rsid w:val="00446355"/>
    <w:rsid w:val="0044774A"/>
    <w:rsid w:val="00451324"/>
    <w:rsid w:val="004563DD"/>
    <w:rsid w:val="00462440"/>
    <w:rsid w:val="00463129"/>
    <w:rsid w:val="004652D3"/>
    <w:rsid w:val="004657B2"/>
    <w:rsid w:val="004722C2"/>
    <w:rsid w:val="00473A05"/>
    <w:rsid w:val="004748A1"/>
    <w:rsid w:val="00480023"/>
    <w:rsid w:val="00484CE2"/>
    <w:rsid w:val="00485D17"/>
    <w:rsid w:val="004914CB"/>
    <w:rsid w:val="00495A93"/>
    <w:rsid w:val="00497369"/>
    <w:rsid w:val="004A5D71"/>
    <w:rsid w:val="004A786E"/>
    <w:rsid w:val="004B09C3"/>
    <w:rsid w:val="004B5448"/>
    <w:rsid w:val="004B5569"/>
    <w:rsid w:val="004B62EF"/>
    <w:rsid w:val="004C01A7"/>
    <w:rsid w:val="004D18E3"/>
    <w:rsid w:val="004D1C0F"/>
    <w:rsid w:val="004D539A"/>
    <w:rsid w:val="004E105E"/>
    <w:rsid w:val="004E6682"/>
    <w:rsid w:val="004E6955"/>
    <w:rsid w:val="004E7FB1"/>
    <w:rsid w:val="004F7A83"/>
    <w:rsid w:val="00503E82"/>
    <w:rsid w:val="00504B83"/>
    <w:rsid w:val="00505644"/>
    <w:rsid w:val="005057E0"/>
    <w:rsid w:val="005104C0"/>
    <w:rsid w:val="0051112D"/>
    <w:rsid w:val="0051221D"/>
    <w:rsid w:val="00520DBD"/>
    <w:rsid w:val="00520F00"/>
    <w:rsid w:val="00522403"/>
    <w:rsid w:val="00523F9B"/>
    <w:rsid w:val="00525018"/>
    <w:rsid w:val="00526196"/>
    <w:rsid w:val="005263CD"/>
    <w:rsid w:val="0052773A"/>
    <w:rsid w:val="00527AAD"/>
    <w:rsid w:val="00535EF8"/>
    <w:rsid w:val="00543DF4"/>
    <w:rsid w:val="005440CB"/>
    <w:rsid w:val="00547C3A"/>
    <w:rsid w:val="00551462"/>
    <w:rsid w:val="005528BF"/>
    <w:rsid w:val="005540B3"/>
    <w:rsid w:val="0055517D"/>
    <w:rsid w:val="00557E4E"/>
    <w:rsid w:val="005603E9"/>
    <w:rsid w:val="00560F4E"/>
    <w:rsid w:val="00561EFF"/>
    <w:rsid w:val="00565200"/>
    <w:rsid w:val="00566D97"/>
    <w:rsid w:val="00567DE5"/>
    <w:rsid w:val="00567E59"/>
    <w:rsid w:val="00573A81"/>
    <w:rsid w:val="00576F0F"/>
    <w:rsid w:val="00581F4F"/>
    <w:rsid w:val="00583A1F"/>
    <w:rsid w:val="00585647"/>
    <w:rsid w:val="00585A3D"/>
    <w:rsid w:val="00585C3D"/>
    <w:rsid w:val="00591CC1"/>
    <w:rsid w:val="0059736C"/>
    <w:rsid w:val="005A4B10"/>
    <w:rsid w:val="005A5AB6"/>
    <w:rsid w:val="005A7F30"/>
    <w:rsid w:val="005B65B5"/>
    <w:rsid w:val="005C77DE"/>
    <w:rsid w:val="005D1237"/>
    <w:rsid w:val="005D742D"/>
    <w:rsid w:val="005E0503"/>
    <w:rsid w:val="005E12B3"/>
    <w:rsid w:val="005E1624"/>
    <w:rsid w:val="005E1D00"/>
    <w:rsid w:val="005E1E0C"/>
    <w:rsid w:val="005E2288"/>
    <w:rsid w:val="005E387E"/>
    <w:rsid w:val="005E53CE"/>
    <w:rsid w:val="005E721D"/>
    <w:rsid w:val="005F5051"/>
    <w:rsid w:val="005F72D5"/>
    <w:rsid w:val="006008A3"/>
    <w:rsid w:val="00604D3F"/>
    <w:rsid w:val="00605CA8"/>
    <w:rsid w:val="00605DE5"/>
    <w:rsid w:val="00606B2E"/>
    <w:rsid w:val="00607877"/>
    <w:rsid w:val="0061021B"/>
    <w:rsid w:val="006105EA"/>
    <w:rsid w:val="00613E0F"/>
    <w:rsid w:val="006149C4"/>
    <w:rsid w:val="006167AA"/>
    <w:rsid w:val="0062483F"/>
    <w:rsid w:val="00632BF9"/>
    <w:rsid w:val="00632F5C"/>
    <w:rsid w:val="00635CBB"/>
    <w:rsid w:val="006378DA"/>
    <w:rsid w:val="00637EE7"/>
    <w:rsid w:val="00642A05"/>
    <w:rsid w:val="00647912"/>
    <w:rsid w:val="0065050C"/>
    <w:rsid w:val="0065467C"/>
    <w:rsid w:val="00660340"/>
    <w:rsid w:val="0066271B"/>
    <w:rsid w:val="00663BD8"/>
    <w:rsid w:val="006648CD"/>
    <w:rsid w:val="00665F9E"/>
    <w:rsid w:val="0067471F"/>
    <w:rsid w:val="00674BB2"/>
    <w:rsid w:val="0067512C"/>
    <w:rsid w:val="006759A4"/>
    <w:rsid w:val="006761FD"/>
    <w:rsid w:val="0067699A"/>
    <w:rsid w:val="0068062A"/>
    <w:rsid w:val="00683118"/>
    <w:rsid w:val="00691032"/>
    <w:rsid w:val="00692070"/>
    <w:rsid w:val="0069742A"/>
    <w:rsid w:val="006A0432"/>
    <w:rsid w:val="006A149B"/>
    <w:rsid w:val="006A1929"/>
    <w:rsid w:val="006A686A"/>
    <w:rsid w:val="006A73FD"/>
    <w:rsid w:val="006B0653"/>
    <w:rsid w:val="006B162F"/>
    <w:rsid w:val="006B2F2A"/>
    <w:rsid w:val="006B7D8C"/>
    <w:rsid w:val="006B7FC2"/>
    <w:rsid w:val="006C0DCD"/>
    <w:rsid w:val="006C1D43"/>
    <w:rsid w:val="006C1E40"/>
    <w:rsid w:val="006C761E"/>
    <w:rsid w:val="006D04D6"/>
    <w:rsid w:val="006D415B"/>
    <w:rsid w:val="006D4AC3"/>
    <w:rsid w:val="006D5BDC"/>
    <w:rsid w:val="006E0673"/>
    <w:rsid w:val="006E198C"/>
    <w:rsid w:val="006E33D9"/>
    <w:rsid w:val="006E4E92"/>
    <w:rsid w:val="006F05B1"/>
    <w:rsid w:val="007018B7"/>
    <w:rsid w:val="00705188"/>
    <w:rsid w:val="00706853"/>
    <w:rsid w:val="00706DD4"/>
    <w:rsid w:val="00710D1C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3857"/>
    <w:rsid w:val="00747847"/>
    <w:rsid w:val="00750EBA"/>
    <w:rsid w:val="00757354"/>
    <w:rsid w:val="0076314A"/>
    <w:rsid w:val="0076508D"/>
    <w:rsid w:val="007676DE"/>
    <w:rsid w:val="00770331"/>
    <w:rsid w:val="00772936"/>
    <w:rsid w:val="00774239"/>
    <w:rsid w:val="00775397"/>
    <w:rsid w:val="0077662D"/>
    <w:rsid w:val="00777992"/>
    <w:rsid w:val="0079013C"/>
    <w:rsid w:val="007927F5"/>
    <w:rsid w:val="00796D2C"/>
    <w:rsid w:val="007A3EDB"/>
    <w:rsid w:val="007B4259"/>
    <w:rsid w:val="007B4C06"/>
    <w:rsid w:val="007B59D8"/>
    <w:rsid w:val="007C05A8"/>
    <w:rsid w:val="007C09AC"/>
    <w:rsid w:val="007C157C"/>
    <w:rsid w:val="007C4C5B"/>
    <w:rsid w:val="007D3843"/>
    <w:rsid w:val="007D74F4"/>
    <w:rsid w:val="007D7C11"/>
    <w:rsid w:val="007E040F"/>
    <w:rsid w:val="007E0636"/>
    <w:rsid w:val="007E2352"/>
    <w:rsid w:val="007E23BA"/>
    <w:rsid w:val="007E6F99"/>
    <w:rsid w:val="007F17F0"/>
    <w:rsid w:val="007F24B6"/>
    <w:rsid w:val="007F5DF0"/>
    <w:rsid w:val="007F6DF6"/>
    <w:rsid w:val="00801BA6"/>
    <w:rsid w:val="008023FE"/>
    <w:rsid w:val="00803E00"/>
    <w:rsid w:val="00811416"/>
    <w:rsid w:val="00815D29"/>
    <w:rsid w:val="008210DB"/>
    <w:rsid w:val="00821BBE"/>
    <w:rsid w:val="0082652D"/>
    <w:rsid w:val="008303A6"/>
    <w:rsid w:val="00831FA2"/>
    <w:rsid w:val="00832733"/>
    <w:rsid w:val="0083680A"/>
    <w:rsid w:val="00842499"/>
    <w:rsid w:val="00842E3A"/>
    <w:rsid w:val="00843AE1"/>
    <w:rsid w:val="008459E3"/>
    <w:rsid w:val="00847E8A"/>
    <w:rsid w:val="008501A3"/>
    <w:rsid w:val="00854281"/>
    <w:rsid w:val="00854B7C"/>
    <w:rsid w:val="00855040"/>
    <w:rsid w:val="00860CF4"/>
    <w:rsid w:val="008664A2"/>
    <w:rsid w:val="0086776E"/>
    <w:rsid w:val="00871E16"/>
    <w:rsid w:val="00872F50"/>
    <w:rsid w:val="00874365"/>
    <w:rsid w:val="00875E5A"/>
    <w:rsid w:val="008805AA"/>
    <w:rsid w:val="00880E4C"/>
    <w:rsid w:val="00881E62"/>
    <w:rsid w:val="00883FF4"/>
    <w:rsid w:val="00894D01"/>
    <w:rsid w:val="008976D9"/>
    <w:rsid w:val="00897BDF"/>
    <w:rsid w:val="008A1E97"/>
    <w:rsid w:val="008A25A6"/>
    <w:rsid w:val="008A3BAF"/>
    <w:rsid w:val="008B1FC8"/>
    <w:rsid w:val="008B37FD"/>
    <w:rsid w:val="008B6767"/>
    <w:rsid w:val="008B67E9"/>
    <w:rsid w:val="008C0440"/>
    <w:rsid w:val="008C1400"/>
    <w:rsid w:val="008D1317"/>
    <w:rsid w:val="008D7939"/>
    <w:rsid w:val="008E0DE5"/>
    <w:rsid w:val="008E22F8"/>
    <w:rsid w:val="008E7578"/>
    <w:rsid w:val="008F28B1"/>
    <w:rsid w:val="008F3CD8"/>
    <w:rsid w:val="008F7B5F"/>
    <w:rsid w:val="0090455C"/>
    <w:rsid w:val="00906BD1"/>
    <w:rsid w:val="009105E1"/>
    <w:rsid w:val="0091078D"/>
    <w:rsid w:val="009119EE"/>
    <w:rsid w:val="00921B1D"/>
    <w:rsid w:val="00923596"/>
    <w:rsid w:val="009246DD"/>
    <w:rsid w:val="0093431C"/>
    <w:rsid w:val="00937509"/>
    <w:rsid w:val="00937E08"/>
    <w:rsid w:val="00940667"/>
    <w:rsid w:val="00941128"/>
    <w:rsid w:val="00942D93"/>
    <w:rsid w:val="00944EA8"/>
    <w:rsid w:val="009454DE"/>
    <w:rsid w:val="00947939"/>
    <w:rsid w:val="00955B20"/>
    <w:rsid w:val="00956EC5"/>
    <w:rsid w:val="00964DE6"/>
    <w:rsid w:val="00971485"/>
    <w:rsid w:val="0097360E"/>
    <w:rsid w:val="00980B3C"/>
    <w:rsid w:val="0098483C"/>
    <w:rsid w:val="00986543"/>
    <w:rsid w:val="00986B21"/>
    <w:rsid w:val="00990253"/>
    <w:rsid w:val="00990DB4"/>
    <w:rsid w:val="009944D6"/>
    <w:rsid w:val="009958CB"/>
    <w:rsid w:val="00996509"/>
    <w:rsid w:val="00997C40"/>
    <w:rsid w:val="009A0D66"/>
    <w:rsid w:val="009B0009"/>
    <w:rsid w:val="009B2F7D"/>
    <w:rsid w:val="009B31B2"/>
    <w:rsid w:val="009B3956"/>
    <w:rsid w:val="009C54FA"/>
    <w:rsid w:val="009C723F"/>
    <w:rsid w:val="009D0487"/>
    <w:rsid w:val="009D102B"/>
    <w:rsid w:val="009D1FFB"/>
    <w:rsid w:val="009D21BE"/>
    <w:rsid w:val="009D22EB"/>
    <w:rsid w:val="009D2CF7"/>
    <w:rsid w:val="009D42CC"/>
    <w:rsid w:val="009D7632"/>
    <w:rsid w:val="009E2BC8"/>
    <w:rsid w:val="009E4161"/>
    <w:rsid w:val="009F0ED6"/>
    <w:rsid w:val="009F477B"/>
    <w:rsid w:val="00A023CC"/>
    <w:rsid w:val="00A10524"/>
    <w:rsid w:val="00A11AC5"/>
    <w:rsid w:val="00A11DB1"/>
    <w:rsid w:val="00A13318"/>
    <w:rsid w:val="00A15AF4"/>
    <w:rsid w:val="00A174A1"/>
    <w:rsid w:val="00A20A7A"/>
    <w:rsid w:val="00A31480"/>
    <w:rsid w:val="00A31FDE"/>
    <w:rsid w:val="00A32674"/>
    <w:rsid w:val="00A32D87"/>
    <w:rsid w:val="00A403C5"/>
    <w:rsid w:val="00A41940"/>
    <w:rsid w:val="00A41BEA"/>
    <w:rsid w:val="00A44878"/>
    <w:rsid w:val="00A4533F"/>
    <w:rsid w:val="00A47531"/>
    <w:rsid w:val="00A47733"/>
    <w:rsid w:val="00A47AA5"/>
    <w:rsid w:val="00A552D6"/>
    <w:rsid w:val="00A5614F"/>
    <w:rsid w:val="00A57F54"/>
    <w:rsid w:val="00A6054A"/>
    <w:rsid w:val="00A6127E"/>
    <w:rsid w:val="00A62F2B"/>
    <w:rsid w:val="00A6464D"/>
    <w:rsid w:val="00A65DF8"/>
    <w:rsid w:val="00A70676"/>
    <w:rsid w:val="00A727A8"/>
    <w:rsid w:val="00A76733"/>
    <w:rsid w:val="00A8488D"/>
    <w:rsid w:val="00A909FA"/>
    <w:rsid w:val="00A90F34"/>
    <w:rsid w:val="00A91C14"/>
    <w:rsid w:val="00A94E66"/>
    <w:rsid w:val="00AA3F35"/>
    <w:rsid w:val="00AA6CCD"/>
    <w:rsid w:val="00AB3F38"/>
    <w:rsid w:val="00AB76C8"/>
    <w:rsid w:val="00AC107F"/>
    <w:rsid w:val="00AC21A5"/>
    <w:rsid w:val="00AC62CF"/>
    <w:rsid w:val="00AD01FB"/>
    <w:rsid w:val="00AD07E7"/>
    <w:rsid w:val="00AD28CB"/>
    <w:rsid w:val="00AD540E"/>
    <w:rsid w:val="00AE366E"/>
    <w:rsid w:val="00AE6A54"/>
    <w:rsid w:val="00AF01C4"/>
    <w:rsid w:val="00AF28C3"/>
    <w:rsid w:val="00AF52DE"/>
    <w:rsid w:val="00B00B0E"/>
    <w:rsid w:val="00B00E23"/>
    <w:rsid w:val="00B037E8"/>
    <w:rsid w:val="00B03CC7"/>
    <w:rsid w:val="00B03CC9"/>
    <w:rsid w:val="00B05C53"/>
    <w:rsid w:val="00B122F3"/>
    <w:rsid w:val="00B13689"/>
    <w:rsid w:val="00B2311E"/>
    <w:rsid w:val="00B23FD6"/>
    <w:rsid w:val="00B26CEE"/>
    <w:rsid w:val="00B31B50"/>
    <w:rsid w:val="00B31F80"/>
    <w:rsid w:val="00B32055"/>
    <w:rsid w:val="00B325B9"/>
    <w:rsid w:val="00B33F7A"/>
    <w:rsid w:val="00B353E9"/>
    <w:rsid w:val="00B36274"/>
    <w:rsid w:val="00B419CF"/>
    <w:rsid w:val="00B4439D"/>
    <w:rsid w:val="00B53156"/>
    <w:rsid w:val="00B612FA"/>
    <w:rsid w:val="00B65801"/>
    <w:rsid w:val="00B671DC"/>
    <w:rsid w:val="00B833F2"/>
    <w:rsid w:val="00B87A3D"/>
    <w:rsid w:val="00B90CAE"/>
    <w:rsid w:val="00B92B95"/>
    <w:rsid w:val="00BA532D"/>
    <w:rsid w:val="00BA6212"/>
    <w:rsid w:val="00BA6627"/>
    <w:rsid w:val="00BB0CD6"/>
    <w:rsid w:val="00BB1BF6"/>
    <w:rsid w:val="00BB38A7"/>
    <w:rsid w:val="00BB4530"/>
    <w:rsid w:val="00BB6BE2"/>
    <w:rsid w:val="00BC5C0E"/>
    <w:rsid w:val="00BC7436"/>
    <w:rsid w:val="00BD0C93"/>
    <w:rsid w:val="00BD3AAC"/>
    <w:rsid w:val="00BD5445"/>
    <w:rsid w:val="00BE038A"/>
    <w:rsid w:val="00BE3423"/>
    <w:rsid w:val="00BE52DF"/>
    <w:rsid w:val="00BE5DE4"/>
    <w:rsid w:val="00BE6544"/>
    <w:rsid w:val="00BF44F4"/>
    <w:rsid w:val="00BF4919"/>
    <w:rsid w:val="00BF4A50"/>
    <w:rsid w:val="00C01F45"/>
    <w:rsid w:val="00C02BED"/>
    <w:rsid w:val="00C05548"/>
    <w:rsid w:val="00C0754E"/>
    <w:rsid w:val="00C07B27"/>
    <w:rsid w:val="00C07DDD"/>
    <w:rsid w:val="00C20594"/>
    <w:rsid w:val="00C231BE"/>
    <w:rsid w:val="00C23BDC"/>
    <w:rsid w:val="00C243CD"/>
    <w:rsid w:val="00C24770"/>
    <w:rsid w:val="00C33D57"/>
    <w:rsid w:val="00C3593E"/>
    <w:rsid w:val="00C3692A"/>
    <w:rsid w:val="00C410EF"/>
    <w:rsid w:val="00C47403"/>
    <w:rsid w:val="00C528E0"/>
    <w:rsid w:val="00C5300F"/>
    <w:rsid w:val="00C53E2D"/>
    <w:rsid w:val="00C54796"/>
    <w:rsid w:val="00C55600"/>
    <w:rsid w:val="00C56550"/>
    <w:rsid w:val="00C572D7"/>
    <w:rsid w:val="00C61D88"/>
    <w:rsid w:val="00C678B4"/>
    <w:rsid w:val="00C71CB5"/>
    <w:rsid w:val="00C728F6"/>
    <w:rsid w:val="00C72BE0"/>
    <w:rsid w:val="00C80DB5"/>
    <w:rsid w:val="00C831E0"/>
    <w:rsid w:val="00C84620"/>
    <w:rsid w:val="00C85681"/>
    <w:rsid w:val="00C86857"/>
    <w:rsid w:val="00C9066B"/>
    <w:rsid w:val="00C925E4"/>
    <w:rsid w:val="00CA7616"/>
    <w:rsid w:val="00CB1805"/>
    <w:rsid w:val="00CB2568"/>
    <w:rsid w:val="00CB5774"/>
    <w:rsid w:val="00CB5CF4"/>
    <w:rsid w:val="00CB5D21"/>
    <w:rsid w:val="00CC066E"/>
    <w:rsid w:val="00CC0C95"/>
    <w:rsid w:val="00CC34E5"/>
    <w:rsid w:val="00CC6D2D"/>
    <w:rsid w:val="00CC72EB"/>
    <w:rsid w:val="00CD05C5"/>
    <w:rsid w:val="00CD4229"/>
    <w:rsid w:val="00CD6307"/>
    <w:rsid w:val="00CD68F1"/>
    <w:rsid w:val="00CE126E"/>
    <w:rsid w:val="00CE4668"/>
    <w:rsid w:val="00CE4CDA"/>
    <w:rsid w:val="00CF00AC"/>
    <w:rsid w:val="00CF2CD9"/>
    <w:rsid w:val="00CF2DCA"/>
    <w:rsid w:val="00CF5402"/>
    <w:rsid w:val="00D02160"/>
    <w:rsid w:val="00D0520A"/>
    <w:rsid w:val="00D05358"/>
    <w:rsid w:val="00D102F5"/>
    <w:rsid w:val="00D1518D"/>
    <w:rsid w:val="00D1714E"/>
    <w:rsid w:val="00D23FCF"/>
    <w:rsid w:val="00D24891"/>
    <w:rsid w:val="00D259D5"/>
    <w:rsid w:val="00D25E0F"/>
    <w:rsid w:val="00D26444"/>
    <w:rsid w:val="00D3076B"/>
    <w:rsid w:val="00D3615C"/>
    <w:rsid w:val="00D4191E"/>
    <w:rsid w:val="00D5077F"/>
    <w:rsid w:val="00D50DC1"/>
    <w:rsid w:val="00D51CD2"/>
    <w:rsid w:val="00D520FB"/>
    <w:rsid w:val="00D52F60"/>
    <w:rsid w:val="00D5621E"/>
    <w:rsid w:val="00D566BB"/>
    <w:rsid w:val="00D572E2"/>
    <w:rsid w:val="00D6154E"/>
    <w:rsid w:val="00D617C4"/>
    <w:rsid w:val="00D646B2"/>
    <w:rsid w:val="00D70287"/>
    <w:rsid w:val="00D81C29"/>
    <w:rsid w:val="00D82D6E"/>
    <w:rsid w:val="00D832A9"/>
    <w:rsid w:val="00D91878"/>
    <w:rsid w:val="00D920A3"/>
    <w:rsid w:val="00D94D0B"/>
    <w:rsid w:val="00D9743E"/>
    <w:rsid w:val="00D977C5"/>
    <w:rsid w:val="00DA7448"/>
    <w:rsid w:val="00DA7978"/>
    <w:rsid w:val="00DA7EDD"/>
    <w:rsid w:val="00DB215F"/>
    <w:rsid w:val="00DB71F1"/>
    <w:rsid w:val="00DC08C8"/>
    <w:rsid w:val="00DC09F0"/>
    <w:rsid w:val="00DC501C"/>
    <w:rsid w:val="00DD1F91"/>
    <w:rsid w:val="00DD463E"/>
    <w:rsid w:val="00DD704B"/>
    <w:rsid w:val="00DE0AB9"/>
    <w:rsid w:val="00DE2294"/>
    <w:rsid w:val="00DE791F"/>
    <w:rsid w:val="00DF0084"/>
    <w:rsid w:val="00DF7B0B"/>
    <w:rsid w:val="00DF7E8D"/>
    <w:rsid w:val="00E02910"/>
    <w:rsid w:val="00E0597F"/>
    <w:rsid w:val="00E06895"/>
    <w:rsid w:val="00E0713E"/>
    <w:rsid w:val="00E122B9"/>
    <w:rsid w:val="00E14FE7"/>
    <w:rsid w:val="00E15081"/>
    <w:rsid w:val="00E171B4"/>
    <w:rsid w:val="00E23220"/>
    <w:rsid w:val="00E27E2E"/>
    <w:rsid w:val="00E335BB"/>
    <w:rsid w:val="00E34D43"/>
    <w:rsid w:val="00E37236"/>
    <w:rsid w:val="00E42158"/>
    <w:rsid w:val="00E4244A"/>
    <w:rsid w:val="00E455B8"/>
    <w:rsid w:val="00E5247C"/>
    <w:rsid w:val="00E61183"/>
    <w:rsid w:val="00E66A43"/>
    <w:rsid w:val="00E674BE"/>
    <w:rsid w:val="00E72F8E"/>
    <w:rsid w:val="00E73B87"/>
    <w:rsid w:val="00E74814"/>
    <w:rsid w:val="00E7672F"/>
    <w:rsid w:val="00E840AD"/>
    <w:rsid w:val="00E872D0"/>
    <w:rsid w:val="00E97626"/>
    <w:rsid w:val="00EA0230"/>
    <w:rsid w:val="00EA28E1"/>
    <w:rsid w:val="00EA2DCA"/>
    <w:rsid w:val="00EA358E"/>
    <w:rsid w:val="00EA39BB"/>
    <w:rsid w:val="00EA50F6"/>
    <w:rsid w:val="00EB0B8B"/>
    <w:rsid w:val="00EB2A39"/>
    <w:rsid w:val="00EB52E0"/>
    <w:rsid w:val="00EC303F"/>
    <w:rsid w:val="00EC3183"/>
    <w:rsid w:val="00ED03F7"/>
    <w:rsid w:val="00ED1016"/>
    <w:rsid w:val="00ED5317"/>
    <w:rsid w:val="00ED65F7"/>
    <w:rsid w:val="00EE2CF3"/>
    <w:rsid w:val="00EF13CD"/>
    <w:rsid w:val="00EF30AB"/>
    <w:rsid w:val="00EF617D"/>
    <w:rsid w:val="00F04C4F"/>
    <w:rsid w:val="00F07F9B"/>
    <w:rsid w:val="00F12EEA"/>
    <w:rsid w:val="00F13C3A"/>
    <w:rsid w:val="00F1445C"/>
    <w:rsid w:val="00F164C7"/>
    <w:rsid w:val="00F2100B"/>
    <w:rsid w:val="00F21F17"/>
    <w:rsid w:val="00F246C7"/>
    <w:rsid w:val="00F2677F"/>
    <w:rsid w:val="00F32866"/>
    <w:rsid w:val="00F35E5A"/>
    <w:rsid w:val="00F36451"/>
    <w:rsid w:val="00F37F90"/>
    <w:rsid w:val="00F4020B"/>
    <w:rsid w:val="00F423A4"/>
    <w:rsid w:val="00F43473"/>
    <w:rsid w:val="00F4348F"/>
    <w:rsid w:val="00F4475D"/>
    <w:rsid w:val="00F52F0D"/>
    <w:rsid w:val="00F52FF5"/>
    <w:rsid w:val="00F53581"/>
    <w:rsid w:val="00F55BE0"/>
    <w:rsid w:val="00F645F8"/>
    <w:rsid w:val="00F6780E"/>
    <w:rsid w:val="00F732AC"/>
    <w:rsid w:val="00F74C9B"/>
    <w:rsid w:val="00F800D7"/>
    <w:rsid w:val="00F8229C"/>
    <w:rsid w:val="00F85B39"/>
    <w:rsid w:val="00F86E78"/>
    <w:rsid w:val="00F95EBA"/>
    <w:rsid w:val="00F97F53"/>
    <w:rsid w:val="00FA166C"/>
    <w:rsid w:val="00FA1772"/>
    <w:rsid w:val="00FA6381"/>
    <w:rsid w:val="00FA6860"/>
    <w:rsid w:val="00FB18AF"/>
    <w:rsid w:val="00FB1989"/>
    <w:rsid w:val="00FB410D"/>
    <w:rsid w:val="00FB619F"/>
    <w:rsid w:val="00FB79E4"/>
    <w:rsid w:val="00FC095E"/>
    <w:rsid w:val="00FC2222"/>
    <w:rsid w:val="00FC357E"/>
    <w:rsid w:val="00FC4A7C"/>
    <w:rsid w:val="00FC5A91"/>
    <w:rsid w:val="00FC70BB"/>
    <w:rsid w:val="00FC7FCD"/>
    <w:rsid w:val="00FD22B9"/>
    <w:rsid w:val="00FD4C5B"/>
    <w:rsid w:val="00FD6CF1"/>
    <w:rsid w:val="00FD75B5"/>
    <w:rsid w:val="00FE017F"/>
    <w:rsid w:val="00FE1FB6"/>
    <w:rsid w:val="00FE29DF"/>
    <w:rsid w:val="00FE38E9"/>
    <w:rsid w:val="00FE3B14"/>
    <w:rsid w:val="00FE70F8"/>
    <w:rsid w:val="00FF0D7E"/>
    <w:rsid w:val="00FF0EEE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83A78E"/>
  <w15:docId w15:val="{3BD737F4-1BFE-45E3-A7F2-BAEFBC9B4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66D97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uiPriority w:val="99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IntestazioneCarattere">
    <w:name w:val="Intestazione Carattere"/>
    <w:link w:val="Intestazione"/>
    <w:uiPriority w:val="99"/>
    <w:rsid w:val="00A31480"/>
  </w:style>
  <w:style w:type="character" w:customStyle="1" w:styleId="PidipaginaCarattere">
    <w:name w:val="Piè di pagina Carattere"/>
    <w:link w:val="Pidipagina"/>
    <w:rsid w:val="00A31480"/>
  </w:style>
  <w:style w:type="paragraph" w:styleId="NormaleWeb">
    <w:name w:val="Normal (Web)"/>
    <w:basedOn w:val="Normale"/>
    <w:uiPriority w:val="99"/>
    <w:rsid w:val="00A31480"/>
    <w:pPr>
      <w:spacing w:before="100" w:beforeAutospacing="1" w:after="100" w:afterAutospacing="1"/>
    </w:pPr>
    <w:rPr>
      <w:sz w:val="24"/>
      <w:szCs w:val="24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CB5CF4"/>
    <w:rPr>
      <w:color w:val="605E5C"/>
      <w:shd w:val="clear" w:color="auto" w:fill="E1DFDD"/>
    </w:rPr>
  </w:style>
  <w:style w:type="character" w:styleId="Enfasigrassetto">
    <w:name w:val="Strong"/>
    <w:basedOn w:val="Carpredefinitoparagrafo"/>
    <w:qFormat/>
    <w:rsid w:val="00FE70F8"/>
    <w:rPr>
      <w:b/>
      <w:bCs/>
    </w:rPr>
  </w:style>
  <w:style w:type="character" w:styleId="Enfasicorsivo">
    <w:name w:val="Emphasis"/>
    <w:basedOn w:val="Carpredefinitoparagrafo"/>
    <w:qFormat/>
    <w:rsid w:val="00FE70F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9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hyperlink" Target="mailto:tais03900v@pec.istruzione.it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hyperlink" Target="mailto:tais03900v@istruzione.i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image" Target="media/image7.png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6A41D5-DF2F-42CA-A3A5-3AFBC76B6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828</Words>
  <Characters>4721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Istituto Perrone</Company>
  <LinksUpToDate>false</LinksUpToDate>
  <CharactersWithSpaces>5538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BITETTI DOMENICA</dc:creator>
  <cp:lastModifiedBy>Vito Cristella</cp:lastModifiedBy>
  <cp:revision>7</cp:revision>
  <cp:lastPrinted>2024-02-05T17:45:00Z</cp:lastPrinted>
  <dcterms:created xsi:type="dcterms:W3CDTF">2024-10-01T17:40:00Z</dcterms:created>
  <dcterms:modified xsi:type="dcterms:W3CDTF">2024-12-16T09:36:00Z</dcterms:modified>
</cp:coreProperties>
</file>