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B8F67" w14:textId="77777777" w:rsidR="00275BEB" w:rsidRDefault="00275BEB" w:rsidP="00122A56">
      <w:pPr>
        <w:spacing w:after="160" w:line="257" w:lineRule="auto"/>
        <w:contextualSpacing/>
        <w:rPr>
          <w:rFonts w:asciiTheme="minorHAnsi" w:eastAsia="Calibri" w:hAnsiTheme="minorHAnsi" w:cstheme="minorHAnsi"/>
          <w:b/>
          <w:bCs/>
          <w:kern w:val="2"/>
          <w:sz w:val="16"/>
          <w:szCs w:val="16"/>
          <w:lang w:eastAsia="en-US"/>
          <w14:ligatures w14:val="standardContextual"/>
        </w:rPr>
      </w:pPr>
    </w:p>
    <w:tbl>
      <w:tblPr>
        <w:tblpPr w:leftFromText="180" w:rightFromText="180" w:topFromText="180" w:bottomFromText="180" w:vertAnchor="text" w:tblpX="5"/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14"/>
        <w:gridCol w:w="4992"/>
        <w:gridCol w:w="253"/>
        <w:gridCol w:w="1019"/>
        <w:gridCol w:w="1031"/>
      </w:tblGrid>
      <w:tr w:rsidR="00275BEB" w:rsidRPr="00275BEB" w14:paraId="0A0B3639" w14:textId="77777777" w:rsidTr="00103F58">
        <w:trPr>
          <w:trHeight w:val="975"/>
        </w:trPr>
        <w:tc>
          <w:tcPr>
            <w:tcW w:w="1696" w:type="dxa"/>
          </w:tcPr>
          <w:p w14:paraId="044E1E58" w14:textId="77777777" w:rsidR="00275BEB" w:rsidRPr="00275BEB" w:rsidRDefault="00275BEB" w:rsidP="00275BEB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275BE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7E4C1FF7" wp14:editId="49733D7E">
                  <wp:extent cx="691690" cy="639267"/>
                  <wp:effectExtent l="0" t="0" r="0" b="0"/>
                  <wp:docPr id="1882741399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690" cy="6392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</w:tcPr>
          <w:p w14:paraId="43EEC4C3" w14:textId="77777777" w:rsidR="00275BEB" w:rsidRPr="00275BEB" w:rsidRDefault="00275BEB" w:rsidP="00275BEB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275BE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hidden="0" allowOverlap="1" wp14:anchorId="650AE0DD" wp14:editId="6D61732C">
                  <wp:simplePos x="0" y="0"/>
                  <wp:positionH relativeFrom="column">
                    <wp:posOffset>-77468</wp:posOffset>
                  </wp:positionH>
                  <wp:positionV relativeFrom="paragraph">
                    <wp:posOffset>86995</wp:posOffset>
                  </wp:positionV>
                  <wp:extent cx="457200" cy="487045"/>
                  <wp:effectExtent l="0" t="0" r="0" b="0"/>
                  <wp:wrapNone/>
                  <wp:docPr id="1882741398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870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275BE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hidden="0" allowOverlap="1" wp14:anchorId="4E8C469C" wp14:editId="767DB09A">
                  <wp:simplePos x="0" y="0"/>
                  <wp:positionH relativeFrom="column">
                    <wp:posOffset>6205220</wp:posOffset>
                  </wp:positionH>
                  <wp:positionV relativeFrom="paragraph">
                    <wp:posOffset>471170</wp:posOffset>
                  </wp:positionV>
                  <wp:extent cx="657860" cy="538480"/>
                  <wp:effectExtent l="0" t="0" r="0" b="0"/>
                  <wp:wrapNone/>
                  <wp:docPr id="188274140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 l="29796" t="21436" r="30911" b="214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5384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  <w:gridSpan w:val="2"/>
          </w:tcPr>
          <w:p w14:paraId="39FF442B" w14:textId="77777777" w:rsidR="00275BEB" w:rsidRPr="00275BEB" w:rsidRDefault="00275BEB" w:rsidP="00275BEB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275BE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4EECED4B" wp14:editId="72583F11">
                  <wp:extent cx="3330907" cy="700232"/>
                  <wp:effectExtent l="0" t="0" r="0" b="0"/>
                  <wp:docPr id="1882741402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0907" cy="7002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  <w:gridSpan w:val="2"/>
            <w:vAlign w:val="center"/>
          </w:tcPr>
          <w:p w14:paraId="10E7072E" w14:textId="77777777" w:rsidR="00275BEB" w:rsidRPr="00275BEB" w:rsidRDefault="00275BEB" w:rsidP="00275BEB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275BE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3E7873CD" wp14:editId="2DFF466E">
                  <wp:extent cx="1370021" cy="549514"/>
                  <wp:effectExtent l="0" t="0" r="0" b="0"/>
                  <wp:docPr id="188274140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021" cy="5495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BEB" w:rsidRPr="00275BEB" w14:paraId="4229FF1E" w14:textId="77777777" w:rsidTr="00103F58">
        <w:trPr>
          <w:trHeight w:val="436"/>
        </w:trPr>
        <w:tc>
          <w:tcPr>
            <w:tcW w:w="1696" w:type="dxa"/>
            <w:vAlign w:val="center"/>
          </w:tcPr>
          <w:p w14:paraId="6B2BD942" w14:textId="77777777" w:rsidR="00275BEB" w:rsidRPr="00275BEB" w:rsidRDefault="00275BEB" w:rsidP="00275BEB">
            <w:pPr>
              <w:spacing w:after="160" w:line="25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275BEB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53DC453" wp14:editId="1DA1803E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104900" cy="330200"/>
                      <wp:effectExtent l="0" t="0" r="0" b="0"/>
                      <wp:wrapNone/>
                      <wp:docPr id="1882741397" name="Rettangolo 1882741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03075" y="3624425"/>
                                <a:ext cx="1085850" cy="3111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5F7FC"/>
                                  </a:gs>
                                  <a:gs pos="74000">
                                    <a:srgbClr val="A9BEE4"/>
                                  </a:gs>
                                  <a:gs pos="83000">
                                    <a:srgbClr val="A9BEE4"/>
                                  </a:gs>
                                  <a:gs pos="100000">
                                    <a:srgbClr val="4472C4"/>
                                  </a:gs>
                                </a:gsLst>
                                <a:lin ang="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0ECC013" w14:textId="77777777" w:rsidR="00275BEB" w:rsidRDefault="00275BEB" w:rsidP="00275BE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3DC453" id="Rettangolo 1882741397" o:spid="_x0000_s1026" style="position:absolute;margin-left:-5pt;margin-top:0;width:87pt;height:2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" fillcolor="#f5f7fc" stroked="f">
                      <v:fill color2="#4472c4" angle="90" colors="0 #f5f7fc;48497f #a9bee4;54395f #a9bee4;1 #4472c4" focus="100%" type="gradient">
                        <o:fill v:ext="view" type="gradientUnscaled"/>
                      </v:fill>
                      <v:textbox inset="2.53958mm,2.53958mm,2.53958mm,2.53958mm">
                        <w:txbxContent>
                          <w:p w14:paraId="00ECC013" w14:textId="77777777" w:rsidR="00275BEB" w:rsidRDefault="00275BEB" w:rsidP="00275BE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009" w:type="dxa"/>
            <w:gridSpan w:val="5"/>
            <w:vAlign w:val="center"/>
          </w:tcPr>
          <w:p w14:paraId="0C3AADCB" w14:textId="77777777" w:rsidR="00275BEB" w:rsidRPr="00275BEB" w:rsidRDefault="00275BEB" w:rsidP="00275BEB">
            <w:pPr>
              <w:spacing w:after="160" w:line="25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275BEB">
              <w:rPr>
                <w:rFonts w:ascii="Calibri" w:eastAsia="Calibri" w:hAnsi="Calibri"/>
                <w:b/>
                <w:sz w:val="22"/>
                <w:szCs w:val="22"/>
              </w:rPr>
              <w:t>Mauro Perrone - Istituto di Istruzione Secondaria Superiore</w:t>
            </w:r>
          </w:p>
        </w:tc>
      </w:tr>
      <w:tr w:rsidR="00275BEB" w:rsidRPr="00275BEB" w14:paraId="28FD01AC" w14:textId="77777777" w:rsidTr="00103F58">
        <w:trPr>
          <w:trHeight w:val="576"/>
        </w:trPr>
        <w:tc>
          <w:tcPr>
            <w:tcW w:w="1696" w:type="dxa"/>
          </w:tcPr>
          <w:p w14:paraId="602CE87B" w14:textId="77777777" w:rsidR="00275BEB" w:rsidRPr="00275BEB" w:rsidRDefault="00275BEB" w:rsidP="00275BEB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275BE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57C18710" wp14:editId="36676806">
                  <wp:extent cx="471346" cy="390545"/>
                  <wp:effectExtent l="0" t="0" r="0" b="0"/>
                  <wp:docPr id="1882741404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346" cy="3905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gridSpan w:val="2"/>
            <w:vMerge w:val="restart"/>
          </w:tcPr>
          <w:p w14:paraId="35DF9492" w14:textId="77777777" w:rsidR="00275BEB" w:rsidRPr="00275BEB" w:rsidRDefault="00275BEB" w:rsidP="00275BEB">
            <w:pPr>
              <w:numPr>
                <w:ilvl w:val="0"/>
                <w:numId w:val="38"/>
              </w:numPr>
              <w:spacing w:after="160" w:line="257" w:lineRule="auto"/>
              <w:ind w:left="714" w:hanging="357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275BEB">
              <w:rPr>
                <w:rFonts w:ascii="Calibri" w:eastAsia="Calibri" w:hAnsi="Calibri"/>
                <w:sz w:val="18"/>
                <w:szCs w:val="18"/>
              </w:rPr>
              <w:t>Enogastronomia cucina, Accoglienza turistica, Sala e vendita</w:t>
            </w:r>
          </w:p>
          <w:p w14:paraId="5D536F5E" w14:textId="77777777" w:rsidR="00275BEB" w:rsidRPr="00275BEB" w:rsidRDefault="00275BEB" w:rsidP="00275BEB">
            <w:pPr>
              <w:numPr>
                <w:ilvl w:val="0"/>
                <w:numId w:val="38"/>
              </w:numPr>
              <w:spacing w:after="160" w:line="257" w:lineRule="auto"/>
              <w:ind w:left="714" w:hanging="357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275BEB">
              <w:rPr>
                <w:rFonts w:ascii="Calibri" w:eastAsia="Calibri" w:hAnsi="Calibri"/>
                <w:sz w:val="18"/>
                <w:szCs w:val="18"/>
              </w:rPr>
              <w:t>Economico Turistico</w:t>
            </w:r>
          </w:p>
          <w:p w14:paraId="64E44A2E" w14:textId="77777777" w:rsidR="00275BEB" w:rsidRPr="00275BEB" w:rsidRDefault="00275BEB" w:rsidP="00275BEB">
            <w:pPr>
              <w:numPr>
                <w:ilvl w:val="0"/>
                <w:numId w:val="38"/>
              </w:numPr>
              <w:spacing w:after="160" w:line="257" w:lineRule="auto"/>
              <w:ind w:left="714" w:hanging="357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275BEB">
              <w:rPr>
                <w:rFonts w:ascii="Calibri" w:eastAsia="Calibri" w:hAnsi="Calibri"/>
                <w:sz w:val="18"/>
                <w:szCs w:val="18"/>
              </w:rPr>
              <w:t>Servizi commerciali grafico pubblicitario / Servizi culturali di spettacolo</w:t>
            </w:r>
          </w:p>
          <w:p w14:paraId="24FEA92B" w14:textId="77777777" w:rsidR="00275BEB" w:rsidRPr="00275BEB" w:rsidRDefault="00275BEB" w:rsidP="00275BEB">
            <w:pPr>
              <w:numPr>
                <w:ilvl w:val="0"/>
                <w:numId w:val="38"/>
              </w:numPr>
              <w:spacing w:after="160" w:line="257" w:lineRule="auto"/>
              <w:ind w:left="714" w:hanging="357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275BEB">
              <w:rPr>
                <w:rFonts w:ascii="Calibri" w:eastAsia="Calibri" w:hAnsi="Calibri"/>
                <w:sz w:val="18"/>
                <w:szCs w:val="18"/>
              </w:rPr>
              <w:t>Servizi per la sanità e l’assistenza sociale / Servizi socio - sanitari</w:t>
            </w:r>
          </w:p>
          <w:p w14:paraId="58ACA405" w14:textId="77777777" w:rsidR="00275BEB" w:rsidRPr="00275BEB" w:rsidRDefault="00275BEB" w:rsidP="00275BEB">
            <w:pPr>
              <w:numPr>
                <w:ilvl w:val="0"/>
                <w:numId w:val="38"/>
              </w:numPr>
              <w:spacing w:after="160" w:line="257" w:lineRule="auto"/>
              <w:ind w:left="714" w:hanging="357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275BEB">
              <w:rPr>
                <w:rFonts w:ascii="Calibri" w:eastAsia="Calibri" w:hAnsi="Calibri"/>
                <w:sz w:val="18"/>
                <w:szCs w:val="18"/>
              </w:rPr>
              <w:t>Costruzione, Ambiente e Territorio –Geotecnico</w:t>
            </w:r>
          </w:p>
          <w:p w14:paraId="721D4601" w14:textId="77777777" w:rsidR="00275BEB" w:rsidRPr="00275BEB" w:rsidRDefault="00275BEB" w:rsidP="00275BEB">
            <w:pPr>
              <w:numPr>
                <w:ilvl w:val="0"/>
                <w:numId w:val="38"/>
              </w:numPr>
              <w:spacing w:after="160" w:line="257" w:lineRule="auto"/>
              <w:ind w:left="714" w:hanging="357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275BEB">
              <w:rPr>
                <w:rFonts w:ascii="Calibri" w:eastAsia="Calibri" w:hAnsi="Calibri"/>
                <w:sz w:val="18"/>
                <w:szCs w:val="18"/>
              </w:rPr>
              <w:t>Sistemi informativi aziendali (AFM – SIA)</w:t>
            </w:r>
          </w:p>
          <w:p w14:paraId="68138DAC" w14:textId="77777777" w:rsidR="00275BEB" w:rsidRPr="00275BEB" w:rsidRDefault="00275BEB" w:rsidP="00275BEB">
            <w:pPr>
              <w:numPr>
                <w:ilvl w:val="0"/>
                <w:numId w:val="38"/>
              </w:numPr>
              <w:spacing w:after="160" w:line="257" w:lineRule="auto"/>
              <w:ind w:left="714" w:hanging="357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275BEB">
              <w:rPr>
                <w:rFonts w:ascii="Calibri" w:eastAsia="Calibri" w:hAnsi="Calibri"/>
                <w:sz w:val="18"/>
                <w:szCs w:val="18"/>
              </w:rPr>
              <w:t>Chimica dei materiali e biotecnologie ambientali</w:t>
            </w:r>
          </w:p>
        </w:tc>
        <w:tc>
          <w:tcPr>
            <w:tcW w:w="1272" w:type="dxa"/>
            <w:gridSpan w:val="2"/>
            <w:vAlign w:val="center"/>
          </w:tcPr>
          <w:p w14:paraId="512EDC52" w14:textId="77777777" w:rsidR="00275BEB" w:rsidRPr="00275BEB" w:rsidRDefault="00275BEB" w:rsidP="00275BEB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275BE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380E87A5" wp14:editId="20769A23">
                  <wp:extent cx="704392" cy="308775"/>
                  <wp:effectExtent l="0" t="0" r="0" b="0"/>
                  <wp:docPr id="188274140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392" cy="308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275BE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hidden="0" allowOverlap="1" wp14:anchorId="0103F85A" wp14:editId="105B3AB0">
                  <wp:simplePos x="0" y="0"/>
                  <wp:positionH relativeFrom="column">
                    <wp:posOffset>6115685</wp:posOffset>
                  </wp:positionH>
                  <wp:positionV relativeFrom="paragraph">
                    <wp:posOffset>1061085</wp:posOffset>
                  </wp:positionV>
                  <wp:extent cx="669925" cy="307975"/>
                  <wp:effectExtent l="0" t="0" r="0" b="0"/>
                  <wp:wrapNone/>
                  <wp:docPr id="188274140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307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1" w:type="dxa"/>
            <w:vAlign w:val="center"/>
          </w:tcPr>
          <w:p w14:paraId="0DC711A8" w14:textId="77777777" w:rsidR="00275BEB" w:rsidRPr="00275BEB" w:rsidRDefault="00275BEB" w:rsidP="00275BEB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275BE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16E728F0" wp14:editId="3D1A4A9A">
                  <wp:extent cx="361950" cy="361950"/>
                  <wp:effectExtent l="0" t="0" r="0" b="0"/>
                  <wp:docPr id="188274140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BEB" w:rsidRPr="00275BEB" w14:paraId="26CBA324" w14:textId="77777777" w:rsidTr="00103F58">
        <w:trPr>
          <w:trHeight w:val="318"/>
        </w:trPr>
        <w:tc>
          <w:tcPr>
            <w:tcW w:w="1696" w:type="dxa"/>
            <w:tcBorders>
              <w:bottom w:val="dotted" w:sz="4" w:space="0" w:color="000000"/>
            </w:tcBorders>
          </w:tcPr>
          <w:p w14:paraId="0D35DA56" w14:textId="77777777" w:rsidR="00275BEB" w:rsidRPr="00275BEB" w:rsidRDefault="00275BEB" w:rsidP="00275BEB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275BE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34ACDC1C" wp14:editId="6684FE61">
                  <wp:extent cx="504825" cy="504825"/>
                  <wp:effectExtent l="0" t="0" r="0" b="0"/>
                  <wp:docPr id="188274140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gridSpan w:val="2"/>
            <w:vMerge/>
          </w:tcPr>
          <w:p w14:paraId="6605C738" w14:textId="77777777" w:rsidR="00275BEB" w:rsidRPr="00275BEB" w:rsidRDefault="00275BEB" w:rsidP="00275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bottom w:val="dotted" w:sz="4" w:space="0" w:color="000000"/>
            </w:tcBorders>
            <w:vAlign w:val="center"/>
          </w:tcPr>
          <w:p w14:paraId="06B88F1B" w14:textId="77777777" w:rsidR="00275BEB" w:rsidRPr="00275BEB" w:rsidRDefault="00275BEB" w:rsidP="00275BEB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275BE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171FB1C6" wp14:editId="35F3A6F0">
                  <wp:extent cx="600075" cy="278765"/>
                  <wp:effectExtent l="0" t="0" r="0" b="0"/>
                  <wp:docPr id="188274140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78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dxa"/>
            <w:tcBorders>
              <w:bottom w:val="dotted" w:sz="4" w:space="0" w:color="000000"/>
            </w:tcBorders>
            <w:vAlign w:val="center"/>
          </w:tcPr>
          <w:p w14:paraId="7156B787" w14:textId="77777777" w:rsidR="00275BEB" w:rsidRPr="00275BEB" w:rsidRDefault="00275BEB" w:rsidP="00275BEB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275BE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5F580CE4" wp14:editId="4FF38083">
                  <wp:extent cx="562784" cy="362341"/>
                  <wp:effectExtent l="0" t="0" r="0" b="0"/>
                  <wp:docPr id="1882741407" name="image10.png" descr="Immagine che contiene Carattere, Elementi grafici, logo, schermata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 descr="Immagine che contiene Carattere, Elementi grafici, logo, schermata&#10;&#10;Descrizione generata automaticamente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784" cy="3623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BEB" w:rsidRPr="002B7F0E" w14:paraId="0D30AD39" w14:textId="77777777" w:rsidTr="00103F58">
        <w:tc>
          <w:tcPr>
            <w:tcW w:w="9705" w:type="dxa"/>
            <w:gridSpan w:val="6"/>
            <w:tcBorders>
              <w:top w:val="dotted" w:sz="4" w:space="0" w:color="000000"/>
            </w:tcBorders>
          </w:tcPr>
          <w:p w14:paraId="6D3E6189" w14:textId="77777777" w:rsidR="00275BEB" w:rsidRPr="00275BEB" w:rsidRDefault="00275BEB" w:rsidP="00275BEB">
            <w:pPr>
              <w:spacing w:after="160" w:line="256" w:lineRule="auto"/>
              <w:rPr>
                <w:rFonts w:ascii="Calibri" w:eastAsia="Calibri" w:hAnsi="Calibri"/>
                <w:lang w:val="en-US"/>
              </w:rPr>
            </w:pPr>
            <w:r w:rsidRPr="00275BEB">
              <w:rPr>
                <w:rFonts w:ascii="Calibri" w:eastAsia="Calibri" w:hAnsi="Calibri"/>
                <w:lang w:val="en-US"/>
              </w:rPr>
              <w:t xml:space="preserve">Sito web: iissperrone.edu.it – email: </w:t>
            </w:r>
            <w:hyperlink r:id="rId20">
              <w:r w:rsidRPr="00275BEB">
                <w:rPr>
                  <w:rFonts w:ascii="Calibri" w:eastAsia="Calibri" w:hAnsi="Calibri"/>
                  <w:color w:val="0000FF"/>
                  <w:u w:val="single"/>
                  <w:lang w:val="en-US"/>
                </w:rPr>
                <w:t>tais03900v@istruzione.it</w:t>
              </w:r>
            </w:hyperlink>
            <w:r w:rsidRPr="00275BEB">
              <w:rPr>
                <w:rFonts w:ascii="Calibri" w:eastAsia="Calibri" w:hAnsi="Calibri"/>
                <w:lang w:val="en-US"/>
              </w:rPr>
              <w:t xml:space="preserve"> – PEC: </w:t>
            </w:r>
            <w:hyperlink r:id="rId21">
              <w:r w:rsidRPr="00275BEB">
                <w:rPr>
                  <w:rFonts w:ascii="Calibri" w:eastAsia="Calibri" w:hAnsi="Calibri"/>
                  <w:color w:val="0000FF"/>
                  <w:u w:val="single"/>
                  <w:lang w:val="en-US"/>
                </w:rPr>
                <w:t>tais03900v@pec.istruzione.it</w:t>
              </w:r>
            </w:hyperlink>
            <w:r w:rsidRPr="00275BEB">
              <w:rPr>
                <w:rFonts w:ascii="Calibri" w:eastAsia="Calibri" w:hAnsi="Calibri"/>
                <w:lang w:val="en-US"/>
              </w:rPr>
              <w:t xml:space="preserve"> - tel:0998491151</w:t>
            </w:r>
          </w:p>
        </w:tc>
      </w:tr>
      <w:tr w:rsidR="00275BEB" w:rsidRPr="00275BEB" w14:paraId="7826A9C7" w14:textId="77777777" w:rsidTr="00103F58">
        <w:tc>
          <w:tcPr>
            <w:tcW w:w="9705" w:type="dxa"/>
            <w:gridSpan w:val="6"/>
            <w:tcBorders>
              <w:bottom w:val="single" w:sz="4" w:space="0" w:color="000000"/>
            </w:tcBorders>
          </w:tcPr>
          <w:p w14:paraId="1F721F47" w14:textId="77777777" w:rsidR="00275BEB" w:rsidRPr="00275BEB" w:rsidRDefault="00275BEB" w:rsidP="00275BEB">
            <w:pPr>
              <w:spacing w:after="160" w:line="256" w:lineRule="auto"/>
              <w:rPr>
                <w:rFonts w:ascii="Calibri" w:eastAsia="Calibri" w:hAnsi="Calibri"/>
              </w:rPr>
            </w:pPr>
            <w:r w:rsidRPr="00275BEB">
              <w:rPr>
                <w:rFonts w:ascii="Calibri" w:eastAsia="Calibri" w:hAnsi="Calibri"/>
              </w:rPr>
              <w:t xml:space="preserve">C.F. 90229690731 - C.M. TAIS03900V   -   Indirizzo: Via Spineto Montecamplo, 29 – 74011 Castellaneta (TA)                       </w:t>
            </w:r>
          </w:p>
        </w:tc>
      </w:tr>
    </w:tbl>
    <w:p w14:paraId="46E6B388" w14:textId="77777777" w:rsidR="00275BEB" w:rsidRDefault="00275BEB" w:rsidP="00122A56">
      <w:pPr>
        <w:spacing w:after="160" w:line="257" w:lineRule="auto"/>
        <w:contextualSpacing/>
        <w:rPr>
          <w:rFonts w:asciiTheme="minorHAnsi" w:eastAsia="Calibri" w:hAnsiTheme="minorHAnsi" w:cstheme="minorHAnsi"/>
          <w:b/>
          <w:bCs/>
          <w:kern w:val="2"/>
          <w:sz w:val="16"/>
          <w:szCs w:val="16"/>
          <w:lang w:eastAsia="en-US"/>
          <w14:ligatures w14:val="standardContextual"/>
        </w:rPr>
      </w:pPr>
    </w:p>
    <w:p w14:paraId="718741C9" w14:textId="77777777" w:rsidR="00275BEB" w:rsidRDefault="00275BEB" w:rsidP="00122A56">
      <w:pPr>
        <w:spacing w:after="160" w:line="257" w:lineRule="auto"/>
        <w:contextualSpacing/>
        <w:rPr>
          <w:rFonts w:asciiTheme="minorHAnsi" w:eastAsia="Calibri" w:hAnsiTheme="minorHAnsi" w:cstheme="minorHAnsi"/>
          <w:b/>
          <w:bCs/>
          <w:kern w:val="2"/>
          <w:sz w:val="16"/>
          <w:szCs w:val="16"/>
          <w:lang w:eastAsia="en-US"/>
          <w14:ligatures w14:val="standardContextual"/>
        </w:rPr>
      </w:pPr>
    </w:p>
    <w:p w14:paraId="7F27112C" w14:textId="1B8251C2" w:rsidR="00122A56" w:rsidRPr="00122A56" w:rsidRDefault="00122A56" w:rsidP="00122A56">
      <w:pPr>
        <w:spacing w:after="160" w:line="257" w:lineRule="auto"/>
        <w:contextualSpacing/>
        <w:rPr>
          <w:rFonts w:asciiTheme="minorHAnsi" w:eastAsia="Calibri" w:hAnsiTheme="minorHAnsi" w:cstheme="minorHAnsi"/>
          <w:b/>
          <w:bCs/>
          <w:kern w:val="2"/>
          <w:sz w:val="16"/>
          <w:szCs w:val="16"/>
          <w:lang w:eastAsia="en-US"/>
          <w14:ligatures w14:val="standardContextual"/>
        </w:rPr>
      </w:pPr>
      <w:r w:rsidRPr="00122A56">
        <w:rPr>
          <w:rFonts w:asciiTheme="minorHAnsi" w:eastAsia="Calibri" w:hAnsiTheme="minorHAnsi" w:cstheme="minorHAnsi"/>
          <w:b/>
          <w:bCs/>
          <w:kern w:val="2"/>
          <w:sz w:val="16"/>
          <w:szCs w:val="16"/>
          <w:lang w:eastAsia="en-US"/>
          <w14:ligatures w14:val="standardContextual"/>
        </w:rPr>
        <w:t>Avviso/Decreto: Formazione del personale scolastico per la transizione digitale nelle scuole statali (D.M. 66/2023)</w:t>
      </w:r>
    </w:p>
    <w:p w14:paraId="18CAD30D" w14:textId="77777777" w:rsidR="00122A56" w:rsidRPr="00122A56" w:rsidRDefault="00122A56" w:rsidP="00122A56">
      <w:pPr>
        <w:spacing w:after="160" w:line="257" w:lineRule="auto"/>
        <w:contextualSpacing/>
        <w:rPr>
          <w:rFonts w:asciiTheme="minorHAnsi" w:eastAsia="Calibri" w:hAnsiTheme="minorHAnsi" w:cstheme="minorHAnsi"/>
          <w:b/>
          <w:bCs/>
          <w:kern w:val="2"/>
          <w:sz w:val="16"/>
          <w:szCs w:val="16"/>
          <w:lang w:eastAsia="en-US"/>
          <w14:ligatures w14:val="standardContextual"/>
        </w:rPr>
      </w:pPr>
      <w:r w:rsidRPr="00122A56">
        <w:rPr>
          <w:rFonts w:asciiTheme="minorHAnsi" w:eastAsia="Calibri" w:hAnsiTheme="minorHAnsi" w:cstheme="minorHAnsi"/>
          <w:b/>
          <w:bCs/>
          <w:kern w:val="2"/>
          <w:sz w:val="16"/>
          <w:szCs w:val="16"/>
          <w:lang w:eastAsia="en-US"/>
          <w14:ligatures w14:val="standardContextual"/>
        </w:rPr>
        <w:t>Codice avviso/decreto M4C1I2.1-2023-1222 CNP: M4C1I2.1-2023-1222-P-35945</w:t>
      </w:r>
    </w:p>
    <w:p w14:paraId="380F5C2F" w14:textId="77777777" w:rsidR="00122A56" w:rsidRPr="00122A56" w:rsidRDefault="00122A56" w:rsidP="00122A56">
      <w:pPr>
        <w:spacing w:after="160" w:line="257" w:lineRule="auto"/>
        <w:contextualSpacing/>
        <w:rPr>
          <w:rFonts w:asciiTheme="minorHAnsi" w:eastAsia="Calibri" w:hAnsiTheme="minorHAnsi" w:cstheme="minorHAnsi"/>
          <w:b/>
          <w:bCs/>
          <w:kern w:val="2"/>
          <w:sz w:val="16"/>
          <w:szCs w:val="16"/>
          <w:lang w:eastAsia="en-US"/>
          <w14:ligatures w14:val="standardContextual"/>
        </w:rPr>
      </w:pPr>
      <w:r w:rsidRPr="00122A56">
        <w:rPr>
          <w:rFonts w:asciiTheme="minorHAnsi" w:eastAsia="Calibri" w:hAnsiTheme="minorHAnsi" w:cstheme="minorHAnsi"/>
          <w:b/>
          <w:bCs/>
          <w:kern w:val="2"/>
          <w:sz w:val="16"/>
          <w:szCs w:val="16"/>
          <w:lang w:eastAsia="en-US"/>
          <w14:ligatures w14:val="standardContextual"/>
        </w:rPr>
        <w:t xml:space="preserve">Titolo progetto: “Docenti Smart” </w:t>
      </w:r>
    </w:p>
    <w:p w14:paraId="40505556" w14:textId="77777777" w:rsidR="00122A56" w:rsidRPr="00122A56" w:rsidRDefault="00122A56" w:rsidP="00122A56">
      <w:pPr>
        <w:spacing w:after="160" w:line="257" w:lineRule="auto"/>
        <w:contextualSpacing/>
        <w:rPr>
          <w:rFonts w:asciiTheme="minorHAnsi" w:eastAsia="Calibri" w:hAnsiTheme="minorHAnsi" w:cstheme="minorHAnsi"/>
          <w:b/>
          <w:bCs/>
          <w:kern w:val="2"/>
          <w:sz w:val="16"/>
          <w:szCs w:val="16"/>
          <w:lang w:eastAsia="en-US"/>
          <w14:ligatures w14:val="standardContextual"/>
        </w:rPr>
      </w:pPr>
      <w:r w:rsidRPr="00122A56">
        <w:rPr>
          <w:rFonts w:asciiTheme="minorHAnsi" w:eastAsia="Calibri" w:hAnsiTheme="minorHAnsi" w:cstheme="minorHAnsi"/>
          <w:b/>
          <w:bCs/>
          <w:kern w:val="2"/>
          <w:sz w:val="16"/>
          <w:szCs w:val="16"/>
          <w:lang w:eastAsia="en-US"/>
          <w14:ligatures w14:val="standardContextual"/>
        </w:rPr>
        <w:t>CUP: G84D23005810006</w:t>
      </w:r>
    </w:p>
    <w:p w14:paraId="27295C9A" w14:textId="77777777" w:rsidR="00EF13CD" w:rsidRPr="00122A56" w:rsidRDefault="00A31480" w:rsidP="00A31480">
      <w:pPr>
        <w:tabs>
          <w:tab w:val="center" w:pos="283"/>
          <w:tab w:val="center" w:pos="1975"/>
        </w:tabs>
        <w:jc w:val="right"/>
        <w:rPr>
          <w:rFonts w:asciiTheme="minorHAnsi" w:hAnsiTheme="minorHAnsi" w:cstheme="minorHAnsi"/>
          <w:sz w:val="16"/>
          <w:szCs w:val="16"/>
        </w:rPr>
      </w:pPr>
      <w:r w:rsidRPr="00122A56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</w:t>
      </w:r>
    </w:p>
    <w:p w14:paraId="57AA1273" w14:textId="26CA386A" w:rsidR="00CB0D9C" w:rsidRPr="00122A56" w:rsidRDefault="00CB0D9C" w:rsidP="00CB0D9C">
      <w:pPr>
        <w:spacing w:before="4"/>
        <w:ind w:left="112" w:right="153"/>
        <w:jc w:val="right"/>
        <w:rPr>
          <w:rFonts w:asciiTheme="minorHAnsi" w:hAnsiTheme="minorHAnsi" w:cstheme="minorHAnsi"/>
          <w:sz w:val="22"/>
          <w:szCs w:val="22"/>
          <w:u w:val="single"/>
          <w:lang w:eastAsia="ar-SA"/>
        </w:rPr>
      </w:pPr>
      <w:r w:rsidRPr="00122A56">
        <w:rPr>
          <w:rFonts w:asciiTheme="minorHAnsi" w:hAnsiTheme="minorHAnsi" w:cstheme="minorHAnsi"/>
          <w:sz w:val="22"/>
          <w:szCs w:val="22"/>
          <w:u w:val="single"/>
          <w:lang w:eastAsia="ar-SA"/>
        </w:rPr>
        <w:t xml:space="preserve">ALLEGATO </w:t>
      </w:r>
      <w:r w:rsidR="00251312">
        <w:rPr>
          <w:rFonts w:asciiTheme="minorHAnsi" w:hAnsiTheme="minorHAnsi" w:cstheme="minorHAnsi"/>
          <w:sz w:val="22"/>
          <w:szCs w:val="22"/>
          <w:u w:val="single"/>
          <w:lang w:eastAsia="ar-SA"/>
        </w:rPr>
        <w:t>B</w:t>
      </w:r>
    </w:p>
    <w:p w14:paraId="3292A636" w14:textId="77777777" w:rsidR="00CB0D9C" w:rsidRPr="00122A56" w:rsidRDefault="00CB0D9C" w:rsidP="00CB0D9C">
      <w:pPr>
        <w:spacing w:before="4"/>
        <w:ind w:right="153"/>
        <w:jc w:val="both"/>
        <w:rPr>
          <w:rFonts w:asciiTheme="minorHAnsi" w:hAnsiTheme="minorHAnsi" w:cstheme="minorHAnsi"/>
          <w:color w:val="006633"/>
          <w:sz w:val="22"/>
          <w:szCs w:val="22"/>
          <w:u w:val="single"/>
          <w:lang w:eastAsia="ar-SA"/>
        </w:rPr>
      </w:pPr>
    </w:p>
    <w:p w14:paraId="3EFF36B1" w14:textId="77777777" w:rsidR="00CB0D9C" w:rsidRPr="00122A56" w:rsidRDefault="00CB0D9C" w:rsidP="00CB0D9C">
      <w:pPr>
        <w:autoSpaceDE w:val="0"/>
        <w:ind w:left="6249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122A56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5FE1EC4E" w14:textId="77777777" w:rsidR="00CB0D9C" w:rsidRPr="00122A56" w:rsidRDefault="00CB0D9C" w:rsidP="00CB0D9C">
      <w:pPr>
        <w:autoSpaceDE w:val="0"/>
        <w:ind w:left="6249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79335B87" w14:textId="69F539A3" w:rsidR="00CB0D9C" w:rsidRPr="00122A56" w:rsidRDefault="007D0343" w:rsidP="00CB0D9C">
      <w:pPr>
        <w:autoSpaceDE w:val="0"/>
        <w:ind w:left="6249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122A56">
        <w:rPr>
          <w:rFonts w:asciiTheme="minorHAnsi" w:hAnsiTheme="minorHAnsi" w:cstheme="minorHAnsi"/>
          <w:sz w:val="22"/>
          <w:szCs w:val="22"/>
        </w:rPr>
        <w:t>Dell</w:t>
      </w:r>
      <w:r w:rsidR="00CB0D9C" w:rsidRPr="00122A56">
        <w:rPr>
          <w:rFonts w:asciiTheme="minorHAnsi" w:hAnsiTheme="minorHAnsi" w:cstheme="minorHAnsi"/>
          <w:sz w:val="22"/>
          <w:szCs w:val="22"/>
        </w:rPr>
        <w:t xml:space="preserve">’ </w:t>
      </w:r>
      <w:r w:rsidRPr="00122A56">
        <w:rPr>
          <w:rFonts w:asciiTheme="minorHAnsi" w:hAnsiTheme="minorHAnsi" w:cstheme="minorHAnsi"/>
          <w:sz w:val="22"/>
          <w:szCs w:val="22"/>
        </w:rPr>
        <w:t xml:space="preserve">IISS </w:t>
      </w:r>
      <w:r w:rsidR="00CB0D9C" w:rsidRPr="00122A56">
        <w:rPr>
          <w:rFonts w:asciiTheme="minorHAnsi" w:hAnsiTheme="minorHAnsi" w:cstheme="minorHAnsi"/>
          <w:sz w:val="22"/>
          <w:szCs w:val="22"/>
        </w:rPr>
        <w:t>Mauro PERRONE</w:t>
      </w:r>
    </w:p>
    <w:p w14:paraId="424B3929" w14:textId="77777777" w:rsidR="00CB0D9C" w:rsidRPr="00122A56" w:rsidRDefault="00CB0D9C" w:rsidP="00CB0D9C">
      <w:pPr>
        <w:autoSpaceDE w:val="0"/>
        <w:ind w:left="5103"/>
        <w:jc w:val="both"/>
        <w:rPr>
          <w:rFonts w:asciiTheme="minorHAnsi" w:hAnsiTheme="minorHAnsi" w:cstheme="minorHAnsi"/>
          <w:sz w:val="22"/>
          <w:szCs w:val="22"/>
        </w:rPr>
      </w:pPr>
    </w:p>
    <w:p w14:paraId="34D81B30" w14:textId="7983EE48" w:rsidR="00251312" w:rsidRDefault="00251312" w:rsidP="00CB0D9C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251312">
        <w:rPr>
          <w:rFonts w:asciiTheme="minorHAnsi" w:hAnsiTheme="minorHAnsi" w:cstheme="minorHAnsi"/>
          <w:b/>
          <w:bCs/>
          <w:sz w:val="22"/>
          <w:szCs w:val="22"/>
        </w:rPr>
        <w:t xml:space="preserve">Scheda </w:t>
      </w:r>
      <w:r w:rsidR="002B7F0E">
        <w:rPr>
          <w:rFonts w:asciiTheme="minorHAnsi" w:hAnsiTheme="minorHAnsi" w:cstheme="minorHAnsi"/>
          <w:b/>
          <w:bCs/>
          <w:sz w:val="22"/>
          <w:szCs w:val="22"/>
        </w:rPr>
        <w:t xml:space="preserve">di autocertificazione e </w:t>
      </w:r>
      <w:r w:rsidRPr="00251312">
        <w:rPr>
          <w:rFonts w:asciiTheme="minorHAnsi" w:hAnsiTheme="minorHAnsi" w:cstheme="minorHAnsi"/>
          <w:b/>
          <w:bCs/>
          <w:sz w:val="22"/>
          <w:szCs w:val="22"/>
        </w:rPr>
        <w:t xml:space="preserve">autovalutazione titoli, in relazione all’Avviso interno per la selezione di </w:t>
      </w:r>
      <w:bookmarkStart w:id="0" w:name="_Hlk179145932"/>
      <w:bookmarkStart w:id="1" w:name="_Hlk179134192"/>
      <w:r w:rsidRPr="00251312">
        <w:rPr>
          <w:rFonts w:asciiTheme="minorHAnsi" w:hAnsiTheme="minorHAnsi" w:cstheme="minorHAnsi"/>
          <w:b/>
          <w:bCs/>
          <w:sz w:val="22"/>
          <w:szCs w:val="22"/>
        </w:rPr>
        <w:t>personale ATA interno per attività operative</w:t>
      </w:r>
      <w:bookmarkEnd w:id="0"/>
      <w:r w:rsidRPr="00251312">
        <w:rPr>
          <w:rFonts w:asciiTheme="minorHAnsi" w:hAnsiTheme="minorHAnsi" w:cstheme="minorHAnsi"/>
          <w:b/>
          <w:bCs/>
          <w:sz w:val="22"/>
          <w:szCs w:val="22"/>
        </w:rPr>
        <w:t>, funzionali alla gestione dei percorsi formativi, finalizzate al raggiungimento degli obiettivi</w:t>
      </w:r>
      <w:bookmarkEnd w:id="1"/>
    </w:p>
    <w:p w14:paraId="5ADCC21E" w14:textId="0BC50D94" w:rsidR="00CB0D9C" w:rsidRPr="00251312" w:rsidRDefault="00CB0D9C" w:rsidP="00CB0D9C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51312">
        <w:rPr>
          <w:rFonts w:asciiTheme="minorHAnsi" w:hAnsiTheme="minorHAnsi" w:cstheme="minorHAnsi"/>
          <w:b/>
          <w:bCs/>
          <w:sz w:val="22"/>
          <w:szCs w:val="22"/>
        </w:rPr>
        <w:t xml:space="preserve">PNRR </w:t>
      </w:r>
      <w:r w:rsidR="00122A56" w:rsidRPr="00251312">
        <w:rPr>
          <w:rFonts w:asciiTheme="minorHAnsi" w:hAnsiTheme="minorHAnsi" w:cstheme="minorHAnsi"/>
          <w:b/>
          <w:bCs/>
          <w:sz w:val="22"/>
          <w:szCs w:val="22"/>
        </w:rPr>
        <w:t>DM 66/23</w:t>
      </w:r>
    </w:p>
    <w:p w14:paraId="620FEC23" w14:textId="77777777" w:rsidR="00CB0D9C" w:rsidRPr="00122A56" w:rsidRDefault="00CB0D9C" w:rsidP="00CB0D9C">
      <w:pPr>
        <w:autoSpaceDE w:val="0"/>
        <w:ind w:left="283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22A56">
        <w:rPr>
          <w:rFonts w:asciiTheme="minorHAnsi" w:hAnsiTheme="minorHAnsi" w:cstheme="minorHAnsi"/>
          <w:i/>
          <w:sz w:val="22"/>
          <w:szCs w:val="22"/>
        </w:rPr>
        <w:t xml:space="preserve">        </w:t>
      </w:r>
    </w:p>
    <w:p w14:paraId="17E2E27E" w14:textId="77777777" w:rsidR="00CB0D9C" w:rsidRPr="00122A56" w:rsidRDefault="00CB0D9C" w:rsidP="00CB0D9C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2A56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14:paraId="7617C533" w14:textId="77777777" w:rsidR="00CB0D9C" w:rsidRPr="00122A56" w:rsidRDefault="00CB0D9C" w:rsidP="00CB0D9C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2A56">
        <w:rPr>
          <w:rFonts w:asciiTheme="minorHAnsi" w:hAnsiTheme="minorHAnsi" w:cstheme="minorHAnsi"/>
          <w:sz w:val="22"/>
          <w:szCs w:val="22"/>
        </w:rPr>
        <w:t>nato/a a _______________________________________________ il ____________________</w:t>
      </w:r>
    </w:p>
    <w:p w14:paraId="08F53608" w14:textId="77777777" w:rsidR="00CB0D9C" w:rsidRPr="00122A56" w:rsidRDefault="00CB0D9C" w:rsidP="00CB0D9C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2A56">
        <w:rPr>
          <w:rFonts w:asciiTheme="minorHAnsi" w:hAnsiTheme="minorHAnsi" w:cstheme="minorHAnsi"/>
          <w:sz w:val="22"/>
          <w:szCs w:val="22"/>
        </w:rPr>
        <w:t>codice fiscale |__|__|__|__|__|__|__|__|__|__|__|__|__|__|__|__|</w:t>
      </w:r>
    </w:p>
    <w:p w14:paraId="6FFAEBA2" w14:textId="77777777" w:rsidR="00251312" w:rsidRPr="00251312" w:rsidRDefault="00251312" w:rsidP="00251312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1312">
        <w:rPr>
          <w:rFonts w:asciiTheme="minorHAnsi" w:hAnsiTheme="minorHAnsi" w:cstheme="minorHAnsi"/>
          <w:bCs/>
          <w:sz w:val="22"/>
          <w:szCs w:val="22"/>
        </w:rPr>
        <w:t>ai fini dell’inserimento in graduatoria, in riferimento all’Avviso in oggetto, e per la componente del gruppo di lavoro (selezionare la figura, in coerenza a quanto indicato nell’All. 1, per la quale si intende partecipare – può essere espressa una sola preferenza):</w:t>
      </w:r>
    </w:p>
    <w:p w14:paraId="082E92CD" w14:textId="77777777" w:rsidR="00251312" w:rsidRPr="00251312" w:rsidRDefault="00000000" w:rsidP="00251312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649477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1312" w:rsidRPr="00251312">
            <w:rPr>
              <w:rFonts w:ascii="Segoe UI Symbol" w:hAnsi="Segoe UI Symbol" w:cs="Segoe UI Symbol"/>
              <w:bCs/>
              <w:sz w:val="22"/>
              <w:szCs w:val="22"/>
            </w:rPr>
            <w:t>☐</w:t>
          </w:r>
        </w:sdtContent>
      </w:sdt>
      <w:r w:rsidR="00251312" w:rsidRPr="00251312">
        <w:rPr>
          <w:rFonts w:asciiTheme="minorHAnsi" w:hAnsiTheme="minorHAnsi" w:cstheme="minorHAnsi"/>
          <w:bCs/>
          <w:sz w:val="22"/>
          <w:szCs w:val="22"/>
        </w:rPr>
        <w:tab/>
        <w:t>amministrativo</w:t>
      </w:r>
    </w:p>
    <w:p w14:paraId="7DC27A24" w14:textId="77777777" w:rsidR="00251312" w:rsidRPr="00251312" w:rsidRDefault="00000000" w:rsidP="00251312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369075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1312" w:rsidRPr="00251312">
            <w:rPr>
              <w:rFonts w:ascii="Segoe UI Symbol" w:hAnsi="Segoe UI Symbol" w:cs="Segoe UI Symbol"/>
              <w:bCs/>
              <w:sz w:val="22"/>
              <w:szCs w:val="22"/>
            </w:rPr>
            <w:t>☐</w:t>
          </w:r>
        </w:sdtContent>
      </w:sdt>
      <w:r w:rsidR="00251312" w:rsidRPr="00251312">
        <w:rPr>
          <w:rFonts w:asciiTheme="minorHAnsi" w:hAnsiTheme="minorHAnsi" w:cstheme="minorHAnsi"/>
          <w:bCs/>
          <w:sz w:val="22"/>
          <w:szCs w:val="22"/>
        </w:rPr>
        <w:tab/>
        <w:t>tecnico</w:t>
      </w:r>
    </w:p>
    <w:p w14:paraId="28D4B5B5" w14:textId="77777777" w:rsidR="00251312" w:rsidRPr="00251312" w:rsidRDefault="00000000" w:rsidP="00251312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2140710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1312" w:rsidRPr="00251312">
            <w:rPr>
              <w:rFonts w:ascii="Segoe UI Symbol" w:hAnsi="Segoe UI Symbol" w:cs="Segoe UI Symbol"/>
              <w:bCs/>
              <w:sz w:val="22"/>
              <w:szCs w:val="22"/>
            </w:rPr>
            <w:t>☐</w:t>
          </w:r>
        </w:sdtContent>
      </w:sdt>
      <w:r w:rsidR="00251312" w:rsidRPr="00251312">
        <w:rPr>
          <w:rFonts w:asciiTheme="minorHAnsi" w:hAnsiTheme="minorHAnsi" w:cstheme="minorHAnsi"/>
          <w:bCs/>
          <w:sz w:val="22"/>
          <w:szCs w:val="22"/>
        </w:rPr>
        <w:tab/>
        <w:t>collaboratore scolastico</w:t>
      </w:r>
    </w:p>
    <w:p w14:paraId="034BB9B3" w14:textId="77777777" w:rsidR="00251312" w:rsidRPr="00251312" w:rsidRDefault="00251312" w:rsidP="00251312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1312">
        <w:rPr>
          <w:rFonts w:asciiTheme="minorHAnsi" w:hAnsiTheme="minorHAnsi" w:cstheme="minorHAnsi"/>
          <w:bCs/>
          <w:sz w:val="22"/>
          <w:szCs w:val="22"/>
        </w:rPr>
        <w:t>consapevole delle responsabilità civili e penali in caso di dichiarazioni mendaci ai sensi degli artt. 46 e 47 del DPR 445/2000, sotto la propria responsabilità</w:t>
      </w:r>
    </w:p>
    <w:p w14:paraId="5B1F02FA" w14:textId="77777777" w:rsidR="00251312" w:rsidRPr="00251312" w:rsidRDefault="00251312" w:rsidP="00251312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1312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4FC20F61" w14:textId="311BFFC2" w:rsidR="00251312" w:rsidRPr="00251312" w:rsidRDefault="00251312" w:rsidP="00251312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251312">
        <w:rPr>
          <w:rFonts w:asciiTheme="minorHAnsi" w:hAnsiTheme="minorHAnsi" w:cstheme="minorHAnsi"/>
          <w:sz w:val="22"/>
          <w:szCs w:val="22"/>
        </w:rPr>
        <w:t xml:space="preserve">in relazione alla candidatura di personale ATA interno per attività operative, per la </w:t>
      </w:r>
      <w:r w:rsidRPr="00251312">
        <w:rPr>
          <w:rFonts w:asciiTheme="minorHAnsi" w:hAnsiTheme="minorHAnsi" w:cstheme="minorHAnsi"/>
          <w:b/>
          <w:bCs/>
          <w:sz w:val="22"/>
          <w:szCs w:val="22"/>
        </w:rPr>
        <w:t>componente amministrativo</w:t>
      </w:r>
      <w:r w:rsidRPr="00251312">
        <w:rPr>
          <w:rFonts w:asciiTheme="minorHAnsi" w:hAnsiTheme="minorHAnsi" w:cstheme="minorHAnsi"/>
          <w:sz w:val="22"/>
          <w:szCs w:val="22"/>
        </w:rPr>
        <w:t>, di possedere i seguenti titoli ed esperienze professionali</w:t>
      </w:r>
      <w:r w:rsidR="002B7F0E">
        <w:rPr>
          <w:rFonts w:asciiTheme="minorHAnsi" w:hAnsiTheme="minorHAnsi" w:cstheme="minorHAnsi"/>
          <w:sz w:val="22"/>
          <w:szCs w:val="22"/>
        </w:rPr>
        <w:t>:</w:t>
      </w:r>
    </w:p>
    <w:p w14:paraId="2A1DA29F" w14:textId="77777777" w:rsidR="00251312" w:rsidRDefault="00251312" w:rsidP="00CB0D9C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FC2D90B" w14:textId="77777777" w:rsidR="00CB0D9C" w:rsidRPr="00122A56" w:rsidRDefault="00CB0D9C" w:rsidP="00CB0D9C">
      <w:pPr>
        <w:autoSpaceDE w:val="0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20B84133" w14:textId="77777777" w:rsidR="00CB0D9C" w:rsidRPr="00122A56" w:rsidRDefault="00CB0D9C" w:rsidP="00CB0D9C">
      <w:pPr>
        <w:tabs>
          <w:tab w:val="left" w:pos="7335"/>
        </w:tabs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W w:w="9633" w:type="dxa"/>
        <w:tblInd w:w="-5" w:type="dxa"/>
        <w:tblCellMar>
          <w:top w:w="35" w:type="dxa"/>
          <w:right w:w="185" w:type="dxa"/>
        </w:tblCellMar>
        <w:tblLook w:val="04A0" w:firstRow="1" w:lastRow="0" w:firstColumn="1" w:lastColumn="0" w:noHBand="0" w:noVBand="1"/>
      </w:tblPr>
      <w:tblGrid>
        <w:gridCol w:w="2977"/>
        <w:gridCol w:w="1559"/>
        <w:gridCol w:w="1985"/>
        <w:gridCol w:w="3112"/>
      </w:tblGrid>
      <w:tr w:rsidR="00251312" w:rsidRPr="00251312" w14:paraId="43CCBA16" w14:textId="77777777" w:rsidTr="00103F58">
        <w:trPr>
          <w:trHeight w:val="259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899E" w14:textId="77777777" w:rsidR="00251312" w:rsidRPr="00251312" w:rsidRDefault="00251312" w:rsidP="00251312">
            <w:pPr>
              <w:tabs>
                <w:tab w:val="left" w:pos="7335"/>
              </w:tabs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5131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lastRenderedPageBreak/>
              <w:t xml:space="preserve">TITOLI DI STUDIO max 40 punti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17F0" w14:textId="77777777" w:rsidR="00251312" w:rsidRPr="00251312" w:rsidRDefault="00251312" w:rsidP="00251312">
            <w:pPr>
              <w:tabs>
                <w:tab w:val="left" w:pos="7335"/>
              </w:tabs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5131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Punteggio indicato dal candidato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2C1A" w14:textId="77777777" w:rsidR="00251312" w:rsidRPr="00251312" w:rsidRDefault="00251312" w:rsidP="00251312">
            <w:pPr>
              <w:tabs>
                <w:tab w:val="left" w:pos="7335"/>
              </w:tabs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5131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Punteggio riconosciuto (dalla Commissione)</w:t>
            </w:r>
          </w:p>
        </w:tc>
      </w:tr>
      <w:tr w:rsidR="00251312" w:rsidRPr="00251312" w14:paraId="6A9D9FE7" w14:textId="77777777" w:rsidTr="00103F58">
        <w:trPr>
          <w:trHeight w:val="19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B343" w14:textId="4828BD3B" w:rsidR="00251312" w:rsidRPr="00251312" w:rsidRDefault="00251312" w:rsidP="00251312">
            <w:pPr>
              <w:tabs>
                <w:tab w:val="left" w:pos="7335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51312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Qualifica professionale (5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251312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punti)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E8DFF0" w14:textId="77777777" w:rsidR="00251312" w:rsidRPr="00251312" w:rsidRDefault="00251312" w:rsidP="00251312">
            <w:pPr>
              <w:tabs>
                <w:tab w:val="left" w:pos="7335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51312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2FE3E8C8" w14:textId="77777777" w:rsidR="00251312" w:rsidRPr="00251312" w:rsidRDefault="00251312" w:rsidP="00251312">
            <w:pPr>
              <w:tabs>
                <w:tab w:val="left" w:pos="7335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51312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Max punti 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661E64" w14:textId="77777777" w:rsidR="00251312" w:rsidRPr="00251312" w:rsidRDefault="00251312" w:rsidP="00251312">
            <w:pPr>
              <w:tabs>
                <w:tab w:val="left" w:pos="7335"/>
              </w:tabs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A8C515" w14:textId="77777777" w:rsidR="00251312" w:rsidRPr="00251312" w:rsidRDefault="00251312" w:rsidP="00251312">
            <w:pPr>
              <w:tabs>
                <w:tab w:val="left" w:pos="7335"/>
              </w:tabs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251312" w:rsidRPr="00251312" w14:paraId="332CAAD4" w14:textId="77777777" w:rsidTr="00103F58">
        <w:trPr>
          <w:trHeight w:val="23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42A0" w14:textId="77777777" w:rsidR="00251312" w:rsidRPr="00251312" w:rsidRDefault="00251312" w:rsidP="00251312">
            <w:pPr>
              <w:tabs>
                <w:tab w:val="left" w:pos="7335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51312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Diploma (10 punti)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64C892" w14:textId="77777777" w:rsidR="00251312" w:rsidRPr="00251312" w:rsidRDefault="00251312" w:rsidP="00251312">
            <w:pPr>
              <w:tabs>
                <w:tab w:val="left" w:pos="7335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5E6F57B6" w14:textId="77777777" w:rsidR="00251312" w:rsidRPr="00251312" w:rsidRDefault="00251312" w:rsidP="00251312">
            <w:pPr>
              <w:tabs>
                <w:tab w:val="left" w:pos="7335"/>
              </w:tabs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14:paraId="7084D6AD" w14:textId="77777777" w:rsidR="00251312" w:rsidRPr="00251312" w:rsidRDefault="00251312" w:rsidP="00251312">
            <w:pPr>
              <w:tabs>
                <w:tab w:val="left" w:pos="7335"/>
              </w:tabs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251312" w:rsidRPr="00251312" w14:paraId="41F71352" w14:textId="77777777" w:rsidTr="00103F58">
        <w:trPr>
          <w:trHeight w:val="197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A243C8" w14:textId="77777777" w:rsidR="00251312" w:rsidRPr="00251312" w:rsidRDefault="00251312" w:rsidP="00251312">
            <w:pPr>
              <w:tabs>
                <w:tab w:val="left" w:pos="7335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51312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Laurea (20 punti)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0F3569" w14:textId="77777777" w:rsidR="00251312" w:rsidRPr="00251312" w:rsidRDefault="00251312" w:rsidP="00251312">
            <w:pPr>
              <w:tabs>
                <w:tab w:val="left" w:pos="7335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4980CA3F" w14:textId="77777777" w:rsidR="00251312" w:rsidRPr="00251312" w:rsidRDefault="00251312" w:rsidP="00251312">
            <w:pPr>
              <w:tabs>
                <w:tab w:val="left" w:pos="7335"/>
              </w:tabs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14:paraId="6CDBA934" w14:textId="77777777" w:rsidR="00251312" w:rsidRPr="00251312" w:rsidRDefault="00251312" w:rsidP="00251312">
            <w:pPr>
              <w:tabs>
                <w:tab w:val="left" w:pos="7335"/>
              </w:tabs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251312" w:rsidRPr="00251312" w14:paraId="2C119685" w14:textId="77777777" w:rsidTr="00103F58">
        <w:trPr>
          <w:trHeight w:val="29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0C21" w14:textId="77777777" w:rsidR="00251312" w:rsidRPr="00251312" w:rsidRDefault="00251312" w:rsidP="00251312">
            <w:pPr>
              <w:tabs>
                <w:tab w:val="left" w:pos="7335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1194" w14:textId="77777777" w:rsidR="00251312" w:rsidRPr="00251312" w:rsidRDefault="00251312" w:rsidP="00251312">
            <w:pPr>
              <w:tabs>
                <w:tab w:val="left" w:pos="7335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0818" w14:textId="77777777" w:rsidR="00251312" w:rsidRPr="00251312" w:rsidRDefault="00251312" w:rsidP="00251312">
            <w:pPr>
              <w:tabs>
                <w:tab w:val="left" w:pos="7335"/>
              </w:tabs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7CCD" w14:textId="77777777" w:rsidR="00251312" w:rsidRPr="00251312" w:rsidRDefault="00251312" w:rsidP="00251312">
            <w:pPr>
              <w:tabs>
                <w:tab w:val="left" w:pos="7335"/>
              </w:tabs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251312" w:rsidRPr="00251312" w14:paraId="72113FA2" w14:textId="77777777" w:rsidTr="00103F58">
        <w:trPr>
          <w:trHeight w:val="52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422F" w14:textId="77777777" w:rsidR="00251312" w:rsidRPr="00251312" w:rsidRDefault="00251312" w:rsidP="00251312">
            <w:pPr>
              <w:tabs>
                <w:tab w:val="left" w:pos="7335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51312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N.B. I titoli di studio non sono cumulabili: in ogni caso si valuta un solo titolo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E50E" w14:textId="77777777" w:rsidR="00251312" w:rsidRPr="00251312" w:rsidRDefault="00251312" w:rsidP="00251312">
            <w:pPr>
              <w:tabs>
                <w:tab w:val="left" w:pos="7335"/>
              </w:tabs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3E13" w14:textId="77777777" w:rsidR="00251312" w:rsidRPr="00251312" w:rsidRDefault="00251312" w:rsidP="00251312">
            <w:pPr>
              <w:tabs>
                <w:tab w:val="left" w:pos="7335"/>
              </w:tabs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251312" w:rsidRPr="00251312" w14:paraId="7908AFBF" w14:textId="77777777" w:rsidTr="00103F58">
        <w:trPr>
          <w:trHeight w:val="62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6E25" w14:textId="5DF06C67" w:rsidR="00251312" w:rsidRPr="00251312" w:rsidRDefault="00251312" w:rsidP="00251312">
            <w:pPr>
              <w:tabs>
                <w:tab w:val="left" w:pos="7335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51312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Corso di perfezionamento/master inerente il profilo richiesto (punti 5 per 60 CFU – punti 2 per 30 CFU)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59B5" w14:textId="77777777" w:rsidR="00251312" w:rsidRPr="00251312" w:rsidRDefault="00251312" w:rsidP="00251312">
            <w:pPr>
              <w:tabs>
                <w:tab w:val="left" w:pos="7335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51312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Max punti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4D8C" w14:textId="77777777" w:rsidR="00251312" w:rsidRPr="00251312" w:rsidRDefault="00251312" w:rsidP="00251312">
            <w:pPr>
              <w:tabs>
                <w:tab w:val="left" w:pos="7335"/>
              </w:tabs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B0B3" w14:textId="77777777" w:rsidR="00251312" w:rsidRPr="00251312" w:rsidRDefault="00251312" w:rsidP="00251312">
            <w:pPr>
              <w:tabs>
                <w:tab w:val="left" w:pos="7335"/>
              </w:tabs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251312" w:rsidRPr="00251312" w14:paraId="3A206D05" w14:textId="77777777" w:rsidTr="00103F58">
        <w:trPr>
          <w:trHeight w:val="259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21CE" w14:textId="77777777" w:rsidR="00251312" w:rsidRPr="00251312" w:rsidRDefault="00251312" w:rsidP="00251312">
            <w:pPr>
              <w:tabs>
                <w:tab w:val="left" w:pos="7335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5131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Totale punti Titoli di studio (max 40 punti)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B993" w14:textId="77777777" w:rsidR="00251312" w:rsidRPr="00251312" w:rsidRDefault="00251312" w:rsidP="00251312">
            <w:pPr>
              <w:tabs>
                <w:tab w:val="left" w:pos="7335"/>
              </w:tabs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F8CB" w14:textId="77777777" w:rsidR="00251312" w:rsidRPr="00251312" w:rsidRDefault="00251312" w:rsidP="00251312">
            <w:pPr>
              <w:tabs>
                <w:tab w:val="left" w:pos="7335"/>
              </w:tabs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251312" w:rsidRPr="00251312" w14:paraId="7D955E2B" w14:textId="77777777" w:rsidTr="00103F58">
        <w:trPr>
          <w:trHeight w:val="259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3A87" w14:textId="77777777" w:rsidR="00251312" w:rsidRPr="00251312" w:rsidRDefault="00251312" w:rsidP="00251312">
            <w:pPr>
              <w:tabs>
                <w:tab w:val="left" w:pos="7335"/>
              </w:tabs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5131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TITOLI CULTURALI SPECIFICI max 20 punti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FB1F" w14:textId="77777777" w:rsidR="00251312" w:rsidRPr="00251312" w:rsidRDefault="00251312" w:rsidP="00251312">
            <w:pPr>
              <w:tabs>
                <w:tab w:val="left" w:pos="7335"/>
              </w:tabs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5131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Punteggio indicato dal candidato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C94D" w14:textId="77777777" w:rsidR="00251312" w:rsidRPr="00251312" w:rsidRDefault="00251312" w:rsidP="00251312">
            <w:pPr>
              <w:tabs>
                <w:tab w:val="left" w:pos="7335"/>
              </w:tabs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5131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Punteggio riconosciuto (dalla Commissione)</w:t>
            </w:r>
          </w:p>
        </w:tc>
      </w:tr>
      <w:tr w:rsidR="00251312" w:rsidRPr="00251312" w14:paraId="4320AEA0" w14:textId="77777777" w:rsidTr="00103F58">
        <w:trPr>
          <w:trHeight w:val="75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9799" w14:textId="77777777" w:rsidR="00251312" w:rsidRPr="00251312" w:rsidRDefault="00251312" w:rsidP="00251312">
            <w:pPr>
              <w:tabs>
                <w:tab w:val="left" w:pos="7335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51312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Partecipazione a corsi di formazione attinenti alla figura richiesta, con rilascio di Certificazione/Attestazione (2 punti ogni 10 ore)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ABB6" w14:textId="77777777" w:rsidR="00251312" w:rsidRPr="00251312" w:rsidRDefault="00251312" w:rsidP="00251312">
            <w:pPr>
              <w:tabs>
                <w:tab w:val="left" w:pos="7335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51312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53164ADE" w14:textId="77777777" w:rsidR="00251312" w:rsidRPr="00251312" w:rsidRDefault="00251312" w:rsidP="00251312">
            <w:pPr>
              <w:tabs>
                <w:tab w:val="left" w:pos="7335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51312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Max punti 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1A1E" w14:textId="77777777" w:rsidR="00251312" w:rsidRPr="00251312" w:rsidRDefault="00251312" w:rsidP="00251312">
            <w:pPr>
              <w:tabs>
                <w:tab w:val="left" w:pos="7335"/>
              </w:tabs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A0DA" w14:textId="77777777" w:rsidR="00251312" w:rsidRPr="00251312" w:rsidRDefault="00251312" w:rsidP="00251312">
            <w:pPr>
              <w:tabs>
                <w:tab w:val="left" w:pos="7335"/>
              </w:tabs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251312" w:rsidRPr="00251312" w14:paraId="2406CE5D" w14:textId="77777777" w:rsidTr="00103F58">
        <w:trPr>
          <w:trHeight w:val="25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0B63" w14:textId="77777777" w:rsidR="00251312" w:rsidRPr="00251312" w:rsidRDefault="00251312" w:rsidP="00251312">
            <w:pPr>
              <w:tabs>
                <w:tab w:val="left" w:pos="7335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51312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Certificazioni informatiche rilasciate da Enti accreditati dal MIM (2 punti per certificazione)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B7F3" w14:textId="77777777" w:rsidR="00251312" w:rsidRPr="00251312" w:rsidRDefault="00251312" w:rsidP="00251312">
            <w:pPr>
              <w:tabs>
                <w:tab w:val="left" w:pos="7335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51312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Max punti 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96BB" w14:textId="77777777" w:rsidR="00251312" w:rsidRPr="00251312" w:rsidRDefault="00251312" w:rsidP="00251312">
            <w:pPr>
              <w:tabs>
                <w:tab w:val="left" w:pos="7335"/>
              </w:tabs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5946" w14:textId="77777777" w:rsidR="00251312" w:rsidRPr="00251312" w:rsidRDefault="00251312" w:rsidP="00251312">
            <w:pPr>
              <w:tabs>
                <w:tab w:val="left" w:pos="7335"/>
              </w:tabs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251312" w:rsidRPr="00251312" w14:paraId="67B5E72F" w14:textId="77777777" w:rsidTr="00103F58">
        <w:trPr>
          <w:trHeight w:val="50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89E5" w14:textId="77777777" w:rsidR="00251312" w:rsidRPr="00251312" w:rsidRDefault="00251312" w:rsidP="00251312">
            <w:pPr>
              <w:tabs>
                <w:tab w:val="left" w:pos="7335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51312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Certificazioni professionali per corsi specialistici attinenti al profilo richiesto (1 punto per ogni corso)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F44D" w14:textId="77777777" w:rsidR="00251312" w:rsidRPr="00251312" w:rsidRDefault="00251312" w:rsidP="00251312">
            <w:pPr>
              <w:tabs>
                <w:tab w:val="left" w:pos="7335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51312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Max punti 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0D35" w14:textId="77777777" w:rsidR="00251312" w:rsidRPr="00251312" w:rsidRDefault="00251312" w:rsidP="00251312">
            <w:pPr>
              <w:tabs>
                <w:tab w:val="left" w:pos="7335"/>
              </w:tabs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7F00" w14:textId="77777777" w:rsidR="00251312" w:rsidRPr="00251312" w:rsidRDefault="00251312" w:rsidP="00251312">
            <w:pPr>
              <w:tabs>
                <w:tab w:val="left" w:pos="7335"/>
              </w:tabs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251312" w:rsidRPr="00251312" w14:paraId="376F19A9" w14:textId="77777777" w:rsidTr="00103F58">
        <w:trPr>
          <w:trHeight w:val="259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DB27" w14:textId="77777777" w:rsidR="00251312" w:rsidRPr="00251312" w:rsidRDefault="00251312" w:rsidP="00251312">
            <w:pPr>
              <w:tabs>
                <w:tab w:val="left" w:pos="7335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5131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Totale punti Titoli di studio (max 20 punti)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4247" w14:textId="77777777" w:rsidR="00251312" w:rsidRPr="00251312" w:rsidRDefault="00251312" w:rsidP="00251312">
            <w:pPr>
              <w:tabs>
                <w:tab w:val="left" w:pos="7335"/>
              </w:tabs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9933" w14:textId="77777777" w:rsidR="00251312" w:rsidRPr="00251312" w:rsidRDefault="00251312" w:rsidP="00251312">
            <w:pPr>
              <w:tabs>
                <w:tab w:val="left" w:pos="7335"/>
              </w:tabs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251312" w:rsidRPr="00251312" w14:paraId="2A549B70" w14:textId="77777777" w:rsidTr="00103F58">
        <w:trPr>
          <w:trHeight w:val="259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43F5" w14:textId="77777777" w:rsidR="00251312" w:rsidRPr="00251312" w:rsidRDefault="00251312" w:rsidP="00251312">
            <w:pPr>
              <w:tabs>
                <w:tab w:val="left" w:pos="7335"/>
              </w:tabs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5131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TITOLI ATTIVITA’ PROFESSIONALE, SERVIZI SVOLTI ED ESPERIENZE LAVORATIVE   max 40 punti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E67E" w14:textId="77777777" w:rsidR="00251312" w:rsidRPr="00251312" w:rsidRDefault="00251312" w:rsidP="00251312">
            <w:pPr>
              <w:tabs>
                <w:tab w:val="left" w:pos="7335"/>
              </w:tabs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5131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Punteggio indicato dal candidato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5D78" w14:textId="77777777" w:rsidR="00251312" w:rsidRPr="00251312" w:rsidRDefault="00251312" w:rsidP="00251312">
            <w:pPr>
              <w:tabs>
                <w:tab w:val="left" w:pos="7335"/>
              </w:tabs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5131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Punteggio riconosciuto (dalla Commissione)</w:t>
            </w:r>
          </w:p>
        </w:tc>
      </w:tr>
      <w:tr w:rsidR="00251312" w:rsidRPr="00251312" w14:paraId="4083B182" w14:textId="77777777" w:rsidTr="00103F58">
        <w:trPr>
          <w:trHeight w:val="75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DF2C" w14:textId="403B801D" w:rsidR="00251312" w:rsidRPr="00251312" w:rsidRDefault="00251312" w:rsidP="00251312">
            <w:pPr>
              <w:tabs>
                <w:tab w:val="left" w:pos="7335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51312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Incarichi di supporto gestione progetti analoghi PON/PNRR/STEM (2 p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un</w:t>
            </w:r>
            <w:r w:rsidRPr="00251312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ti per ogni incarico)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5967" w14:textId="77777777" w:rsidR="00251312" w:rsidRPr="00251312" w:rsidRDefault="00251312" w:rsidP="00251312">
            <w:pPr>
              <w:tabs>
                <w:tab w:val="left" w:pos="7335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51312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Max punti 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83A9" w14:textId="77777777" w:rsidR="00251312" w:rsidRPr="00251312" w:rsidRDefault="00251312" w:rsidP="00251312">
            <w:pPr>
              <w:tabs>
                <w:tab w:val="left" w:pos="7335"/>
              </w:tabs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A990" w14:textId="77777777" w:rsidR="00251312" w:rsidRPr="00251312" w:rsidRDefault="00251312" w:rsidP="00251312">
            <w:pPr>
              <w:tabs>
                <w:tab w:val="left" w:pos="7335"/>
              </w:tabs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251312" w:rsidRPr="00251312" w14:paraId="569DBB1E" w14:textId="77777777" w:rsidTr="00103F58">
        <w:trPr>
          <w:trHeight w:val="75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AAE9" w14:textId="77777777" w:rsidR="00251312" w:rsidRPr="00251312" w:rsidRDefault="00251312" w:rsidP="00251312">
            <w:pPr>
              <w:tabs>
                <w:tab w:val="left" w:pos="7335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51312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Esperienza lavorativa in istituti scolastici relativa al profilo professionale richiesto a tempo indeterminato (2 punti per ogni anno)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6897" w14:textId="77777777" w:rsidR="00251312" w:rsidRPr="00251312" w:rsidRDefault="00251312" w:rsidP="00251312">
            <w:pPr>
              <w:tabs>
                <w:tab w:val="left" w:pos="7335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51312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Max punti 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2852" w14:textId="77777777" w:rsidR="00251312" w:rsidRPr="00251312" w:rsidRDefault="00251312" w:rsidP="00251312">
            <w:pPr>
              <w:tabs>
                <w:tab w:val="left" w:pos="7335"/>
              </w:tabs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A5DC" w14:textId="77777777" w:rsidR="00251312" w:rsidRPr="00251312" w:rsidRDefault="00251312" w:rsidP="00251312">
            <w:pPr>
              <w:tabs>
                <w:tab w:val="left" w:pos="7335"/>
              </w:tabs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251312" w:rsidRPr="00251312" w14:paraId="2E49D535" w14:textId="77777777" w:rsidTr="00103F58">
        <w:trPr>
          <w:trHeight w:val="562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51B3" w14:textId="77777777" w:rsidR="00251312" w:rsidRPr="00251312" w:rsidRDefault="00251312" w:rsidP="00251312">
            <w:pPr>
              <w:tabs>
                <w:tab w:val="left" w:pos="7335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5131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Totale punti Titoli attività professionale (max 40 punti)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3E21" w14:textId="77777777" w:rsidR="00251312" w:rsidRPr="00251312" w:rsidRDefault="00251312" w:rsidP="00251312">
            <w:pPr>
              <w:tabs>
                <w:tab w:val="left" w:pos="7335"/>
              </w:tabs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6CCE" w14:textId="77777777" w:rsidR="00251312" w:rsidRPr="00251312" w:rsidRDefault="00251312" w:rsidP="00251312">
            <w:pPr>
              <w:tabs>
                <w:tab w:val="left" w:pos="7335"/>
              </w:tabs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251312" w:rsidRPr="00251312" w14:paraId="706553F5" w14:textId="77777777" w:rsidTr="00103F58">
        <w:trPr>
          <w:trHeight w:val="231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18D6" w14:textId="77777777" w:rsidR="00251312" w:rsidRPr="00251312" w:rsidRDefault="00251312" w:rsidP="00251312">
            <w:pPr>
              <w:tabs>
                <w:tab w:val="left" w:pos="7335"/>
              </w:tabs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5131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Totale complessivo (max 100 punti)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A7A1" w14:textId="77777777" w:rsidR="00251312" w:rsidRPr="00251312" w:rsidRDefault="00251312" w:rsidP="00251312">
            <w:pPr>
              <w:tabs>
                <w:tab w:val="left" w:pos="7335"/>
              </w:tabs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95D1" w14:textId="77777777" w:rsidR="00251312" w:rsidRPr="00251312" w:rsidRDefault="00251312" w:rsidP="00251312">
            <w:pPr>
              <w:tabs>
                <w:tab w:val="left" w:pos="7335"/>
              </w:tabs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</w:tbl>
    <w:p w14:paraId="514C69F9" w14:textId="77777777" w:rsidR="00CB0D9C" w:rsidRPr="00122A56" w:rsidRDefault="00CB0D9C" w:rsidP="00CB0D9C">
      <w:pPr>
        <w:tabs>
          <w:tab w:val="left" w:pos="733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B8A5942" w14:textId="77777777" w:rsidR="00CB0D9C" w:rsidRPr="00122A56" w:rsidRDefault="00CB0D9C" w:rsidP="00CB0D9C">
      <w:pPr>
        <w:tabs>
          <w:tab w:val="left" w:pos="733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58F3716" w14:textId="77777777" w:rsidR="00CB0D9C" w:rsidRPr="00122A56" w:rsidRDefault="00CB0D9C" w:rsidP="00CB0D9C">
      <w:pPr>
        <w:tabs>
          <w:tab w:val="left" w:pos="733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240EF14" w14:textId="77777777" w:rsidR="00CB0D9C" w:rsidRPr="00122A56" w:rsidRDefault="00CB0D9C" w:rsidP="00CB0D9C">
      <w:pPr>
        <w:tabs>
          <w:tab w:val="left" w:pos="733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364A34" w14:textId="77777777" w:rsidR="00251312" w:rsidRDefault="00251312" w:rsidP="00251312">
      <w:pPr>
        <w:tabs>
          <w:tab w:val="left" w:pos="733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A8F6D21" w14:textId="0728E06C" w:rsidR="00251312" w:rsidRPr="00251312" w:rsidRDefault="00251312" w:rsidP="00251312">
      <w:pPr>
        <w:tabs>
          <w:tab w:val="left" w:pos="733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51312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Il/la sottoscritto/a, ai sensi della legge 196/03 e successive modifiche GDPR 679/2016, autorizza l’istituto MAURO PERRONE al trattamento dei dati contenuti nella presente autocertificazione esclusivamente nell’ambito e per i fini istituzionali della Pubblica Amministrazione</w:t>
      </w:r>
    </w:p>
    <w:p w14:paraId="1B5A74F0" w14:textId="77777777" w:rsidR="00251312" w:rsidRPr="00251312" w:rsidRDefault="00251312" w:rsidP="00251312">
      <w:pPr>
        <w:tabs>
          <w:tab w:val="left" w:pos="733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44EEE1" w14:textId="77777777" w:rsidR="00251312" w:rsidRPr="00251312" w:rsidRDefault="00251312" w:rsidP="00251312">
      <w:pPr>
        <w:tabs>
          <w:tab w:val="left" w:pos="733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51312">
        <w:rPr>
          <w:rFonts w:asciiTheme="minorHAnsi" w:eastAsia="Calibri" w:hAnsiTheme="minorHAnsi" w:cstheme="minorHAnsi"/>
          <w:sz w:val="22"/>
          <w:szCs w:val="22"/>
          <w:lang w:eastAsia="en-US"/>
        </w:rPr>
        <w:t>Data___________________ firma____________________________________________</w:t>
      </w:r>
    </w:p>
    <w:p w14:paraId="7020B2EC" w14:textId="77777777" w:rsidR="00CB0D9C" w:rsidRPr="00122A56" w:rsidRDefault="00CB0D9C" w:rsidP="00CB0D9C">
      <w:pPr>
        <w:tabs>
          <w:tab w:val="left" w:pos="733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CB0D9C" w:rsidRPr="00122A56" w:rsidSect="001422AF">
      <w:footerReference w:type="even" r:id="rId22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27F66" w14:textId="77777777" w:rsidR="00D20024" w:rsidRDefault="00D20024">
      <w:r>
        <w:separator/>
      </w:r>
    </w:p>
  </w:endnote>
  <w:endnote w:type="continuationSeparator" w:id="0">
    <w:p w14:paraId="1D3DA914" w14:textId="77777777" w:rsidR="00D20024" w:rsidRDefault="00D2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FB18AF" w:rsidRDefault="00FB18A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FB18AF" w:rsidRDefault="00FB18AF">
    <w:pPr>
      <w:pStyle w:val="Pidipagina"/>
    </w:pPr>
  </w:p>
  <w:p w14:paraId="055F06A6" w14:textId="77777777" w:rsidR="00FB18AF" w:rsidRDefault="00FB18AF"/>
  <w:p w14:paraId="7982F905" w14:textId="77777777" w:rsidR="00FB18AF" w:rsidRDefault="00FB18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8F2B9" w14:textId="77777777" w:rsidR="00D20024" w:rsidRDefault="00D20024">
      <w:r>
        <w:separator/>
      </w:r>
    </w:p>
  </w:footnote>
  <w:footnote w:type="continuationSeparator" w:id="0">
    <w:p w14:paraId="61F83AB8" w14:textId="77777777" w:rsidR="00D20024" w:rsidRDefault="00D2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82A3518"/>
    <w:multiLevelType w:val="hybridMultilevel"/>
    <w:tmpl w:val="CDC69986"/>
    <w:lvl w:ilvl="0" w:tplc="940C27B0">
      <w:start w:val="14"/>
      <w:numFmt w:val="bullet"/>
      <w:lvlText w:val="-"/>
      <w:lvlJc w:val="left"/>
      <w:pPr>
        <w:ind w:left="1919" w:hanging="360"/>
      </w:pPr>
      <w:rPr>
        <w:rFonts w:ascii="Corbel" w:eastAsia="Times New Roman" w:hAnsi="Corbel" w:cs="Corbe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82B6F2E"/>
    <w:multiLevelType w:val="hybridMultilevel"/>
    <w:tmpl w:val="551C9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85158C3"/>
    <w:multiLevelType w:val="multilevel"/>
    <w:tmpl w:val="E75EA19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2596755">
    <w:abstractNumId w:val="6"/>
  </w:num>
  <w:num w:numId="2" w16cid:durableId="1700354722">
    <w:abstractNumId w:val="22"/>
  </w:num>
  <w:num w:numId="3" w16cid:durableId="989483259">
    <w:abstractNumId w:val="0"/>
  </w:num>
  <w:num w:numId="4" w16cid:durableId="165025075">
    <w:abstractNumId w:val="1"/>
  </w:num>
  <w:num w:numId="5" w16cid:durableId="270283984">
    <w:abstractNumId w:val="2"/>
  </w:num>
  <w:num w:numId="6" w16cid:durableId="1050770060">
    <w:abstractNumId w:val="15"/>
  </w:num>
  <w:num w:numId="7" w16cid:durableId="1966890343">
    <w:abstractNumId w:val="11"/>
  </w:num>
  <w:num w:numId="8" w16cid:durableId="1817837665">
    <w:abstractNumId w:val="25"/>
  </w:num>
  <w:num w:numId="9" w16cid:durableId="1194927484">
    <w:abstractNumId w:val="14"/>
  </w:num>
  <w:num w:numId="10" w16cid:durableId="1655404968">
    <w:abstractNumId w:val="37"/>
  </w:num>
  <w:num w:numId="11" w16cid:durableId="2039500968">
    <w:abstractNumId w:val="23"/>
  </w:num>
  <w:num w:numId="12" w16cid:durableId="1712992218">
    <w:abstractNumId w:val="8"/>
  </w:num>
  <w:num w:numId="13" w16cid:durableId="479274467">
    <w:abstractNumId w:val="9"/>
  </w:num>
  <w:num w:numId="14" w16cid:durableId="942150918">
    <w:abstractNumId w:val="5"/>
  </w:num>
  <w:num w:numId="15" w16cid:durableId="1521164984">
    <w:abstractNumId w:val="19"/>
  </w:num>
  <w:num w:numId="16" w16cid:durableId="1807889822">
    <w:abstractNumId w:val="35"/>
  </w:num>
  <w:num w:numId="17" w16cid:durableId="1824005545">
    <w:abstractNumId w:val="10"/>
  </w:num>
  <w:num w:numId="18" w16cid:durableId="1245724640">
    <w:abstractNumId w:val="24"/>
  </w:num>
  <w:num w:numId="19" w16cid:durableId="1601178378">
    <w:abstractNumId w:val="3"/>
  </w:num>
  <w:num w:numId="20" w16cid:durableId="1449425072">
    <w:abstractNumId w:val="4"/>
  </w:num>
  <w:num w:numId="21" w16cid:durableId="261572549">
    <w:abstractNumId w:val="16"/>
  </w:num>
  <w:num w:numId="22" w16cid:durableId="369644691">
    <w:abstractNumId w:val="18"/>
  </w:num>
  <w:num w:numId="23" w16cid:durableId="859317269">
    <w:abstractNumId w:val="21"/>
  </w:num>
  <w:num w:numId="24" w16cid:durableId="994263604">
    <w:abstractNumId w:val="30"/>
  </w:num>
  <w:num w:numId="25" w16cid:durableId="281035506">
    <w:abstractNumId w:val="12"/>
  </w:num>
  <w:num w:numId="26" w16cid:durableId="1180047127">
    <w:abstractNumId w:val="32"/>
  </w:num>
  <w:num w:numId="27" w16cid:durableId="1695768706">
    <w:abstractNumId w:val="29"/>
  </w:num>
  <w:num w:numId="28" w16cid:durableId="176509810">
    <w:abstractNumId w:val="33"/>
  </w:num>
  <w:num w:numId="29" w16cid:durableId="251863517">
    <w:abstractNumId w:val="26"/>
  </w:num>
  <w:num w:numId="30" w16cid:durableId="84619806">
    <w:abstractNumId w:val="13"/>
  </w:num>
  <w:num w:numId="31" w16cid:durableId="186217287">
    <w:abstractNumId w:val="36"/>
  </w:num>
  <w:num w:numId="32" w16cid:durableId="1044255285">
    <w:abstractNumId w:val="20"/>
  </w:num>
  <w:num w:numId="33" w16cid:durableId="1487168512">
    <w:abstractNumId w:val="27"/>
  </w:num>
  <w:num w:numId="34" w16cid:durableId="240287707">
    <w:abstractNumId w:val="34"/>
  </w:num>
  <w:num w:numId="35" w16cid:durableId="1682314878">
    <w:abstractNumId w:val="28"/>
  </w:num>
  <w:num w:numId="36" w16cid:durableId="1011026525">
    <w:abstractNumId w:val="7"/>
  </w:num>
  <w:num w:numId="37" w16cid:durableId="1110586030">
    <w:abstractNumId w:val="17"/>
  </w:num>
  <w:num w:numId="38" w16cid:durableId="82516909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03C0D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4D42"/>
    <w:rsid w:val="00036599"/>
    <w:rsid w:val="000371CE"/>
    <w:rsid w:val="00046B4A"/>
    <w:rsid w:val="00047934"/>
    <w:rsid w:val="0005084A"/>
    <w:rsid w:val="00050CBF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6A72"/>
    <w:rsid w:val="00062E4A"/>
    <w:rsid w:val="000670A5"/>
    <w:rsid w:val="0007048C"/>
    <w:rsid w:val="00072224"/>
    <w:rsid w:val="000736AB"/>
    <w:rsid w:val="00074CDD"/>
    <w:rsid w:val="0007706B"/>
    <w:rsid w:val="0008242F"/>
    <w:rsid w:val="000876BB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1F62"/>
    <w:rsid w:val="000E246B"/>
    <w:rsid w:val="000E2C5D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828"/>
    <w:rsid w:val="00122A56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5CA7"/>
    <w:rsid w:val="00186225"/>
    <w:rsid w:val="00186670"/>
    <w:rsid w:val="0018773E"/>
    <w:rsid w:val="00191CA1"/>
    <w:rsid w:val="00192E45"/>
    <w:rsid w:val="00193098"/>
    <w:rsid w:val="001A5909"/>
    <w:rsid w:val="001A6378"/>
    <w:rsid w:val="001B1257"/>
    <w:rsid w:val="001B1415"/>
    <w:rsid w:val="001B484F"/>
    <w:rsid w:val="001B7378"/>
    <w:rsid w:val="001B7661"/>
    <w:rsid w:val="001C0302"/>
    <w:rsid w:val="001C6C49"/>
    <w:rsid w:val="001D4B64"/>
    <w:rsid w:val="001D6B50"/>
    <w:rsid w:val="001D6E42"/>
    <w:rsid w:val="001D7254"/>
    <w:rsid w:val="001E502D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1785"/>
    <w:rsid w:val="00222A56"/>
    <w:rsid w:val="002247FE"/>
    <w:rsid w:val="00225146"/>
    <w:rsid w:val="00226CB3"/>
    <w:rsid w:val="0023285D"/>
    <w:rsid w:val="00240337"/>
    <w:rsid w:val="0024391D"/>
    <w:rsid w:val="00251312"/>
    <w:rsid w:val="0025352F"/>
    <w:rsid w:val="002539BB"/>
    <w:rsid w:val="00255CE2"/>
    <w:rsid w:val="0025698C"/>
    <w:rsid w:val="002618D4"/>
    <w:rsid w:val="0026467A"/>
    <w:rsid w:val="00265864"/>
    <w:rsid w:val="002708A6"/>
    <w:rsid w:val="00275BEB"/>
    <w:rsid w:val="002772BD"/>
    <w:rsid w:val="00282A21"/>
    <w:rsid w:val="002860BF"/>
    <w:rsid w:val="00286C40"/>
    <w:rsid w:val="0029126B"/>
    <w:rsid w:val="0029332E"/>
    <w:rsid w:val="002943C2"/>
    <w:rsid w:val="002972F3"/>
    <w:rsid w:val="00297481"/>
    <w:rsid w:val="002A014D"/>
    <w:rsid w:val="002A4F72"/>
    <w:rsid w:val="002A6748"/>
    <w:rsid w:val="002B0440"/>
    <w:rsid w:val="002B13C0"/>
    <w:rsid w:val="002B206B"/>
    <w:rsid w:val="002B3171"/>
    <w:rsid w:val="002B684C"/>
    <w:rsid w:val="002B7F0E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7AA2"/>
    <w:rsid w:val="003340DF"/>
    <w:rsid w:val="00336F0F"/>
    <w:rsid w:val="00340ECC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0DB3"/>
    <w:rsid w:val="00361D26"/>
    <w:rsid w:val="00363B1F"/>
    <w:rsid w:val="0036522E"/>
    <w:rsid w:val="00367396"/>
    <w:rsid w:val="003709D8"/>
    <w:rsid w:val="003726C9"/>
    <w:rsid w:val="00373EFF"/>
    <w:rsid w:val="00374926"/>
    <w:rsid w:val="00376169"/>
    <w:rsid w:val="00380B8B"/>
    <w:rsid w:val="003824FF"/>
    <w:rsid w:val="00382EC8"/>
    <w:rsid w:val="00383ADD"/>
    <w:rsid w:val="003877C5"/>
    <w:rsid w:val="00392E1C"/>
    <w:rsid w:val="00395933"/>
    <w:rsid w:val="003A007F"/>
    <w:rsid w:val="003A01DE"/>
    <w:rsid w:val="003A1779"/>
    <w:rsid w:val="003A433E"/>
    <w:rsid w:val="003A46BF"/>
    <w:rsid w:val="003A5D3A"/>
    <w:rsid w:val="003B79E2"/>
    <w:rsid w:val="003C0DE3"/>
    <w:rsid w:val="003C1722"/>
    <w:rsid w:val="003C60F6"/>
    <w:rsid w:val="003C6A14"/>
    <w:rsid w:val="003C7A75"/>
    <w:rsid w:val="003D4352"/>
    <w:rsid w:val="003D482F"/>
    <w:rsid w:val="003E18F4"/>
    <w:rsid w:val="003E2DA4"/>
    <w:rsid w:val="003E2E35"/>
    <w:rsid w:val="003E5C47"/>
    <w:rsid w:val="003F2D21"/>
    <w:rsid w:val="003F5439"/>
    <w:rsid w:val="00403BE4"/>
    <w:rsid w:val="004076E9"/>
    <w:rsid w:val="00412529"/>
    <w:rsid w:val="00414813"/>
    <w:rsid w:val="00416DC1"/>
    <w:rsid w:val="004208C7"/>
    <w:rsid w:val="00421F3C"/>
    <w:rsid w:val="0042568D"/>
    <w:rsid w:val="0043035C"/>
    <w:rsid w:val="00430C48"/>
    <w:rsid w:val="00433881"/>
    <w:rsid w:val="00433CB5"/>
    <w:rsid w:val="00435CFB"/>
    <w:rsid w:val="0044224C"/>
    <w:rsid w:val="00443639"/>
    <w:rsid w:val="00446355"/>
    <w:rsid w:val="0044774A"/>
    <w:rsid w:val="00451324"/>
    <w:rsid w:val="004563DD"/>
    <w:rsid w:val="00462440"/>
    <w:rsid w:val="00463129"/>
    <w:rsid w:val="004652D3"/>
    <w:rsid w:val="004657B2"/>
    <w:rsid w:val="004722C2"/>
    <w:rsid w:val="00473A05"/>
    <w:rsid w:val="004748A1"/>
    <w:rsid w:val="00480023"/>
    <w:rsid w:val="00484CE2"/>
    <w:rsid w:val="00485D17"/>
    <w:rsid w:val="004914CB"/>
    <w:rsid w:val="00493CBD"/>
    <w:rsid w:val="00495A93"/>
    <w:rsid w:val="00497369"/>
    <w:rsid w:val="004A5D71"/>
    <w:rsid w:val="004A786E"/>
    <w:rsid w:val="004B09C3"/>
    <w:rsid w:val="004B5448"/>
    <w:rsid w:val="004B5569"/>
    <w:rsid w:val="004B62EF"/>
    <w:rsid w:val="004C01A7"/>
    <w:rsid w:val="004D18E3"/>
    <w:rsid w:val="004D1C0F"/>
    <w:rsid w:val="004D539A"/>
    <w:rsid w:val="004E105E"/>
    <w:rsid w:val="004E6682"/>
    <w:rsid w:val="004E6955"/>
    <w:rsid w:val="004E7FB1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2403"/>
    <w:rsid w:val="00523F9B"/>
    <w:rsid w:val="00525018"/>
    <w:rsid w:val="00526196"/>
    <w:rsid w:val="005263CD"/>
    <w:rsid w:val="0052773A"/>
    <w:rsid w:val="00527840"/>
    <w:rsid w:val="00527AAD"/>
    <w:rsid w:val="00535EF8"/>
    <w:rsid w:val="00543DF4"/>
    <w:rsid w:val="005440C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1F4F"/>
    <w:rsid w:val="00583A1F"/>
    <w:rsid w:val="00585647"/>
    <w:rsid w:val="00585A3D"/>
    <w:rsid w:val="00585C3D"/>
    <w:rsid w:val="00591CC1"/>
    <w:rsid w:val="005A24E7"/>
    <w:rsid w:val="005A4B10"/>
    <w:rsid w:val="005A5AB6"/>
    <w:rsid w:val="005A7F30"/>
    <w:rsid w:val="005B65B5"/>
    <w:rsid w:val="005C77DE"/>
    <w:rsid w:val="005D1237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21B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A05"/>
    <w:rsid w:val="00647912"/>
    <w:rsid w:val="0065050C"/>
    <w:rsid w:val="0065467C"/>
    <w:rsid w:val="00660340"/>
    <w:rsid w:val="0066271B"/>
    <w:rsid w:val="00663BD8"/>
    <w:rsid w:val="006648CD"/>
    <w:rsid w:val="00665F9E"/>
    <w:rsid w:val="0067471F"/>
    <w:rsid w:val="00674BB2"/>
    <w:rsid w:val="0067512C"/>
    <w:rsid w:val="006759A4"/>
    <w:rsid w:val="006761FD"/>
    <w:rsid w:val="0067699A"/>
    <w:rsid w:val="0068062A"/>
    <w:rsid w:val="00683118"/>
    <w:rsid w:val="00691032"/>
    <w:rsid w:val="00692070"/>
    <w:rsid w:val="0069742A"/>
    <w:rsid w:val="006A0432"/>
    <w:rsid w:val="006A149B"/>
    <w:rsid w:val="006A1929"/>
    <w:rsid w:val="006A686A"/>
    <w:rsid w:val="006A73FD"/>
    <w:rsid w:val="006B0653"/>
    <w:rsid w:val="006B162F"/>
    <w:rsid w:val="006B2F2A"/>
    <w:rsid w:val="006B4FA2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5BDC"/>
    <w:rsid w:val="006E0673"/>
    <w:rsid w:val="006E198C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57354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A4C4A"/>
    <w:rsid w:val="007B4259"/>
    <w:rsid w:val="007B4C06"/>
    <w:rsid w:val="007B59D8"/>
    <w:rsid w:val="007C05A8"/>
    <w:rsid w:val="007C09AC"/>
    <w:rsid w:val="007C157C"/>
    <w:rsid w:val="007C4C5B"/>
    <w:rsid w:val="007D0343"/>
    <w:rsid w:val="007D3843"/>
    <w:rsid w:val="007D74F4"/>
    <w:rsid w:val="007D7C11"/>
    <w:rsid w:val="007E040F"/>
    <w:rsid w:val="007E0636"/>
    <w:rsid w:val="007E2352"/>
    <w:rsid w:val="007E23BA"/>
    <w:rsid w:val="007E6F99"/>
    <w:rsid w:val="007F17F0"/>
    <w:rsid w:val="007F24B6"/>
    <w:rsid w:val="007F5DF0"/>
    <w:rsid w:val="007F6DF6"/>
    <w:rsid w:val="00801BA6"/>
    <w:rsid w:val="008023FE"/>
    <w:rsid w:val="00803E00"/>
    <w:rsid w:val="00811416"/>
    <w:rsid w:val="00815D29"/>
    <w:rsid w:val="008210DB"/>
    <w:rsid w:val="00821BBE"/>
    <w:rsid w:val="0082652D"/>
    <w:rsid w:val="008303A6"/>
    <w:rsid w:val="00831FA2"/>
    <w:rsid w:val="00832733"/>
    <w:rsid w:val="0083680A"/>
    <w:rsid w:val="00842499"/>
    <w:rsid w:val="00842E3A"/>
    <w:rsid w:val="00843AE1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BAF"/>
    <w:rsid w:val="008B1FC8"/>
    <w:rsid w:val="008B37FD"/>
    <w:rsid w:val="008B6767"/>
    <w:rsid w:val="008B67E9"/>
    <w:rsid w:val="008C0440"/>
    <w:rsid w:val="008C1400"/>
    <w:rsid w:val="008C570F"/>
    <w:rsid w:val="008D1317"/>
    <w:rsid w:val="008E0DE5"/>
    <w:rsid w:val="008E22F8"/>
    <w:rsid w:val="008E7578"/>
    <w:rsid w:val="008F28B1"/>
    <w:rsid w:val="008F3CD8"/>
    <w:rsid w:val="008F7B5F"/>
    <w:rsid w:val="0090455C"/>
    <w:rsid w:val="00906BD1"/>
    <w:rsid w:val="009105E1"/>
    <w:rsid w:val="0091078D"/>
    <w:rsid w:val="009123E5"/>
    <w:rsid w:val="00921B1D"/>
    <w:rsid w:val="00923596"/>
    <w:rsid w:val="009246DD"/>
    <w:rsid w:val="0093431C"/>
    <w:rsid w:val="00937E08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543"/>
    <w:rsid w:val="00986B21"/>
    <w:rsid w:val="00990253"/>
    <w:rsid w:val="00990DB4"/>
    <w:rsid w:val="009944D6"/>
    <w:rsid w:val="009958CB"/>
    <w:rsid w:val="00996509"/>
    <w:rsid w:val="00997C40"/>
    <w:rsid w:val="009A0D66"/>
    <w:rsid w:val="009B0009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2D1"/>
    <w:rsid w:val="009D7632"/>
    <w:rsid w:val="009E2BC8"/>
    <w:rsid w:val="009E4161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480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0676"/>
    <w:rsid w:val="00A727A8"/>
    <w:rsid w:val="00A76733"/>
    <w:rsid w:val="00A8488D"/>
    <w:rsid w:val="00A909FA"/>
    <w:rsid w:val="00A90F34"/>
    <w:rsid w:val="00A91C14"/>
    <w:rsid w:val="00A94E66"/>
    <w:rsid w:val="00AA3F35"/>
    <w:rsid w:val="00AA666D"/>
    <w:rsid w:val="00AA6CCD"/>
    <w:rsid w:val="00AB3F38"/>
    <w:rsid w:val="00AB76C8"/>
    <w:rsid w:val="00AC107F"/>
    <w:rsid w:val="00AC21A5"/>
    <w:rsid w:val="00AC62CF"/>
    <w:rsid w:val="00AD01FB"/>
    <w:rsid w:val="00AD07E7"/>
    <w:rsid w:val="00AD28CB"/>
    <w:rsid w:val="00AD540E"/>
    <w:rsid w:val="00AE366E"/>
    <w:rsid w:val="00AE6A54"/>
    <w:rsid w:val="00AF083F"/>
    <w:rsid w:val="00AF28C3"/>
    <w:rsid w:val="00AF52DE"/>
    <w:rsid w:val="00B00B0E"/>
    <w:rsid w:val="00B00E23"/>
    <w:rsid w:val="00B037E8"/>
    <w:rsid w:val="00B03CC7"/>
    <w:rsid w:val="00B03CC9"/>
    <w:rsid w:val="00B05C53"/>
    <w:rsid w:val="00B122F3"/>
    <w:rsid w:val="00B13689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972B1"/>
    <w:rsid w:val="00BA532D"/>
    <w:rsid w:val="00BA6212"/>
    <w:rsid w:val="00BA6627"/>
    <w:rsid w:val="00BB0CD6"/>
    <w:rsid w:val="00BB1BF6"/>
    <w:rsid w:val="00BB38A7"/>
    <w:rsid w:val="00BB4530"/>
    <w:rsid w:val="00BB6BE2"/>
    <w:rsid w:val="00BC5C0E"/>
    <w:rsid w:val="00BC7436"/>
    <w:rsid w:val="00BD0C93"/>
    <w:rsid w:val="00BD3AAC"/>
    <w:rsid w:val="00BD5445"/>
    <w:rsid w:val="00BE038A"/>
    <w:rsid w:val="00BE3423"/>
    <w:rsid w:val="00BE52DF"/>
    <w:rsid w:val="00BE5DE4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3BDC"/>
    <w:rsid w:val="00C243CD"/>
    <w:rsid w:val="00C24770"/>
    <w:rsid w:val="00C33D57"/>
    <w:rsid w:val="00C3593E"/>
    <w:rsid w:val="00C3692A"/>
    <w:rsid w:val="00C410EF"/>
    <w:rsid w:val="00C47403"/>
    <w:rsid w:val="00C528E0"/>
    <w:rsid w:val="00C5300F"/>
    <w:rsid w:val="00C53E2D"/>
    <w:rsid w:val="00C54796"/>
    <w:rsid w:val="00C55600"/>
    <w:rsid w:val="00C56550"/>
    <w:rsid w:val="00C572D7"/>
    <w:rsid w:val="00C61D88"/>
    <w:rsid w:val="00C678B4"/>
    <w:rsid w:val="00C728F6"/>
    <w:rsid w:val="00C72BE0"/>
    <w:rsid w:val="00C80DB5"/>
    <w:rsid w:val="00C85681"/>
    <w:rsid w:val="00C86857"/>
    <w:rsid w:val="00C9066B"/>
    <w:rsid w:val="00C925E4"/>
    <w:rsid w:val="00CA7616"/>
    <w:rsid w:val="00CB0D9C"/>
    <w:rsid w:val="00CB1805"/>
    <w:rsid w:val="00CB2568"/>
    <w:rsid w:val="00CB5774"/>
    <w:rsid w:val="00CB5CF4"/>
    <w:rsid w:val="00CB5D21"/>
    <w:rsid w:val="00CC066E"/>
    <w:rsid w:val="00CC0C95"/>
    <w:rsid w:val="00CC34E5"/>
    <w:rsid w:val="00CC6D2D"/>
    <w:rsid w:val="00CC72EB"/>
    <w:rsid w:val="00CD05C5"/>
    <w:rsid w:val="00CD4229"/>
    <w:rsid w:val="00CD6307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02F5"/>
    <w:rsid w:val="00D1518D"/>
    <w:rsid w:val="00D1714E"/>
    <w:rsid w:val="00D20024"/>
    <w:rsid w:val="00D211B8"/>
    <w:rsid w:val="00D23FCF"/>
    <w:rsid w:val="00D24891"/>
    <w:rsid w:val="00D259D5"/>
    <w:rsid w:val="00D25E0F"/>
    <w:rsid w:val="00D26444"/>
    <w:rsid w:val="00D26589"/>
    <w:rsid w:val="00D3076B"/>
    <w:rsid w:val="00D3615C"/>
    <w:rsid w:val="00D4191E"/>
    <w:rsid w:val="00D5077F"/>
    <w:rsid w:val="00D50DC1"/>
    <w:rsid w:val="00D51CD2"/>
    <w:rsid w:val="00D52F60"/>
    <w:rsid w:val="00D5621E"/>
    <w:rsid w:val="00D566BB"/>
    <w:rsid w:val="00D572E2"/>
    <w:rsid w:val="00D6154E"/>
    <w:rsid w:val="00D617C4"/>
    <w:rsid w:val="00D646B2"/>
    <w:rsid w:val="00D70287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501C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0CFD"/>
    <w:rsid w:val="00E02910"/>
    <w:rsid w:val="00E0597F"/>
    <w:rsid w:val="00E06895"/>
    <w:rsid w:val="00E0713E"/>
    <w:rsid w:val="00E122B9"/>
    <w:rsid w:val="00E14FE7"/>
    <w:rsid w:val="00E15081"/>
    <w:rsid w:val="00E171B4"/>
    <w:rsid w:val="00E23220"/>
    <w:rsid w:val="00E27E2E"/>
    <w:rsid w:val="00E34D43"/>
    <w:rsid w:val="00E37236"/>
    <w:rsid w:val="00E42158"/>
    <w:rsid w:val="00E4244A"/>
    <w:rsid w:val="00E455B8"/>
    <w:rsid w:val="00E50945"/>
    <w:rsid w:val="00E5247C"/>
    <w:rsid w:val="00E61183"/>
    <w:rsid w:val="00E674BE"/>
    <w:rsid w:val="00E72F8E"/>
    <w:rsid w:val="00E73B87"/>
    <w:rsid w:val="00E74814"/>
    <w:rsid w:val="00E7672F"/>
    <w:rsid w:val="00E840AD"/>
    <w:rsid w:val="00E86A08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F13CD"/>
    <w:rsid w:val="00EF30AB"/>
    <w:rsid w:val="00EF617D"/>
    <w:rsid w:val="00F04C4F"/>
    <w:rsid w:val="00F07F9B"/>
    <w:rsid w:val="00F12EEA"/>
    <w:rsid w:val="00F13C3A"/>
    <w:rsid w:val="00F1445C"/>
    <w:rsid w:val="00F164C7"/>
    <w:rsid w:val="00F2100B"/>
    <w:rsid w:val="00F21F17"/>
    <w:rsid w:val="00F246C7"/>
    <w:rsid w:val="00F2677F"/>
    <w:rsid w:val="00F32866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581"/>
    <w:rsid w:val="00F55BE0"/>
    <w:rsid w:val="00F645F8"/>
    <w:rsid w:val="00F732AC"/>
    <w:rsid w:val="00F74C9B"/>
    <w:rsid w:val="00F800D7"/>
    <w:rsid w:val="00F8229C"/>
    <w:rsid w:val="00F85B39"/>
    <w:rsid w:val="00F86E78"/>
    <w:rsid w:val="00F95EBA"/>
    <w:rsid w:val="00F97F53"/>
    <w:rsid w:val="00FA166C"/>
    <w:rsid w:val="00FA4A15"/>
    <w:rsid w:val="00FA6381"/>
    <w:rsid w:val="00FA6860"/>
    <w:rsid w:val="00FB18AF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70F8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D3F8A683-896C-4B5B-8FFF-337A3531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A31480"/>
  </w:style>
  <w:style w:type="character" w:customStyle="1" w:styleId="PidipaginaCarattere">
    <w:name w:val="Piè di pagina Carattere"/>
    <w:link w:val="Pidipagina"/>
    <w:rsid w:val="00A31480"/>
  </w:style>
  <w:style w:type="paragraph" w:styleId="NormaleWeb">
    <w:name w:val="Normal (Web)"/>
    <w:basedOn w:val="Normale"/>
    <w:uiPriority w:val="99"/>
    <w:rsid w:val="00A31480"/>
    <w:pPr>
      <w:spacing w:before="100" w:beforeAutospacing="1" w:after="100" w:afterAutospacing="1"/>
    </w:pPr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5CF4"/>
    <w:rPr>
      <w:color w:val="605E5C"/>
      <w:shd w:val="clear" w:color="auto" w:fill="E1DFDD"/>
    </w:rPr>
  </w:style>
  <w:style w:type="character" w:styleId="Enfasigrassetto">
    <w:name w:val="Strong"/>
    <w:basedOn w:val="Carpredefinitoparagrafo"/>
    <w:qFormat/>
    <w:rsid w:val="00FE70F8"/>
    <w:rPr>
      <w:b/>
      <w:bCs/>
    </w:rPr>
  </w:style>
  <w:style w:type="character" w:styleId="Enfasicorsivo">
    <w:name w:val="Emphasis"/>
    <w:basedOn w:val="Carpredefinitoparagrafo"/>
    <w:qFormat/>
    <w:rsid w:val="00FE70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yperlink" Target="mailto:tais03900v@pec.istruzione.i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mailto:tais03900v@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5A8DB-DFB9-4C58-A243-3514F3F7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4309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bitetti domenica</dc:creator>
  <cp:lastModifiedBy>Domenica Maria Bitetti</cp:lastModifiedBy>
  <cp:revision>7</cp:revision>
  <cp:lastPrinted>2024-02-05T17:45:00Z</cp:lastPrinted>
  <dcterms:created xsi:type="dcterms:W3CDTF">2024-11-25T22:12:00Z</dcterms:created>
  <dcterms:modified xsi:type="dcterms:W3CDTF">2024-12-03T08:49:00Z</dcterms:modified>
</cp:coreProperties>
</file>