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E7240AB" w14:textId="77777777" w:rsidR="0069742A" w:rsidRPr="0069742A" w:rsidRDefault="0069742A" w:rsidP="0069742A">
      <w:pPr>
        <w:autoSpaceDE w:val="0"/>
        <w:autoSpaceDN w:val="0"/>
        <w:adjustRightInd w:val="0"/>
        <w:rPr>
          <w:b/>
          <w:color w:val="212529"/>
        </w:rPr>
      </w:pPr>
      <w:r w:rsidRPr="0069742A">
        <w:rPr>
          <w:b/>
        </w:rPr>
        <w:t xml:space="preserve">Avviso/Decreto: </w:t>
      </w:r>
      <w:r w:rsidRPr="0069742A">
        <w:rPr>
          <w:b/>
          <w:color w:val="212529"/>
        </w:rPr>
        <w:t>Competenze STEM e multilinguistiche nelle scuole statali (D.M. 65/2023)</w:t>
      </w:r>
    </w:p>
    <w:p w14:paraId="0027EC3E" w14:textId="77777777" w:rsidR="0069742A" w:rsidRPr="0069742A" w:rsidRDefault="0069742A" w:rsidP="0069742A">
      <w:pPr>
        <w:autoSpaceDE w:val="0"/>
        <w:autoSpaceDN w:val="0"/>
        <w:adjustRightInd w:val="0"/>
        <w:rPr>
          <w:b/>
        </w:rPr>
      </w:pPr>
      <w:r w:rsidRPr="0069742A">
        <w:rPr>
          <w:b/>
          <w:color w:val="212529"/>
        </w:rPr>
        <w:t xml:space="preserve"> </w:t>
      </w:r>
      <w:r w:rsidRPr="0069742A">
        <w:rPr>
          <w:b/>
        </w:rPr>
        <w:t xml:space="preserve">Codice avviso/decreto </w:t>
      </w:r>
      <w:r w:rsidRPr="0069742A">
        <w:rPr>
          <w:b/>
          <w:color w:val="212529"/>
        </w:rPr>
        <w:t>M4C1I3.1-2023-1143</w:t>
      </w:r>
    </w:p>
    <w:p w14:paraId="169EAD44" w14:textId="77777777" w:rsidR="0069742A" w:rsidRPr="0069742A" w:rsidRDefault="0069742A" w:rsidP="0069742A">
      <w:pPr>
        <w:pStyle w:val="Intestazione"/>
        <w:rPr>
          <w:b/>
        </w:rPr>
      </w:pPr>
      <w:r w:rsidRPr="0069742A">
        <w:rPr>
          <w:b/>
        </w:rPr>
        <w:t>CNP: M4C1I3.1-2023-1143-P-28151</w:t>
      </w:r>
    </w:p>
    <w:p w14:paraId="6069B9A8" w14:textId="77777777" w:rsidR="0069742A" w:rsidRPr="0069742A" w:rsidRDefault="0069742A" w:rsidP="0069742A">
      <w:pPr>
        <w:pStyle w:val="Intestazione"/>
        <w:rPr>
          <w:b/>
        </w:rPr>
      </w:pPr>
      <w:r w:rsidRPr="0069742A">
        <w:rPr>
          <w:b/>
        </w:rPr>
        <w:t xml:space="preserve">Titolo progetto: </w:t>
      </w:r>
      <w:r w:rsidRPr="0069742A">
        <w:rPr>
          <w:b/>
          <w:color w:val="212529"/>
        </w:rPr>
        <w:t>“# Women in science</w:t>
      </w:r>
      <w:r w:rsidRPr="0069742A">
        <w:rPr>
          <w:b/>
        </w:rPr>
        <w:t>”</w:t>
      </w:r>
    </w:p>
    <w:p w14:paraId="530453D4" w14:textId="6810CA59" w:rsidR="0069742A" w:rsidRDefault="0069742A" w:rsidP="0069742A">
      <w:pPr>
        <w:pStyle w:val="Intestazione"/>
        <w:rPr>
          <w:b/>
          <w:color w:val="333333"/>
        </w:rPr>
      </w:pPr>
      <w:r w:rsidRPr="0069742A">
        <w:rPr>
          <w:b/>
        </w:rPr>
        <w:t xml:space="preserve">CUP: </w:t>
      </w:r>
      <w:r w:rsidRPr="0069742A">
        <w:rPr>
          <w:b/>
          <w:color w:val="333333"/>
        </w:rPr>
        <w:t>G84D23005800006</w:t>
      </w:r>
    </w:p>
    <w:p w14:paraId="27295C9A" w14:textId="77777777" w:rsidR="00EF13CD" w:rsidRDefault="00A31480" w:rsidP="00A31480">
      <w:pPr>
        <w:tabs>
          <w:tab w:val="center" w:pos="283"/>
          <w:tab w:val="center" w:pos="1975"/>
        </w:tabs>
        <w:jc w:val="right"/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                                                                                         </w:t>
      </w:r>
    </w:p>
    <w:p w14:paraId="57AA1273" w14:textId="77777777" w:rsidR="00CB0D9C" w:rsidRPr="00BD21E2" w:rsidRDefault="00CB0D9C" w:rsidP="00CB0D9C">
      <w:pPr>
        <w:spacing w:before="4"/>
        <w:ind w:left="112" w:right="153"/>
        <w:jc w:val="right"/>
        <w:rPr>
          <w:sz w:val="22"/>
          <w:szCs w:val="22"/>
          <w:u w:val="single"/>
          <w:lang w:eastAsia="ar-SA"/>
        </w:rPr>
      </w:pPr>
      <w:r w:rsidRPr="00BD21E2">
        <w:rPr>
          <w:sz w:val="22"/>
          <w:szCs w:val="22"/>
          <w:u w:val="single"/>
          <w:lang w:eastAsia="ar-SA"/>
        </w:rPr>
        <w:t>ALLEGATO A</w:t>
      </w:r>
    </w:p>
    <w:p w14:paraId="3292A636" w14:textId="77777777" w:rsidR="00CB0D9C" w:rsidRPr="00BD21E2" w:rsidRDefault="00CB0D9C" w:rsidP="00CB0D9C">
      <w:pPr>
        <w:spacing w:before="4"/>
        <w:ind w:right="153"/>
        <w:jc w:val="both"/>
        <w:rPr>
          <w:color w:val="006633"/>
          <w:sz w:val="22"/>
          <w:szCs w:val="22"/>
          <w:u w:val="single"/>
          <w:lang w:eastAsia="ar-SA"/>
        </w:rPr>
      </w:pPr>
    </w:p>
    <w:p w14:paraId="3EFF36B1" w14:textId="77777777" w:rsidR="00CB0D9C" w:rsidRPr="00BD21E2" w:rsidRDefault="00CB0D9C" w:rsidP="00CB0D9C">
      <w:pPr>
        <w:autoSpaceDE w:val="0"/>
        <w:ind w:left="6249" w:firstLine="708"/>
        <w:jc w:val="right"/>
        <w:rPr>
          <w:sz w:val="22"/>
          <w:szCs w:val="22"/>
        </w:rPr>
      </w:pPr>
      <w:r w:rsidRPr="00BD21E2">
        <w:rPr>
          <w:sz w:val="22"/>
          <w:szCs w:val="22"/>
        </w:rPr>
        <w:t>Al Dirigente Scolastico</w:t>
      </w:r>
    </w:p>
    <w:p w14:paraId="5FE1EC4E" w14:textId="77777777" w:rsidR="00CB0D9C" w:rsidRPr="00BD21E2" w:rsidRDefault="00CB0D9C" w:rsidP="00CB0D9C">
      <w:pPr>
        <w:autoSpaceDE w:val="0"/>
        <w:ind w:left="6249" w:firstLine="708"/>
        <w:jc w:val="right"/>
        <w:rPr>
          <w:sz w:val="22"/>
          <w:szCs w:val="22"/>
        </w:rPr>
      </w:pPr>
    </w:p>
    <w:p w14:paraId="79335B87" w14:textId="69F539A3" w:rsidR="00CB0D9C" w:rsidRPr="00BD21E2" w:rsidRDefault="007D0343" w:rsidP="00CB0D9C">
      <w:pPr>
        <w:autoSpaceDE w:val="0"/>
        <w:ind w:left="6249" w:firstLine="708"/>
        <w:jc w:val="right"/>
        <w:rPr>
          <w:sz w:val="22"/>
          <w:szCs w:val="22"/>
        </w:rPr>
      </w:pPr>
      <w:r>
        <w:rPr>
          <w:sz w:val="22"/>
          <w:szCs w:val="22"/>
        </w:rPr>
        <w:t>Dell</w:t>
      </w:r>
      <w:r w:rsidR="00CB0D9C">
        <w:rPr>
          <w:sz w:val="22"/>
          <w:szCs w:val="22"/>
        </w:rPr>
        <w:t xml:space="preserve">’ </w:t>
      </w:r>
      <w:r>
        <w:rPr>
          <w:sz w:val="22"/>
          <w:szCs w:val="22"/>
        </w:rPr>
        <w:t xml:space="preserve">IISS </w:t>
      </w:r>
      <w:r w:rsidR="00CB0D9C">
        <w:rPr>
          <w:sz w:val="22"/>
          <w:szCs w:val="22"/>
        </w:rPr>
        <w:t>Mauro PERRONE</w:t>
      </w:r>
    </w:p>
    <w:p w14:paraId="424B3929" w14:textId="77777777" w:rsidR="00CB0D9C" w:rsidRPr="00BD21E2" w:rsidRDefault="00CB0D9C" w:rsidP="00CB0D9C">
      <w:pPr>
        <w:autoSpaceDE w:val="0"/>
        <w:ind w:left="5103"/>
        <w:jc w:val="both"/>
        <w:rPr>
          <w:sz w:val="22"/>
          <w:szCs w:val="22"/>
        </w:rPr>
      </w:pPr>
    </w:p>
    <w:p w14:paraId="5ADCC21E" w14:textId="0E4A7CBF" w:rsidR="00CB0D9C" w:rsidRPr="00BD21E2" w:rsidRDefault="00CB0D9C" w:rsidP="00CB0D9C">
      <w:pPr>
        <w:autoSpaceDE w:val="0"/>
        <w:jc w:val="both"/>
        <w:rPr>
          <w:sz w:val="22"/>
          <w:szCs w:val="22"/>
        </w:rPr>
      </w:pPr>
      <w:r w:rsidRPr="00BD21E2">
        <w:rPr>
          <w:sz w:val="22"/>
          <w:szCs w:val="22"/>
        </w:rPr>
        <w:t xml:space="preserve">Domanda di ADESIONE alla selezione </w:t>
      </w:r>
      <w:r>
        <w:rPr>
          <w:sz w:val="22"/>
          <w:szCs w:val="22"/>
        </w:rPr>
        <w:t xml:space="preserve">di personale ATA - </w:t>
      </w:r>
      <w:r w:rsidRPr="00BD21E2">
        <w:rPr>
          <w:sz w:val="22"/>
          <w:szCs w:val="22"/>
        </w:rPr>
        <w:t xml:space="preserve"> PNRR </w:t>
      </w:r>
      <w:r w:rsidR="00493CBD">
        <w:rPr>
          <w:sz w:val="22"/>
          <w:szCs w:val="22"/>
        </w:rPr>
        <w:t>STEM</w:t>
      </w:r>
      <w:r w:rsidRPr="00BD21E2">
        <w:rPr>
          <w:sz w:val="22"/>
          <w:szCs w:val="22"/>
        </w:rPr>
        <w:t xml:space="preserve"> </w:t>
      </w:r>
    </w:p>
    <w:p w14:paraId="620FEC23" w14:textId="77777777" w:rsidR="00CB0D9C" w:rsidRPr="00BD21E2" w:rsidRDefault="00CB0D9C" w:rsidP="00CB0D9C">
      <w:pPr>
        <w:autoSpaceDE w:val="0"/>
        <w:ind w:left="2832"/>
        <w:jc w:val="both"/>
        <w:rPr>
          <w:i/>
          <w:sz w:val="22"/>
          <w:szCs w:val="22"/>
        </w:rPr>
      </w:pPr>
      <w:r w:rsidRPr="00BD21E2">
        <w:rPr>
          <w:i/>
          <w:sz w:val="22"/>
          <w:szCs w:val="22"/>
        </w:rPr>
        <w:t xml:space="preserve">        </w:t>
      </w:r>
    </w:p>
    <w:p w14:paraId="17E2E27E" w14:textId="77777777" w:rsidR="00CB0D9C" w:rsidRPr="00BD21E2" w:rsidRDefault="00CB0D9C" w:rsidP="00CB0D9C">
      <w:pPr>
        <w:autoSpaceDE w:val="0"/>
        <w:spacing w:line="480" w:lineRule="auto"/>
        <w:jc w:val="both"/>
        <w:rPr>
          <w:sz w:val="22"/>
          <w:szCs w:val="22"/>
        </w:rPr>
      </w:pPr>
      <w:r w:rsidRPr="00BD21E2">
        <w:rPr>
          <w:sz w:val="22"/>
          <w:szCs w:val="22"/>
        </w:rPr>
        <w:t>Il/la sottoscritto/a_____________________________________________________________</w:t>
      </w:r>
    </w:p>
    <w:p w14:paraId="7617C533" w14:textId="77777777" w:rsidR="00CB0D9C" w:rsidRPr="00BD21E2" w:rsidRDefault="00CB0D9C" w:rsidP="00CB0D9C">
      <w:pPr>
        <w:autoSpaceDE w:val="0"/>
        <w:spacing w:line="480" w:lineRule="auto"/>
        <w:jc w:val="both"/>
        <w:rPr>
          <w:sz w:val="22"/>
          <w:szCs w:val="22"/>
        </w:rPr>
      </w:pPr>
      <w:r w:rsidRPr="00BD21E2">
        <w:rPr>
          <w:sz w:val="22"/>
          <w:szCs w:val="22"/>
        </w:rPr>
        <w:t>nato/a a _______________________________________________ il ____________________</w:t>
      </w:r>
    </w:p>
    <w:p w14:paraId="08F53608" w14:textId="77777777" w:rsidR="00CB0D9C" w:rsidRPr="00BD21E2" w:rsidRDefault="00CB0D9C" w:rsidP="00CB0D9C">
      <w:pPr>
        <w:autoSpaceDE w:val="0"/>
        <w:spacing w:line="480" w:lineRule="auto"/>
        <w:jc w:val="both"/>
        <w:rPr>
          <w:sz w:val="22"/>
          <w:szCs w:val="22"/>
        </w:rPr>
      </w:pPr>
      <w:r w:rsidRPr="00BD21E2">
        <w:rPr>
          <w:sz w:val="22"/>
          <w:szCs w:val="22"/>
        </w:rPr>
        <w:t>codice fiscale |__|__|__|__|__|__|__|__|__|__|__|__|__|__|__|__|</w:t>
      </w:r>
    </w:p>
    <w:p w14:paraId="4226982A" w14:textId="77777777" w:rsidR="00CB0D9C" w:rsidRPr="00BD21E2" w:rsidRDefault="00CB0D9C" w:rsidP="00CB0D9C">
      <w:pPr>
        <w:autoSpaceDE w:val="0"/>
        <w:spacing w:line="480" w:lineRule="auto"/>
        <w:jc w:val="both"/>
        <w:rPr>
          <w:sz w:val="22"/>
          <w:szCs w:val="22"/>
        </w:rPr>
      </w:pPr>
      <w:r w:rsidRPr="00BD21E2">
        <w:rPr>
          <w:sz w:val="22"/>
          <w:szCs w:val="22"/>
        </w:rPr>
        <w:t>residente a ___________________________via_____________________________________</w:t>
      </w:r>
    </w:p>
    <w:p w14:paraId="5DA85321" w14:textId="77777777" w:rsidR="00CB0D9C" w:rsidRPr="00BD21E2" w:rsidRDefault="00CB0D9C" w:rsidP="00CB0D9C">
      <w:pPr>
        <w:autoSpaceDE w:val="0"/>
        <w:spacing w:line="480" w:lineRule="auto"/>
        <w:jc w:val="both"/>
        <w:rPr>
          <w:sz w:val="22"/>
          <w:szCs w:val="22"/>
        </w:rPr>
      </w:pPr>
      <w:r w:rsidRPr="00BD21E2">
        <w:rPr>
          <w:sz w:val="22"/>
          <w:szCs w:val="22"/>
        </w:rPr>
        <w:t>recapito tel. _____________________________ recapito cell. _____________________</w:t>
      </w:r>
    </w:p>
    <w:p w14:paraId="1D8A0AF5" w14:textId="77777777" w:rsidR="00CB0D9C" w:rsidRPr="00BD21E2" w:rsidRDefault="00CB0D9C" w:rsidP="00CB0D9C">
      <w:pPr>
        <w:autoSpaceDE w:val="0"/>
        <w:spacing w:line="480" w:lineRule="auto"/>
        <w:jc w:val="both"/>
        <w:rPr>
          <w:sz w:val="22"/>
          <w:szCs w:val="22"/>
        </w:rPr>
      </w:pPr>
      <w:r w:rsidRPr="00BD21E2">
        <w:rPr>
          <w:sz w:val="22"/>
          <w:szCs w:val="22"/>
        </w:rPr>
        <w:t>indirizzo E-Mail ________________________________________________________</w:t>
      </w:r>
    </w:p>
    <w:p w14:paraId="53D3170B" w14:textId="77777777" w:rsidR="00CB0D9C" w:rsidRPr="00BD21E2" w:rsidRDefault="00CB0D9C" w:rsidP="00CB0D9C">
      <w:pPr>
        <w:autoSpaceDE w:val="0"/>
        <w:spacing w:line="480" w:lineRule="auto"/>
        <w:jc w:val="both"/>
        <w:rPr>
          <w:b/>
          <w:sz w:val="22"/>
          <w:szCs w:val="22"/>
        </w:rPr>
      </w:pPr>
      <w:r w:rsidRPr="00BD21E2">
        <w:rPr>
          <w:sz w:val="22"/>
          <w:szCs w:val="22"/>
        </w:rPr>
        <w:t>in servizio con la qualifica di ______________________________________________________________</w:t>
      </w:r>
    </w:p>
    <w:p w14:paraId="6427EA1E" w14:textId="30B5C7BE" w:rsidR="00CB0D9C" w:rsidRPr="00BD21E2" w:rsidRDefault="00CB0D9C" w:rsidP="00CB0D9C">
      <w:pPr>
        <w:autoSpaceDE w:val="0"/>
        <w:spacing w:line="480" w:lineRule="auto"/>
        <w:jc w:val="both"/>
        <w:rPr>
          <w:sz w:val="22"/>
          <w:szCs w:val="22"/>
        </w:rPr>
      </w:pPr>
      <w:r w:rsidRPr="00BD21E2">
        <w:rPr>
          <w:b/>
          <w:sz w:val="22"/>
          <w:szCs w:val="22"/>
        </w:rPr>
        <w:t>DICHIA</w:t>
      </w:r>
      <w:r w:rsidR="00EE5BBB">
        <w:rPr>
          <w:b/>
          <w:sz w:val="22"/>
          <w:szCs w:val="22"/>
        </w:rPr>
        <w:t xml:space="preserve">RA </w:t>
      </w:r>
    </w:p>
    <w:p w14:paraId="6A4D7B07" w14:textId="77777777" w:rsidR="00CB0D9C" w:rsidRPr="00BD21E2" w:rsidRDefault="00CB0D9C" w:rsidP="00CB0D9C">
      <w:pPr>
        <w:autoSpaceDE w:val="0"/>
        <w:jc w:val="both"/>
        <w:rPr>
          <w:sz w:val="22"/>
          <w:szCs w:val="22"/>
        </w:rPr>
      </w:pPr>
      <w:r w:rsidRPr="00BD21E2">
        <w:rPr>
          <w:sz w:val="22"/>
          <w:szCs w:val="22"/>
        </w:rPr>
        <w:t>Di aderire alla selezione per l’attribuzione dell’incarico di Supporto operativo di progetto relativo alla figura professionale di:</w:t>
      </w:r>
    </w:p>
    <w:tbl>
      <w:tblPr>
        <w:tblpPr w:leftFromText="141" w:rightFromText="141" w:vertAnchor="text" w:horzAnchor="margin" w:tblpY="74"/>
        <w:tblW w:w="9887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049"/>
        <w:gridCol w:w="4838"/>
      </w:tblGrid>
      <w:tr w:rsidR="00493CBD" w:rsidRPr="00BD21E2" w14:paraId="1FE8061D" w14:textId="77777777" w:rsidTr="00493CBD">
        <w:trPr>
          <w:trHeight w:val="477"/>
        </w:trPr>
        <w:tc>
          <w:tcPr>
            <w:tcW w:w="504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CCCCFF"/>
            <w:vAlign w:val="center"/>
            <w:hideMark/>
          </w:tcPr>
          <w:p w14:paraId="3975BE98" w14:textId="77777777" w:rsidR="00493CBD" w:rsidRPr="00FA4A15" w:rsidRDefault="00493CBD" w:rsidP="00B37C10">
            <w:pPr>
              <w:suppressAutoHyphens/>
              <w:jc w:val="center"/>
              <w:rPr>
                <w:b/>
                <w:bCs/>
                <w:sz w:val="22"/>
                <w:szCs w:val="22"/>
                <w:lang w:eastAsia="ar-SA"/>
              </w:rPr>
            </w:pPr>
            <w:r w:rsidRPr="00FA4A15">
              <w:rPr>
                <w:b/>
                <w:bCs/>
                <w:sz w:val="22"/>
                <w:szCs w:val="22"/>
              </w:rPr>
              <w:t>Figura per cui si partecipa</w:t>
            </w:r>
          </w:p>
        </w:tc>
        <w:tc>
          <w:tcPr>
            <w:tcW w:w="4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FF"/>
            <w:hideMark/>
          </w:tcPr>
          <w:p w14:paraId="751D9B24" w14:textId="77777777" w:rsidR="00493CBD" w:rsidRPr="00FA4A15" w:rsidRDefault="00493CBD" w:rsidP="00B37C10">
            <w:pPr>
              <w:suppressAutoHyphens/>
              <w:jc w:val="center"/>
              <w:rPr>
                <w:b/>
                <w:bCs/>
                <w:sz w:val="22"/>
                <w:szCs w:val="22"/>
                <w:lang w:eastAsia="ar-SA"/>
              </w:rPr>
            </w:pPr>
            <w:r w:rsidRPr="00FA4A15">
              <w:rPr>
                <w:b/>
                <w:bCs/>
                <w:sz w:val="22"/>
                <w:szCs w:val="22"/>
              </w:rPr>
              <w:t>Barrare la casella per la scelta di adesione</w:t>
            </w:r>
          </w:p>
        </w:tc>
      </w:tr>
      <w:tr w:rsidR="00493CBD" w:rsidRPr="00BD21E2" w14:paraId="06FD0786" w14:textId="77777777" w:rsidTr="00493CBD">
        <w:trPr>
          <w:trHeight w:val="580"/>
        </w:trPr>
        <w:tc>
          <w:tcPr>
            <w:tcW w:w="504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3F4687" w14:textId="13676B1F" w:rsidR="00493CBD" w:rsidRPr="00FA4A15" w:rsidRDefault="00EE5BBB" w:rsidP="00FA4A15">
            <w:pPr>
              <w:suppressAutoHyphens/>
              <w:jc w:val="both"/>
              <w:rPr>
                <w:b/>
                <w:bCs/>
                <w:sz w:val="22"/>
                <w:szCs w:val="22"/>
              </w:rPr>
            </w:pPr>
            <w:r w:rsidRPr="00EE5BBB">
              <w:rPr>
                <w:b/>
                <w:bCs/>
                <w:sz w:val="22"/>
                <w:szCs w:val="22"/>
              </w:rPr>
              <w:t>Assistente Tecnico AREA AR2</w:t>
            </w:r>
            <w:r>
              <w:rPr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4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81612A" w14:textId="77777777" w:rsidR="00493CBD" w:rsidRPr="00FA4A15" w:rsidRDefault="00493CBD" w:rsidP="00B37C10">
            <w:pPr>
              <w:suppressAutoHyphens/>
              <w:jc w:val="both"/>
              <w:rPr>
                <w:b/>
                <w:bCs/>
                <w:sz w:val="22"/>
                <w:szCs w:val="22"/>
              </w:rPr>
            </w:pPr>
          </w:p>
        </w:tc>
      </w:tr>
      <w:tr w:rsidR="00644441" w:rsidRPr="00BD21E2" w14:paraId="48A6B6D6" w14:textId="77777777" w:rsidTr="00493CBD">
        <w:trPr>
          <w:trHeight w:val="580"/>
        </w:trPr>
        <w:tc>
          <w:tcPr>
            <w:tcW w:w="504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801317" w14:textId="2FDAB5D1" w:rsidR="00644441" w:rsidRPr="00EE5BBB" w:rsidRDefault="00644441" w:rsidP="00FA4A15">
            <w:pPr>
              <w:suppressAutoHyphens/>
              <w:jc w:val="both"/>
              <w:rPr>
                <w:b/>
                <w:bCs/>
                <w:sz w:val="22"/>
                <w:szCs w:val="22"/>
              </w:rPr>
            </w:pPr>
            <w:r w:rsidRPr="00644441">
              <w:rPr>
                <w:b/>
                <w:bCs/>
                <w:sz w:val="22"/>
                <w:szCs w:val="22"/>
              </w:rPr>
              <w:t>Assistente Tecnico AREA AR</w:t>
            </w:r>
            <w:r>
              <w:rPr>
                <w:b/>
                <w:bCs/>
                <w:sz w:val="22"/>
                <w:szCs w:val="22"/>
              </w:rPr>
              <w:t>02</w:t>
            </w:r>
          </w:p>
        </w:tc>
        <w:tc>
          <w:tcPr>
            <w:tcW w:w="4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6945C8" w14:textId="77777777" w:rsidR="00644441" w:rsidRPr="00FA4A15" w:rsidRDefault="00644441" w:rsidP="00B37C10">
            <w:pPr>
              <w:suppressAutoHyphens/>
              <w:jc w:val="both"/>
              <w:rPr>
                <w:b/>
                <w:bCs/>
                <w:sz w:val="22"/>
                <w:szCs w:val="22"/>
              </w:rPr>
            </w:pPr>
          </w:p>
        </w:tc>
      </w:tr>
      <w:tr w:rsidR="00493CBD" w:rsidRPr="00BD21E2" w14:paraId="380CFB04" w14:textId="77777777" w:rsidTr="00493CBD">
        <w:trPr>
          <w:trHeight w:val="589"/>
        </w:trPr>
        <w:tc>
          <w:tcPr>
            <w:tcW w:w="504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165ED8" w14:textId="77777777" w:rsidR="00493CBD" w:rsidRPr="00FA4A15" w:rsidRDefault="00493CBD" w:rsidP="00B37C10">
            <w:pPr>
              <w:suppressAutoHyphens/>
              <w:jc w:val="both"/>
              <w:rPr>
                <w:b/>
                <w:bCs/>
                <w:sz w:val="22"/>
                <w:szCs w:val="22"/>
              </w:rPr>
            </w:pPr>
            <w:r w:rsidRPr="00FA4A15">
              <w:rPr>
                <w:b/>
                <w:bCs/>
                <w:sz w:val="22"/>
                <w:szCs w:val="22"/>
              </w:rPr>
              <w:t>Collaboratore Scolastico</w:t>
            </w:r>
          </w:p>
        </w:tc>
        <w:tc>
          <w:tcPr>
            <w:tcW w:w="4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416307" w14:textId="77777777" w:rsidR="00493CBD" w:rsidRPr="00FA4A15" w:rsidRDefault="00493CBD" w:rsidP="00B37C10">
            <w:pPr>
              <w:suppressAutoHyphens/>
              <w:jc w:val="both"/>
              <w:rPr>
                <w:b/>
                <w:bCs/>
                <w:sz w:val="22"/>
                <w:szCs w:val="22"/>
              </w:rPr>
            </w:pPr>
          </w:p>
        </w:tc>
      </w:tr>
      <w:tr w:rsidR="00493CBD" w:rsidRPr="00BD21E2" w14:paraId="3CFBB7B1" w14:textId="77777777" w:rsidTr="00493CBD">
        <w:trPr>
          <w:trHeight w:val="398"/>
        </w:trPr>
        <w:tc>
          <w:tcPr>
            <w:tcW w:w="504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0687EA" w14:textId="06D11125" w:rsidR="00493CBD" w:rsidRPr="00FA4A15" w:rsidRDefault="00493CBD" w:rsidP="00B37C10">
            <w:pPr>
              <w:suppressAutoHyphens/>
              <w:jc w:val="both"/>
              <w:rPr>
                <w:b/>
                <w:bCs/>
                <w:sz w:val="22"/>
                <w:szCs w:val="22"/>
              </w:rPr>
            </w:pPr>
            <w:r w:rsidRPr="00FA4A15">
              <w:rPr>
                <w:b/>
                <w:bCs/>
                <w:sz w:val="22"/>
                <w:szCs w:val="22"/>
              </w:rPr>
              <w:t>Assistente Tecnico</w:t>
            </w:r>
            <w:r>
              <w:rPr>
                <w:b/>
                <w:bCs/>
                <w:sz w:val="22"/>
                <w:szCs w:val="22"/>
              </w:rPr>
              <w:t xml:space="preserve"> AREA AR</w:t>
            </w:r>
            <w:r w:rsidR="00EE5BBB">
              <w:rPr>
                <w:b/>
                <w:bCs/>
                <w:sz w:val="22"/>
                <w:szCs w:val="22"/>
              </w:rPr>
              <w:t>23</w:t>
            </w:r>
          </w:p>
        </w:tc>
        <w:tc>
          <w:tcPr>
            <w:tcW w:w="4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991671" w14:textId="77777777" w:rsidR="00493CBD" w:rsidRPr="00FA4A15" w:rsidRDefault="00493CBD" w:rsidP="00B37C10">
            <w:pPr>
              <w:suppressAutoHyphens/>
              <w:jc w:val="both"/>
              <w:rPr>
                <w:b/>
                <w:bCs/>
                <w:sz w:val="22"/>
                <w:szCs w:val="22"/>
              </w:rPr>
            </w:pPr>
          </w:p>
        </w:tc>
      </w:tr>
    </w:tbl>
    <w:p w14:paraId="1FC2D90B" w14:textId="77777777" w:rsidR="00CB0D9C" w:rsidRPr="00BD21E2" w:rsidRDefault="00CB0D9C" w:rsidP="00CB0D9C">
      <w:pPr>
        <w:autoSpaceDE w:val="0"/>
        <w:jc w:val="both"/>
        <w:rPr>
          <w:b/>
          <w:bCs/>
          <w:color w:val="333333"/>
          <w:sz w:val="22"/>
          <w:szCs w:val="22"/>
        </w:rPr>
      </w:pPr>
    </w:p>
    <w:p w14:paraId="2282DDA1" w14:textId="77777777" w:rsidR="00CB0D9C" w:rsidRPr="00BD21E2" w:rsidRDefault="00CB0D9C" w:rsidP="00CB0D9C">
      <w:pPr>
        <w:autoSpaceDE w:val="0"/>
        <w:jc w:val="both"/>
        <w:rPr>
          <w:sz w:val="22"/>
          <w:szCs w:val="22"/>
          <w:lang w:eastAsia="ar-SA"/>
        </w:rPr>
      </w:pPr>
      <w:r w:rsidRPr="00BD21E2">
        <w:rPr>
          <w:sz w:val="22"/>
          <w:szCs w:val="22"/>
        </w:rPr>
        <w:t>A tal fine, consapevole della responsabilità penale e della decadenza da eventuali benefici acquisiti</w:t>
      </w:r>
    </w:p>
    <w:p w14:paraId="117D24C2" w14:textId="77777777" w:rsidR="00CB0D9C" w:rsidRPr="00BD21E2" w:rsidRDefault="00CB0D9C" w:rsidP="00CB0D9C">
      <w:pPr>
        <w:autoSpaceDE w:val="0"/>
        <w:jc w:val="both"/>
        <w:rPr>
          <w:sz w:val="22"/>
          <w:szCs w:val="22"/>
        </w:rPr>
      </w:pPr>
      <w:r w:rsidRPr="00BD21E2">
        <w:rPr>
          <w:sz w:val="22"/>
          <w:szCs w:val="22"/>
        </w:rPr>
        <w:t xml:space="preserve">nel caso di dichiarazioni mendaci, </w:t>
      </w:r>
      <w:r w:rsidRPr="00BD21E2">
        <w:rPr>
          <w:b/>
          <w:sz w:val="22"/>
          <w:szCs w:val="22"/>
        </w:rPr>
        <w:t>dichiara</w:t>
      </w:r>
      <w:r w:rsidRPr="00BD21E2">
        <w:rPr>
          <w:sz w:val="22"/>
          <w:szCs w:val="22"/>
        </w:rPr>
        <w:t xml:space="preserve"> sotto la propria responsabilità quanto segue:</w:t>
      </w:r>
    </w:p>
    <w:p w14:paraId="08F7F3F5" w14:textId="77777777" w:rsidR="00CB0D9C" w:rsidRPr="00BD21E2" w:rsidRDefault="00CB0D9C" w:rsidP="00CB0D9C">
      <w:pPr>
        <w:pStyle w:val="Paragrafoelenco"/>
        <w:numPr>
          <w:ilvl w:val="0"/>
          <w:numId w:val="19"/>
        </w:numPr>
        <w:suppressAutoHyphens/>
        <w:autoSpaceDE w:val="0"/>
        <w:jc w:val="both"/>
        <w:rPr>
          <w:sz w:val="22"/>
          <w:szCs w:val="22"/>
        </w:rPr>
      </w:pPr>
      <w:r w:rsidRPr="00BD21E2">
        <w:rPr>
          <w:sz w:val="22"/>
          <w:szCs w:val="22"/>
        </w:rPr>
        <w:lastRenderedPageBreak/>
        <w:t>di aver preso visione delle condizioni previste dal bando</w:t>
      </w:r>
    </w:p>
    <w:p w14:paraId="2B56AA70" w14:textId="77777777" w:rsidR="00CB0D9C" w:rsidRPr="00BD21E2" w:rsidRDefault="00CB0D9C" w:rsidP="00CB0D9C">
      <w:pPr>
        <w:pStyle w:val="Paragrafoelenco"/>
        <w:numPr>
          <w:ilvl w:val="0"/>
          <w:numId w:val="19"/>
        </w:numPr>
        <w:suppressAutoHyphens/>
        <w:autoSpaceDE w:val="0"/>
        <w:jc w:val="both"/>
        <w:rPr>
          <w:sz w:val="22"/>
          <w:szCs w:val="22"/>
        </w:rPr>
      </w:pPr>
      <w:r w:rsidRPr="00BD21E2">
        <w:rPr>
          <w:sz w:val="22"/>
          <w:szCs w:val="22"/>
        </w:rPr>
        <w:t>di essere in godimento dei diritti politici</w:t>
      </w:r>
    </w:p>
    <w:p w14:paraId="36D55983" w14:textId="77777777" w:rsidR="00CB0D9C" w:rsidRPr="00BD21E2" w:rsidRDefault="00CB0D9C" w:rsidP="00CB0D9C">
      <w:pPr>
        <w:pStyle w:val="Paragrafoelenco"/>
        <w:numPr>
          <w:ilvl w:val="0"/>
          <w:numId w:val="19"/>
        </w:numPr>
        <w:suppressAutoHyphens/>
        <w:autoSpaceDE w:val="0"/>
        <w:jc w:val="both"/>
        <w:rPr>
          <w:sz w:val="22"/>
          <w:szCs w:val="22"/>
        </w:rPr>
      </w:pPr>
      <w:r w:rsidRPr="00BD21E2">
        <w:rPr>
          <w:sz w:val="22"/>
          <w:szCs w:val="22"/>
        </w:rPr>
        <w:t xml:space="preserve">di non aver subito condanne penali ovvero di avere i seguenti provvedimenti penali pendenti: </w:t>
      </w:r>
    </w:p>
    <w:p w14:paraId="31D7D3BA" w14:textId="77777777" w:rsidR="00CB0D9C" w:rsidRPr="00BD21E2" w:rsidRDefault="00CB0D9C" w:rsidP="00CB0D9C">
      <w:pPr>
        <w:pStyle w:val="Paragrafoelenco"/>
        <w:autoSpaceDE w:val="0"/>
        <w:ind w:left="360"/>
        <w:jc w:val="both"/>
        <w:rPr>
          <w:sz w:val="22"/>
          <w:szCs w:val="22"/>
        </w:rPr>
      </w:pPr>
    </w:p>
    <w:p w14:paraId="3FE257F1" w14:textId="77777777" w:rsidR="00CB0D9C" w:rsidRPr="00BD21E2" w:rsidRDefault="00CB0D9C" w:rsidP="00CB0D9C">
      <w:pPr>
        <w:pStyle w:val="Paragrafoelenco"/>
        <w:autoSpaceDE w:val="0"/>
        <w:ind w:left="360"/>
        <w:jc w:val="both"/>
        <w:rPr>
          <w:sz w:val="22"/>
          <w:szCs w:val="22"/>
        </w:rPr>
      </w:pPr>
      <w:r w:rsidRPr="00BD21E2">
        <w:rPr>
          <w:sz w:val="22"/>
          <w:szCs w:val="22"/>
        </w:rPr>
        <w:t>__________________________________________________________________</w:t>
      </w:r>
    </w:p>
    <w:p w14:paraId="69549C6E" w14:textId="0930FCB7" w:rsidR="00CB0D9C" w:rsidRPr="00BD21E2" w:rsidRDefault="00CB0D9C" w:rsidP="00CB0D9C">
      <w:pPr>
        <w:pStyle w:val="Paragrafoelenco"/>
        <w:numPr>
          <w:ilvl w:val="0"/>
          <w:numId w:val="19"/>
        </w:numPr>
        <w:suppressAutoHyphens/>
        <w:autoSpaceDE w:val="0"/>
        <w:jc w:val="both"/>
        <w:rPr>
          <w:sz w:val="22"/>
          <w:szCs w:val="22"/>
        </w:rPr>
      </w:pPr>
      <w:r w:rsidRPr="00BD21E2">
        <w:rPr>
          <w:sz w:val="22"/>
          <w:szCs w:val="22"/>
        </w:rPr>
        <w:t xml:space="preserve">di non avere procedimenti penali pendenti, ovvero di avere i seguenti procedimenti penali pendenti: </w:t>
      </w:r>
    </w:p>
    <w:p w14:paraId="6E0206AB" w14:textId="77777777" w:rsidR="00CB0D9C" w:rsidRPr="00BD21E2" w:rsidRDefault="00CB0D9C" w:rsidP="00CB0D9C">
      <w:pPr>
        <w:pStyle w:val="Paragrafoelenco"/>
        <w:autoSpaceDE w:val="0"/>
        <w:ind w:left="360"/>
        <w:jc w:val="both"/>
        <w:rPr>
          <w:sz w:val="22"/>
          <w:szCs w:val="22"/>
        </w:rPr>
      </w:pPr>
    </w:p>
    <w:p w14:paraId="5EC6BEBD" w14:textId="77777777" w:rsidR="00CB0D9C" w:rsidRPr="00BD21E2" w:rsidRDefault="00CB0D9C" w:rsidP="00CB0D9C">
      <w:pPr>
        <w:pStyle w:val="Paragrafoelenco"/>
        <w:autoSpaceDE w:val="0"/>
        <w:ind w:left="360"/>
        <w:jc w:val="both"/>
        <w:rPr>
          <w:sz w:val="22"/>
          <w:szCs w:val="22"/>
        </w:rPr>
      </w:pPr>
      <w:r w:rsidRPr="00BD21E2">
        <w:rPr>
          <w:sz w:val="22"/>
          <w:szCs w:val="22"/>
        </w:rPr>
        <w:t>__________________________________________________________________</w:t>
      </w:r>
    </w:p>
    <w:p w14:paraId="099032CD" w14:textId="77777777" w:rsidR="00CB0D9C" w:rsidRPr="00BD21E2" w:rsidRDefault="00CB0D9C" w:rsidP="00CB0D9C">
      <w:pPr>
        <w:pStyle w:val="Paragrafoelenco"/>
        <w:numPr>
          <w:ilvl w:val="0"/>
          <w:numId w:val="19"/>
        </w:numPr>
        <w:suppressAutoHyphens/>
        <w:autoSpaceDE w:val="0"/>
        <w:jc w:val="both"/>
        <w:rPr>
          <w:sz w:val="22"/>
          <w:szCs w:val="22"/>
        </w:rPr>
      </w:pPr>
      <w:r w:rsidRPr="00BD21E2">
        <w:rPr>
          <w:sz w:val="22"/>
          <w:szCs w:val="22"/>
        </w:rPr>
        <w:t>di impegnarsi a documentare puntualmente tutta l’attività svolta</w:t>
      </w:r>
    </w:p>
    <w:p w14:paraId="7BF9A9A7" w14:textId="77777777" w:rsidR="00CB0D9C" w:rsidRPr="00BD21E2" w:rsidRDefault="00CB0D9C" w:rsidP="00CB0D9C">
      <w:pPr>
        <w:pStyle w:val="Paragrafoelenco"/>
        <w:numPr>
          <w:ilvl w:val="0"/>
          <w:numId w:val="19"/>
        </w:numPr>
        <w:suppressAutoHyphens/>
        <w:autoSpaceDE w:val="0"/>
        <w:jc w:val="both"/>
        <w:rPr>
          <w:sz w:val="22"/>
          <w:szCs w:val="22"/>
        </w:rPr>
      </w:pPr>
      <w:r w:rsidRPr="00BD21E2">
        <w:rPr>
          <w:sz w:val="22"/>
          <w:szCs w:val="22"/>
        </w:rPr>
        <w:t>di essere disponibile ad adattarsi al calendario definito dal Gruppo Operativo di Piano</w:t>
      </w:r>
    </w:p>
    <w:p w14:paraId="33EE5AF0" w14:textId="77777777" w:rsidR="00CB0D9C" w:rsidRPr="00BD21E2" w:rsidRDefault="00CB0D9C" w:rsidP="00CB0D9C">
      <w:pPr>
        <w:pStyle w:val="Paragrafoelenco"/>
        <w:numPr>
          <w:ilvl w:val="0"/>
          <w:numId w:val="19"/>
        </w:numPr>
        <w:suppressAutoHyphens/>
        <w:autoSpaceDE w:val="0"/>
        <w:jc w:val="both"/>
        <w:rPr>
          <w:sz w:val="22"/>
          <w:szCs w:val="22"/>
        </w:rPr>
      </w:pPr>
      <w:r w:rsidRPr="00BD21E2">
        <w:rPr>
          <w:sz w:val="22"/>
          <w:szCs w:val="22"/>
        </w:rPr>
        <w:t>di non essere in alcuna delle condizioni di incompatibilità con l’incarico previsti dalla norma vigente</w:t>
      </w:r>
    </w:p>
    <w:p w14:paraId="5A2378FC" w14:textId="77777777" w:rsidR="00CB0D9C" w:rsidRPr="00BD21E2" w:rsidRDefault="00CB0D9C" w:rsidP="00CB0D9C">
      <w:pPr>
        <w:widowControl w:val="0"/>
        <w:autoSpaceDE w:val="0"/>
        <w:ind w:right="-20"/>
        <w:jc w:val="both"/>
        <w:rPr>
          <w:sz w:val="22"/>
          <w:szCs w:val="22"/>
        </w:rPr>
      </w:pPr>
    </w:p>
    <w:p w14:paraId="1DE5468C" w14:textId="77777777" w:rsidR="00CB0D9C" w:rsidRPr="00BD21E2" w:rsidRDefault="00CB0D9C" w:rsidP="00CB0D9C">
      <w:pPr>
        <w:autoSpaceDE w:val="0"/>
        <w:spacing w:line="480" w:lineRule="auto"/>
        <w:jc w:val="both"/>
        <w:rPr>
          <w:sz w:val="22"/>
          <w:szCs w:val="22"/>
        </w:rPr>
      </w:pPr>
      <w:r w:rsidRPr="00BD21E2">
        <w:rPr>
          <w:sz w:val="22"/>
          <w:szCs w:val="22"/>
        </w:rPr>
        <w:t>Data___________________ firma_____________________________________________</w:t>
      </w:r>
    </w:p>
    <w:p w14:paraId="7FD02B04" w14:textId="77777777" w:rsidR="00CB0D9C" w:rsidRPr="00BD21E2" w:rsidRDefault="00CB0D9C" w:rsidP="00CB0D9C">
      <w:pPr>
        <w:autoSpaceDE w:val="0"/>
        <w:spacing w:line="480" w:lineRule="auto"/>
        <w:jc w:val="both"/>
        <w:rPr>
          <w:sz w:val="22"/>
          <w:szCs w:val="22"/>
        </w:rPr>
      </w:pPr>
      <w:r w:rsidRPr="00BD21E2">
        <w:rPr>
          <w:sz w:val="22"/>
          <w:szCs w:val="22"/>
        </w:rPr>
        <w:t xml:space="preserve">Si allega alla presente </w:t>
      </w:r>
    </w:p>
    <w:p w14:paraId="700F4790" w14:textId="77777777" w:rsidR="00CB0D9C" w:rsidRPr="00BD21E2" w:rsidRDefault="00CB0D9C" w:rsidP="00CB0D9C">
      <w:pPr>
        <w:pStyle w:val="Paragrafoelenco"/>
        <w:widowControl w:val="0"/>
        <w:numPr>
          <w:ilvl w:val="0"/>
          <w:numId w:val="37"/>
        </w:numPr>
        <w:tabs>
          <w:tab w:val="left" w:pos="480"/>
        </w:tabs>
        <w:suppressAutoHyphens/>
        <w:autoSpaceDE w:val="0"/>
        <w:spacing w:before="20"/>
        <w:ind w:right="261"/>
        <w:jc w:val="both"/>
        <w:rPr>
          <w:sz w:val="22"/>
          <w:szCs w:val="22"/>
        </w:rPr>
      </w:pPr>
      <w:r w:rsidRPr="00BD21E2">
        <w:rPr>
          <w:sz w:val="22"/>
          <w:szCs w:val="22"/>
        </w:rPr>
        <w:t>Documento di identità in fotocopia</w:t>
      </w:r>
    </w:p>
    <w:p w14:paraId="15395CF8" w14:textId="77777777" w:rsidR="00CB0D9C" w:rsidRPr="00BD21E2" w:rsidRDefault="00CB0D9C" w:rsidP="00CB0D9C">
      <w:pPr>
        <w:widowControl w:val="0"/>
        <w:tabs>
          <w:tab w:val="left" w:pos="480"/>
        </w:tabs>
        <w:autoSpaceDE w:val="0"/>
        <w:spacing w:before="20"/>
        <w:ind w:left="134" w:right="261"/>
        <w:jc w:val="both"/>
        <w:rPr>
          <w:sz w:val="22"/>
          <w:szCs w:val="22"/>
        </w:rPr>
      </w:pPr>
    </w:p>
    <w:p w14:paraId="54B06119" w14:textId="64EA3CF2" w:rsidR="00CB0D9C" w:rsidRPr="00BD21E2" w:rsidRDefault="00CB0D9C" w:rsidP="00CB0D9C">
      <w:pPr>
        <w:autoSpaceDE w:val="0"/>
        <w:jc w:val="both"/>
        <w:rPr>
          <w:sz w:val="22"/>
          <w:szCs w:val="22"/>
        </w:rPr>
      </w:pPr>
      <w:r w:rsidRPr="00BD21E2">
        <w:rPr>
          <w:sz w:val="22"/>
          <w:szCs w:val="22"/>
        </w:rPr>
        <w:t>Il/la sottoscritto/a, ai sensi della legge 196/03 e successive modifiche GDPR 679/2016, autorizza l’istituto</w:t>
      </w:r>
      <w:r>
        <w:rPr>
          <w:sz w:val="22"/>
          <w:szCs w:val="22"/>
        </w:rPr>
        <w:t xml:space="preserve"> MAURO PERRONE </w:t>
      </w:r>
      <w:r w:rsidRPr="00BD21E2">
        <w:rPr>
          <w:sz w:val="22"/>
          <w:szCs w:val="22"/>
        </w:rPr>
        <w:t>al</w:t>
      </w:r>
      <w:r>
        <w:rPr>
          <w:sz w:val="22"/>
          <w:szCs w:val="22"/>
        </w:rPr>
        <w:t xml:space="preserve"> </w:t>
      </w:r>
      <w:r w:rsidRPr="00BD21E2">
        <w:rPr>
          <w:sz w:val="22"/>
          <w:szCs w:val="22"/>
        </w:rPr>
        <w:t>trattamento dei dati contenuti nella presente autocertificazione esclusivamente nell’ambito e per i fini istituzionali della Pubblica Amministrazione</w:t>
      </w:r>
    </w:p>
    <w:p w14:paraId="0D89CF1B" w14:textId="77777777" w:rsidR="00CB0D9C" w:rsidRPr="00BD21E2" w:rsidRDefault="00CB0D9C" w:rsidP="00CB0D9C">
      <w:pPr>
        <w:autoSpaceDE w:val="0"/>
        <w:spacing w:line="480" w:lineRule="auto"/>
        <w:jc w:val="both"/>
        <w:rPr>
          <w:sz w:val="22"/>
          <w:szCs w:val="22"/>
        </w:rPr>
      </w:pPr>
    </w:p>
    <w:p w14:paraId="7ADAFC2C" w14:textId="77777777" w:rsidR="00CB0D9C" w:rsidRPr="00BD21E2" w:rsidRDefault="00CB0D9C" w:rsidP="00CB0D9C">
      <w:pPr>
        <w:autoSpaceDE w:val="0"/>
        <w:spacing w:line="480" w:lineRule="auto"/>
        <w:jc w:val="both"/>
        <w:rPr>
          <w:sz w:val="22"/>
          <w:szCs w:val="22"/>
        </w:rPr>
      </w:pPr>
      <w:r w:rsidRPr="00BD21E2">
        <w:rPr>
          <w:sz w:val="22"/>
          <w:szCs w:val="22"/>
        </w:rPr>
        <w:t>Data___________________ firma____________________________________________</w:t>
      </w:r>
    </w:p>
    <w:p w14:paraId="3E091B1F" w14:textId="77777777" w:rsidR="00CB0D9C" w:rsidRPr="00120828" w:rsidRDefault="00CB0D9C" w:rsidP="00CB0D9C">
      <w:pPr>
        <w:keepNext/>
        <w:keepLines/>
        <w:widowControl w:val="0"/>
        <w:jc w:val="center"/>
        <w:outlineLvl w:val="5"/>
        <w:rPr>
          <w:rFonts w:asciiTheme="minorHAnsi" w:eastAsia="Calibri" w:hAnsiTheme="minorHAnsi" w:cstheme="minorHAnsi"/>
          <w:sz w:val="22"/>
          <w:szCs w:val="22"/>
          <w:lang w:eastAsia="en-US"/>
        </w:rPr>
      </w:pPr>
    </w:p>
    <w:p w14:paraId="20B84133" w14:textId="77777777" w:rsidR="00CB0D9C" w:rsidRDefault="00CB0D9C" w:rsidP="00CB0D9C">
      <w:pPr>
        <w:tabs>
          <w:tab w:val="left" w:pos="7335"/>
        </w:tabs>
        <w:jc w:val="right"/>
        <w:rPr>
          <w:rFonts w:asciiTheme="minorHAnsi" w:eastAsia="Calibri" w:hAnsiTheme="minorHAnsi" w:cstheme="minorHAnsi"/>
          <w:sz w:val="22"/>
          <w:szCs w:val="22"/>
          <w:lang w:eastAsia="en-US"/>
        </w:rPr>
      </w:pPr>
    </w:p>
    <w:p w14:paraId="514C69F9" w14:textId="77777777" w:rsidR="00CB0D9C" w:rsidRDefault="00CB0D9C" w:rsidP="00CB0D9C">
      <w:pPr>
        <w:tabs>
          <w:tab w:val="left" w:pos="7335"/>
        </w:tabs>
        <w:rPr>
          <w:rFonts w:asciiTheme="minorHAnsi" w:eastAsia="Calibri" w:hAnsiTheme="minorHAnsi" w:cstheme="minorHAnsi"/>
          <w:sz w:val="22"/>
          <w:szCs w:val="22"/>
          <w:lang w:eastAsia="en-US"/>
        </w:rPr>
      </w:pPr>
    </w:p>
    <w:p w14:paraId="7B8A5942" w14:textId="77777777" w:rsidR="00CB0D9C" w:rsidRDefault="00CB0D9C" w:rsidP="00CB0D9C">
      <w:pPr>
        <w:tabs>
          <w:tab w:val="left" w:pos="7335"/>
        </w:tabs>
        <w:rPr>
          <w:rFonts w:asciiTheme="minorHAnsi" w:eastAsia="Calibri" w:hAnsiTheme="minorHAnsi" w:cstheme="minorHAnsi"/>
          <w:sz w:val="22"/>
          <w:szCs w:val="22"/>
          <w:lang w:eastAsia="en-US"/>
        </w:rPr>
      </w:pPr>
    </w:p>
    <w:p w14:paraId="058F3716" w14:textId="77777777" w:rsidR="00CB0D9C" w:rsidRDefault="00CB0D9C" w:rsidP="00CB0D9C">
      <w:pPr>
        <w:tabs>
          <w:tab w:val="left" w:pos="7335"/>
        </w:tabs>
        <w:rPr>
          <w:rFonts w:asciiTheme="minorHAnsi" w:eastAsia="Calibri" w:hAnsiTheme="minorHAnsi" w:cstheme="minorHAnsi"/>
          <w:sz w:val="22"/>
          <w:szCs w:val="22"/>
          <w:lang w:eastAsia="en-US"/>
        </w:rPr>
      </w:pPr>
    </w:p>
    <w:p w14:paraId="6240EF14" w14:textId="77777777" w:rsidR="00CB0D9C" w:rsidRDefault="00CB0D9C" w:rsidP="00CB0D9C">
      <w:pPr>
        <w:tabs>
          <w:tab w:val="left" w:pos="7335"/>
        </w:tabs>
        <w:rPr>
          <w:rFonts w:asciiTheme="minorHAnsi" w:eastAsia="Calibri" w:hAnsiTheme="minorHAnsi" w:cstheme="minorHAnsi"/>
          <w:sz w:val="22"/>
          <w:szCs w:val="22"/>
          <w:lang w:eastAsia="en-US"/>
        </w:rPr>
      </w:pPr>
    </w:p>
    <w:p w14:paraId="7020B2EC" w14:textId="77777777" w:rsidR="00CB0D9C" w:rsidRPr="00CB0D9C" w:rsidRDefault="00CB0D9C" w:rsidP="00CB0D9C">
      <w:pPr>
        <w:tabs>
          <w:tab w:val="left" w:pos="7335"/>
        </w:tabs>
        <w:rPr>
          <w:rFonts w:asciiTheme="minorHAnsi" w:eastAsia="Calibri" w:hAnsiTheme="minorHAnsi" w:cstheme="minorHAnsi"/>
          <w:sz w:val="22"/>
          <w:szCs w:val="22"/>
          <w:lang w:eastAsia="en-US"/>
        </w:rPr>
      </w:pPr>
    </w:p>
    <w:sectPr w:rsidR="00CB0D9C" w:rsidRPr="00CB0D9C" w:rsidSect="001422AF">
      <w:headerReference w:type="default" r:id="rId8"/>
      <w:footerReference w:type="even" r:id="rId9"/>
      <w:pgSz w:w="11907" w:h="16839" w:code="9"/>
      <w:pgMar w:top="851" w:right="1134" w:bottom="851" w:left="992" w:header="567" w:footer="1134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84D0CD4" w14:textId="77777777" w:rsidR="001709B2" w:rsidRDefault="001709B2">
      <w:r>
        <w:separator/>
      </w:r>
    </w:p>
  </w:endnote>
  <w:endnote w:type="continuationSeparator" w:id="0">
    <w:p w14:paraId="587E63B3" w14:textId="77777777" w:rsidR="001709B2" w:rsidRDefault="001709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NewRomanPSMT"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Noto Sans Symbols">
    <w:altName w:val="Calibri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utura Std Book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F">
    <w:altName w:val="Times New Roman"/>
    <w:charset w:val="00"/>
    <w:family w:val="auto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6A1DA19" w14:textId="730C12AD" w:rsidR="00FB18AF" w:rsidRDefault="00FB18AF">
    <w:pPr>
      <w:pStyle w:val="Pidipagina"/>
      <w:framePr w:wrap="around" w:vAnchor="text" w:hAnchor="margin" w:xAlign="center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>
      <w:rPr>
        <w:rStyle w:val="Numeropagina"/>
        <w:noProof/>
      </w:rPr>
      <w:t>6</w:t>
    </w:r>
    <w:r>
      <w:rPr>
        <w:rStyle w:val="Numeropagina"/>
      </w:rPr>
      <w:fldChar w:fldCharType="end"/>
    </w:r>
  </w:p>
  <w:p w14:paraId="6A38DBDA" w14:textId="77777777" w:rsidR="00FB18AF" w:rsidRDefault="00FB18AF">
    <w:pPr>
      <w:pStyle w:val="Pidipagina"/>
    </w:pPr>
  </w:p>
  <w:p w14:paraId="055F06A6" w14:textId="77777777" w:rsidR="00FB18AF" w:rsidRDefault="00FB18AF"/>
  <w:p w14:paraId="7982F905" w14:textId="77777777" w:rsidR="00FB18AF" w:rsidRDefault="00FB18AF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76B419F" w14:textId="77777777" w:rsidR="001709B2" w:rsidRDefault="001709B2">
      <w:r>
        <w:separator/>
      </w:r>
    </w:p>
  </w:footnote>
  <w:footnote w:type="continuationSeparator" w:id="0">
    <w:p w14:paraId="7694D2F0" w14:textId="77777777" w:rsidR="001709B2" w:rsidRDefault="001709B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9705" w:type="dxa"/>
      <w:tblInd w:w="-108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Look w:val="0400" w:firstRow="0" w:lastRow="0" w:firstColumn="0" w:lastColumn="0" w:noHBand="0" w:noVBand="1"/>
    </w:tblPr>
    <w:tblGrid>
      <w:gridCol w:w="1696"/>
      <w:gridCol w:w="714"/>
      <w:gridCol w:w="4992"/>
      <w:gridCol w:w="253"/>
      <w:gridCol w:w="1019"/>
      <w:gridCol w:w="1031"/>
    </w:tblGrid>
    <w:tr w:rsidR="00EE5BBB" w:rsidRPr="00EE5BBB" w14:paraId="4CE16460" w14:textId="77777777" w:rsidTr="00CA31AB">
      <w:trPr>
        <w:trHeight w:val="975"/>
      </w:trPr>
      <w:tc>
        <w:tcPr>
          <w:tcW w:w="1696" w:type="dxa"/>
        </w:tcPr>
        <w:p w14:paraId="4B679258" w14:textId="77777777" w:rsidR="00EE5BBB" w:rsidRPr="00EE5BBB" w:rsidRDefault="00EE5BBB" w:rsidP="00EE5BBB">
          <w:pPr>
            <w:rPr>
              <w:rFonts w:ascii="Calibri" w:eastAsia="Calibri" w:hAnsi="Calibri" w:cs="Calibri"/>
            </w:rPr>
          </w:pPr>
          <w:r w:rsidRPr="00EE5BBB">
            <w:rPr>
              <w:rFonts w:ascii="Calibri" w:eastAsia="Calibri" w:hAnsi="Calibri" w:cs="Calibri"/>
              <w:noProof/>
            </w:rPr>
            <w:drawing>
              <wp:inline distT="0" distB="0" distL="0" distR="0" wp14:anchorId="626476FC" wp14:editId="43358A72">
                <wp:extent cx="691690" cy="639267"/>
                <wp:effectExtent l="0" t="0" r="0" b="0"/>
                <wp:docPr id="1882741401" name="image12.jp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12.jpg"/>
                        <pic:cNvPicPr preferRelativeResize="0"/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91690" cy="639267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14" w:type="dxa"/>
        </w:tcPr>
        <w:p w14:paraId="5F660725" w14:textId="77777777" w:rsidR="00EE5BBB" w:rsidRPr="00EE5BBB" w:rsidRDefault="00EE5BBB" w:rsidP="00EE5BBB">
          <w:pPr>
            <w:rPr>
              <w:rFonts w:ascii="Calibri" w:eastAsia="Calibri" w:hAnsi="Calibri" w:cs="Calibri"/>
            </w:rPr>
          </w:pPr>
          <w:r w:rsidRPr="00EE5BBB">
            <w:rPr>
              <w:rFonts w:ascii="Calibri" w:eastAsia="Calibri" w:hAnsi="Calibri" w:cs="Calibri"/>
              <w:noProof/>
            </w:rPr>
            <w:drawing>
              <wp:anchor distT="0" distB="0" distL="114300" distR="114300" simplePos="0" relativeHeight="251654144" behindDoc="0" locked="0" layoutInCell="1" hidden="0" allowOverlap="1" wp14:anchorId="780D1CA4" wp14:editId="2A10A8A1">
                <wp:simplePos x="0" y="0"/>
                <wp:positionH relativeFrom="column">
                  <wp:posOffset>6205220</wp:posOffset>
                </wp:positionH>
                <wp:positionV relativeFrom="paragraph">
                  <wp:posOffset>471170</wp:posOffset>
                </wp:positionV>
                <wp:extent cx="657860" cy="538480"/>
                <wp:effectExtent l="0" t="0" r="0" b="0"/>
                <wp:wrapNone/>
                <wp:docPr id="1882741399" name="image9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9.png"/>
                        <pic:cNvPicPr preferRelativeResize="0"/>
                      </pic:nvPicPr>
                      <pic:blipFill>
                        <a:blip r:embed="rId2"/>
                        <a:srcRect l="29796" t="21436" r="30911" b="21419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57860" cy="538480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anchor>
            </w:drawing>
          </w:r>
          <w:r w:rsidRPr="00EE5BBB">
            <w:rPr>
              <w:rFonts w:ascii="Calibri" w:eastAsia="Calibri" w:hAnsi="Calibri" w:cs="Calibri"/>
              <w:noProof/>
            </w:rPr>
            <w:drawing>
              <wp:anchor distT="0" distB="0" distL="114300" distR="114300" simplePos="0" relativeHeight="251656192" behindDoc="0" locked="0" layoutInCell="1" hidden="0" allowOverlap="1" wp14:anchorId="5C21F570" wp14:editId="1DD1B86F">
                <wp:simplePos x="0" y="0"/>
                <wp:positionH relativeFrom="column">
                  <wp:posOffset>-77468</wp:posOffset>
                </wp:positionH>
                <wp:positionV relativeFrom="paragraph">
                  <wp:posOffset>86995</wp:posOffset>
                </wp:positionV>
                <wp:extent cx="457200" cy="487045"/>
                <wp:effectExtent l="0" t="0" r="0" b="0"/>
                <wp:wrapNone/>
                <wp:docPr id="1882741398" name="image10.jp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10.jpg"/>
                        <pic:cNvPicPr preferRelativeResize="0"/>
                      </pic:nvPicPr>
                      <pic:blipFill>
                        <a:blip r:embed="rId3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57200" cy="487045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5245" w:type="dxa"/>
          <w:gridSpan w:val="2"/>
        </w:tcPr>
        <w:p w14:paraId="682CF3BA" w14:textId="77777777" w:rsidR="00EE5BBB" w:rsidRPr="00EE5BBB" w:rsidRDefault="00EE5BBB" w:rsidP="00EE5BBB">
          <w:pPr>
            <w:rPr>
              <w:rFonts w:ascii="Calibri" w:eastAsia="Calibri" w:hAnsi="Calibri" w:cs="Calibri"/>
            </w:rPr>
          </w:pPr>
          <w:r w:rsidRPr="00EE5BBB">
            <w:rPr>
              <w:rFonts w:ascii="Calibri" w:eastAsia="Calibri" w:hAnsi="Calibri" w:cs="Calibri"/>
              <w:noProof/>
            </w:rPr>
            <w:drawing>
              <wp:inline distT="0" distB="0" distL="0" distR="0" wp14:anchorId="119D3FA3" wp14:editId="589F045D">
                <wp:extent cx="3330907" cy="700232"/>
                <wp:effectExtent l="0" t="0" r="0" b="0"/>
                <wp:docPr id="1882741403" name="image6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6.png"/>
                        <pic:cNvPicPr preferRelativeResize="0"/>
                      </pic:nvPicPr>
                      <pic:blipFill>
                        <a:blip r:embed="rId4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330907" cy="700232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050" w:type="dxa"/>
          <w:gridSpan w:val="2"/>
          <w:vAlign w:val="center"/>
        </w:tcPr>
        <w:p w14:paraId="1F8F05E2" w14:textId="77777777" w:rsidR="00EE5BBB" w:rsidRPr="00EE5BBB" w:rsidRDefault="00EE5BBB" w:rsidP="00EE5BBB">
          <w:pPr>
            <w:rPr>
              <w:rFonts w:ascii="Calibri" w:eastAsia="Calibri" w:hAnsi="Calibri" w:cs="Calibri"/>
            </w:rPr>
          </w:pPr>
          <w:r w:rsidRPr="00EE5BBB">
            <w:rPr>
              <w:rFonts w:ascii="Calibri" w:eastAsia="Calibri" w:hAnsi="Calibri" w:cs="Calibri"/>
              <w:noProof/>
            </w:rPr>
            <w:drawing>
              <wp:inline distT="0" distB="0" distL="0" distR="0" wp14:anchorId="67774DCE" wp14:editId="66F0D8DC">
                <wp:extent cx="1370021" cy="549514"/>
                <wp:effectExtent l="0" t="0" r="0" b="0"/>
                <wp:docPr id="1882741402" name="image1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5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370021" cy="549514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inline>
            </w:drawing>
          </w:r>
        </w:p>
      </w:tc>
    </w:tr>
    <w:tr w:rsidR="00EE5BBB" w:rsidRPr="00EE5BBB" w14:paraId="6ABB4D6E" w14:textId="77777777" w:rsidTr="00CA31AB">
      <w:trPr>
        <w:trHeight w:val="436"/>
      </w:trPr>
      <w:tc>
        <w:tcPr>
          <w:tcW w:w="1696" w:type="dxa"/>
          <w:vAlign w:val="center"/>
        </w:tcPr>
        <w:p w14:paraId="7DD49655" w14:textId="77777777" w:rsidR="00EE5BBB" w:rsidRPr="00EE5BBB" w:rsidRDefault="00EE5BBB" w:rsidP="00EE5BBB">
          <w:pPr>
            <w:ind w:left="1723"/>
            <w:rPr>
              <w:rFonts w:ascii="Calibri" w:eastAsia="Calibri" w:hAnsi="Calibri" w:cs="Calibri"/>
              <w:sz w:val="28"/>
              <w:szCs w:val="28"/>
            </w:rPr>
          </w:pPr>
          <w:r w:rsidRPr="00EE5BBB">
            <w:rPr>
              <w:rFonts w:ascii="Calibri" w:eastAsia="Calibri" w:hAnsi="Calibri" w:cs="Calibri"/>
              <w:noProof/>
            </w:rPr>
            <mc:AlternateContent>
              <mc:Choice Requires="wps">
                <w:drawing>
                  <wp:anchor distT="0" distB="0" distL="114300" distR="114300" simplePos="0" relativeHeight="251658240" behindDoc="0" locked="0" layoutInCell="1" hidden="0" allowOverlap="1" wp14:anchorId="40BC67E2" wp14:editId="16EA1B87">
                    <wp:simplePos x="0" y="0"/>
                    <wp:positionH relativeFrom="column">
                      <wp:posOffset>-63499</wp:posOffset>
                    </wp:positionH>
                    <wp:positionV relativeFrom="paragraph">
                      <wp:posOffset>0</wp:posOffset>
                    </wp:positionV>
                    <wp:extent cx="1104900" cy="330200"/>
                    <wp:effectExtent l="0" t="0" r="0" b="0"/>
                    <wp:wrapNone/>
                    <wp:docPr id="1882741397" name="Rettangolo 1882741397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/>
                          <wps:spPr>
                            <a:xfrm>
                              <a:off x="4803075" y="3624425"/>
                              <a:ext cx="1085850" cy="311150"/>
                            </a:xfrm>
                            <a:prstGeom prst="rect">
                              <a:avLst/>
                            </a:prstGeom>
                            <a:gradFill>
                              <a:gsLst>
                                <a:gs pos="0">
                                  <a:srgbClr val="F5F7FC"/>
                                </a:gs>
                                <a:gs pos="74000">
                                  <a:srgbClr val="A9BEE4"/>
                                </a:gs>
                                <a:gs pos="83000">
                                  <a:srgbClr val="A9BEE4"/>
                                </a:gs>
                                <a:gs pos="100000">
                                  <a:srgbClr val="4472C4"/>
                                </a:gs>
                              </a:gsLst>
                              <a:lin ang="0" scaled="0"/>
                            </a:gradFill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791C8851" w14:textId="77777777" w:rsidR="00EE5BBB" w:rsidRDefault="00EE5BBB" w:rsidP="00EE5BBB">
                                <w:pPr>
                                  <w:textDirection w:val="btLr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</a:graphicData>
                    </a:graphic>
                  </wp:anchor>
                </w:drawing>
              </mc:Choice>
              <mc:Fallback>
                <w:pict>
                  <v:rect w14:anchorId="40BC67E2" id="Rettangolo 1882741397" o:spid="_x0000_s1026" style="position:absolute;left:0;text-align:left;margin-left:-5pt;margin-top:0;width:87pt;height:26pt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" fillcolor="#f5f7fc" stroked="f">
                    <v:fill color2="#4472c4" angle="90" colors="0 #f5f7fc;48497f #a9bee4;54395f #a9bee4;1 #4472c4" focus="100%" type="gradient">
                      <o:fill v:ext="view" type="gradientUnscaled"/>
                    </v:fill>
                    <v:textbox inset="2.53958mm,2.53958mm,2.53958mm,2.53958mm">
                      <w:txbxContent>
                        <w:p w14:paraId="791C8851" w14:textId="77777777" w:rsidR="00EE5BBB" w:rsidRDefault="00EE5BBB" w:rsidP="00EE5BBB">
                          <w:pPr>
                            <w:textDirection w:val="btLr"/>
                          </w:pPr>
                        </w:p>
                      </w:txbxContent>
                    </v:textbox>
                  </v:rect>
                </w:pict>
              </mc:Fallback>
            </mc:AlternateContent>
          </w:r>
        </w:p>
      </w:tc>
      <w:tc>
        <w:tcPr>
          <w:tcW w:w="8009" w:type="dxa"/>
          <w:gridSpan w:val="5"/>
          <w:vAlign w:val="center"/>
        </w:tcPr>
        <w:p w14:paraId="5F982474" w14:textId="77777777" w:rsidR="00EE5BBB" w:rsidRPr="00EE5BBB" w:rsidRDefault="00EE5BBB" w:rsidP="00EE5BBB">
          <w:pPr>
            <w:rPr>
              <w:rFonts w:ascii="Calibri" w:eastAsia="Calibri" w:hAnsi="Calibri" w:cs="Calibri"/>
              <w:sz w:val="28"/>
              <w:szCs w:val="28"/>
            </w:rPr>
          </w:pPr>
          <w:r w:rsidRPr="00EE5BBB">
            <w:rPr>
              <w:rFonts w:ascii="Calibri" w:eastAsia="Calibri" w:hAnsi="Calibri" w:cs="Calibri"/>
              <w:color w:val="4472C4"/>
              <w:sz w:val="40"/>
              <w:szCs w:val="40"/>
            </w:rPr>
            <w:t>Mauro Perrone</w:t>
          </w:r>
          <w:r w:rsidRPr="00EE5BBB">
            <w:rPr>
              <w:rFonts w:ascii="Calibri" w:eastAsia="Calibri" w:hAnsi="Calibri" w:cs="Calibri"/>
              <w:color w:val="000000"/>
              <w:sz w:val="32"/>
              <w:szCs w:val="32"/>
            </w:rPr>
            <w:t xml:space="preserve"> -</w:t>
          </w:r>
          <w:r w:rsidRPr="00EE5BBB">
            <w:rPr>
              <w:rFonts w:ascii="Calibri" w:eastAsia="Calibri" w:hAnsi="Calibri" w:cs="Calibri"/>
              <w:color w:val="000000"/>
            </w:rPr>
            <w:t xml:space="preserve"> </w:t>
          </w:r>
          <w:r w:rsidRPr="00EE5BBB">
            <w:rPr>
              <w:rFonts w:ascii="Calibri" w:eastAsia="Calibri" w:hAnsi="Calibri" w:cs="Calibri"/>
              <w:sz w:val="28"/>
              <w:szCs w:val="28"/>
            </w:rPr>
            <w:t>Istituto di Istruzione Secondaria Superiore</w:t>
          </w:r>
        </w:p>
      </w:tc>
    </w:tr>
    <w:tr w:rsidR="00EE5BBB" w:rsidRPr="00EE5BBB" w14:paraId="78A93F8C" w14:textId="77777777" w:rsidTr="00CA31AB">
      <w:trPr>
        <w:trHeight w:val="576"/>
      </w:trPr>
      <w:tc>
        <w:tcPr>
          <w:tcW w:w="1696" w:type="dxa"/>
        </w:tcPr>
        <w:p w14:paraId="2E966641" w14:textId="77777777" w:rsidR="00EE5BBB" w:rsidRPr="00EE5BBB" w:rsidRDefault="00EE5BBB" w:rsidP="00EE5BBB">
          <w:pPr>
            <w:rPr>
              <w:rFonts w:ascii="Calibri" w:eastAsia="Calibri" w:hAnsi="Calibri" w:cs="Calibri"/>
            </w:rPr>
          </w:pPr>
          <w:r w:rsidRPr="00EE5BBB">
            <w:rPr>
              <w:rFonts w:ascii="Calibri" w:eastAsia="Calibri" w:hAnsi="Calibri" w:cs="Calibri"/>
              <w:noProof/>
            </w:rPr>
            <w:drawing>
              <wp:inline distT="0" distB="0" distL="0" distR="0" wp14:anchorId="2E2EB607" wp14:editId="5109F5EC">
                <wp:extent cx="471346" cy="390545"/>
                <wp:effectExtent l="0" t="0" r="0" b="0"/>
                <wp:docPr id="1882741405" name="image3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3.png"/>
                        <pic:cNvPicPr preferRelativeResize="0"/>
                      </pic:nvPicPr>
                      <pic:blipFill>
                        <a:blip r:embed="rId6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71346" cy="390545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706" w:type="dxa"/>
          <w:gridSpan w:val="2"/>
          <w:vMerge w:val="restart"/>
        </w:tcPr>
        <w:p w14:paraId="5ADD97AA" w14:textId="77777777" w:rsidR="00EE5BBB" w:rsidRPr="00EE5BBB" w:rsidRDefault="00EE5BBB" w:rsidP="00EE5BBB">
          <w:pPr>
            <w:numPr>
              <w:ilvl w:val="0"/>
              <w:numId w:val="38"/>
            </w:numPr>
            <w:ind w:left="306" w:hanging="284"/>
            <w:rPr>
              <w:rFonts w:ascii="Calibri" w:eastAsia="Calibri" w:hAnsi="Calibri" w:cs="Calibri"/>
              <w:sz w:val="17"/>
              <w:szCs w:val="17"/>
            </w:rPr>
          </w:pPr>
          <w:r w:rsidRPr="00EE5BBB">
            <w:rPr>
              <w:rFonts w:ascii="Calibri" w:eastAsia="Calibri" w:hAnsi="Calibri" w:cs="Calibri"/>
              <w:sz w:val="17"/>
              <w:szCs w:val="17"/>
            </w:rPr>
            <w:t>Enogastronomia cucina, Accoglienza turistica, Sala e vendita</w:t>
          </w:r>
        </w:p>
        <w:p w14:paraId="02103C9D" w14:textId="77777777" w:rsidR="00EE5BBB" w:rsidRPr="00EE5BBB" w:rsidRDefault="00EE5BBB" w:rsidP="00EE5BBB">
          <w:pPr>
            <w:numPr>
              <w:ilvl w:val="0"/>
              <w:numId w:val="38"/>
            </w:numPr>
            <w:ind w:left="306" w:hanging="284"/>
            <w:rPr>
              <w:rFonts w:ascii="Calibri" w:eastAsia="Calibri" w:hAnsi="Calibri" w:cs="Calibri"/>
              <w:sz w:val="17"/>
              <w:szCs w:val="17"/>
            </w:rPr>
          </w:pPr>
          <w:r w:rsidRPr="00EE5BBB">
            <w:rPr>
              <w:rFonts w:ascii="Calibri" w:eastAsia="Calibri" w:hAnsi="Calibri" w:cs="Calibri"/>
              <w:sz w:val="17"/>
              <w:szCs w:val="17"/>
            </w:rPr>
            <w:t>Economico Turistico</w:t>
          </w:r>
        </w:p>
        <w:p w14:paraId="43F1FD12" w14:textId="77777777" w:rsidR="00EE5BBB" w:rsidRPr="00EE5BBB" w:rsidRDefault="00EE5BBB" w:rsidP="00EE5BBB">
          <w:pPr>
            <w:numPr>
              <w:ilvl w:val="0"/>
              <w:numId w:val="38"/>
            </w:numPr>
            <w:ind w:left="306" w:hanging="284"/>
            <w:rPr>
              <w:rFonts w:ascii="Calibri" w:eastAsia="Calibri" w:hAnsi="Calibri" w:cs="Calibri"/>
              <w:sz w:val="17"/>
              <w:szCs w:val="17"/>
            </w:rPr>
          </w:pPr>
          <w:r w:rsidRPr="00EE5BBB">
            <w:rPr>
              <w:rFonts w:ascii="Calibri" w:eastAsia="Calibri" w:hAnsi="Calibri" w:cs="Calibri"/>
              <w:sz w:val="17"/>
              <w:szCs w:val="17"/>
            </w:rPr>
            <w:t>Servizi commerciali grafico pubblicitario / Servizi culturali di spettacolo</w:t>
          </w:r>
        </w:p>
        <w:p w14:paraId="3586718F" w14:textId="77777777" w:rsidR="00EE5BBB" w:rsidRPr="00EE5BBB" w:rsidRDefault="00EE5BBB" w:rsidP="00EE5BBB">
          <w:pPr>
            <w:numPr>
              <w:ilvl w:val="0"/>
              <w:numId w:val="38"/>
            </w:numPr>
            <w:ind w:left="306" w:hanging="284"/>
            <w:rPr>
              <w:rFonts w:ascii="Calibri" w:eastAsia="Calibri" w:hAnsi="Calibri" w:cs="Calibri"/>
              <w:sz w:val="17"/>
              <w:szCs w:val="17"/>
            </w:rPr>
          </w:pPr>
          <w:r w:rsidRPr="00EE5BBB">
            <w:rPr>
              <w:rFonts w:ascii="Calibri" w:eastAsia="Calibri" w:hAnsi="Calibri" w:cs="Calibri"/>
              <w:sz w:val="17"/>
              <w:szCs w:val="17"/>
            </w:rPr>
            <w:t>Servizi per la sanità e l’assistenza sociale / Servizi socio - sanitari</w:t>
          </w:r>
        </w:p>
        <w:p w14:paraId="01BF5983" w14:textId="77777777" w:rsidR="00EE5BBB" w:rsidRPr="00EE5BBB" w:rsidRDefault="00EE5BBB" w:rsidP="00EE5BBB">
          <w:pPr>
            <w:numPr>
              <w:ilvl w:val="0"/>
              <w:numId w:val="38"/>
            </w:numPr>
            <w:ind w:left="306" w:hanging="284"/>
            <w:rPr>
              <w:rFonts w:ascii="Calibri" w:eastAsia="Calibri" w:hAnsi="Calibri" w:cs="Calibri"/>
              <w:sz w:val="17"/>
              <w:szCs w:val="17"/>
            </w:rPr>
          </w:pPr>
          <w:r w:rsidRPr="00EE5BBB">
            <w:rPr>
              <w:rFonts w:ascii="Calibri" w:eastAsia="Calibri" w:hAnsi="Calibri" w:cs="Calibri"/>
              <w:sz w:val="17"/>
              <w:szCs w:val="17"/>
            </w:rPr>
            <w:t>Costruzione, Ambiente e Territorio –Geotecnico</w:t>
          </w:r>
        </w:p>
        <w:p w14:paraId="24D9B2E9" w14:textId="77777777" w:rsidR="00EE5BBB" w:rsidRPr="00EE5BBB" w:rsidRDefault="00EE5BBB" w:rsidP="00EE5BBB">
          <w:pPr>
            <w:numPr>
              <w:ilvl w:val="0"/>
              <w:numId w:val="38"/>
            </w:numPr>
            <w:ind w:left="306" w:hanging="284"/>
            <w:rPr>
              <w:rFonts w:ascii="Calibri" w:eastAsia="Calibri" w:hAnsi="Calibri" w:cs="Calibri"/>
              <w:sz w:val="17"/>
              <w:szCs w:val="17"/>
            </w:rPr>
          </w:pPr>
          <w:r w:rsidRPr="00EE5BBB">
            <w:rPr>
              <w:rFonts w:ascii="Calibri" w:eastAsia="Calibri" w:hAnsi="Calibri" w:cs="Calibri"/>
              <w:sz w:val="17"/>
              <w:szCs w:val="17"/>
            </w:rPr>
            <w:t>Sistemi informativi aziendali (AFM – SIA)</w:t>
          </w:r>
        </w:p>
        <w:p w14:paraId="4EB15097" w14:textId="77777777" w:rsidR="00EE5BBB" w:rsidRPr="00EE5BBB" w:rsidRDefault="00EE5BBB" w:rsidP="00EE5BBB">
          <w:pPr>
            <w:numPr>
              <w:ilvl w:val="0"/>
              <w:numId w:val="38"/>
            </w:numPr>
            <w:ind w:left="306" w:hanging="284"/>
            <w:rPr>
              <w:rFonts w:ascii="Calibri" w:eastAsia="Calibri" w:hAnsi="Calibri" w:cs="Calibri"/>
            </w:rPr>
          </w:pPr>
          <w:r w:rsidRPr="00EE5BBB">
            <w:rPr>
              <w:rFonts w:ascii="Calibri" w:eastAsia="Calibri" w:hAnsi="Calibri" w:cs="Calibri"/>
              <w:sz w:val="17"/>
              <w:szCs w:val="17"/>
            </w:rPr>
            <w:t>Chimica dei materiali e biotecnologie ambientali</w:t>
          </w:r>
        </w:p>
      </w:tc>
      <w:tc>
        <w:tcPr>
          <w:tcW w:w="1272" w:type="dxa"/>
          <w:gridSpan w:val="2"/>
          <w:vAlign w:val="center"/>
        </w:tcPr>
        <w:p w14:paraId="036D8754" w14:textId="77777777" w:rsidR="00EE5BBB" w:rsidRPr="00EE5BBB" w:rsidRDefault="00EE5BBB" w:rsidP="00EE5BBB">
          <w:pPr>
            <w:ind w:left="-76" w:right="-104"/>
            <w:rPr>
              <w:rFonts w:ascii="Calibri" w:eastAsia="Calibri" w:hAnsi="Calibri" w:cs="Calibri"/>
            </w:rPr>
          </w:pPr>
          <w:r w:rsidRPr="00EE5BBB">
            <w:rPr>
              <w:rFonts w:ascii="Calibri" w:eastAsia="Calibri" w:hAnsi="Calibri" w:cs="Calibri"/>
              <w:noProof/>
            </w:rPr>
            <w:drawing>
              <wp:inline distT="0" distB="0" distL="0" distR="0" wp14:anchorId="062C2E3D" wp14:editId="67F682EB">
                <wp:extent cx="704392" cy="308775"/>
                <wp:effectExtent l="0" t="0" r="0" b="0"/>
                <wp:docPr id="1882741404" name="image4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4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04392" cy="308775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inline>
            </w:drawing>
          </w:r>
          <w:r w:rsidRPr="00EE5BBB">
            <w:rPr>
              <w:rFonts w:ascii="Calibri" w:eastAsia="Calibri" w:hAnsi="Calibri" w:cs="Calibri"/>
              <w:noProof/>
            </w:rPr>
            <w:drawing>
              <wp:anchor distT="0" distB="0" distL="114300" distR="114300" simplePos="0" relativeHeight="251660288" behindDoc="0" locked="0" layoutInCell="1" hidden="0" allowOverlap="1" wp14:anchorId="77096A61" wp14:editId="3F42F27D">
                <wp:simplePos x="0" y="0"/>
                <wp:positionH relativeFrom="column">
                  <wp:posOffset>6115685</wp:posOffset>
                </wp:positionH>
                <wp:positionV relativeFrom="paragraph">
                  <wp:posOffset>1061085</wp:posOffset>
                </wp:positionV>
                <wp:extent cx="669925" cy="307975"/>
                <wp:effectExtent l="0" t="0" r="0" b="0"/>
                <wp:wrapNone/>
                <wp:docPr id="1882741400" name="image2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2.png"/>
                        <pic:cNvPicPr preferRelativeResize="0"/>
                      </pic:nvPicPr>
                      <pic:blipFill>
                        <a:blip r:embed="rId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69925" cy="307975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1031" w:type="dxa"/>
          <w:vAlign w:val="center"/>
        </w:tcPr>
        <w:p w14:paraId="1BED4628" w14:textId="77777777" w:rsidR="00EE5BBB" w:rsidRPr="00EE5BBB" w:rsidRDefault="00EE5BBB" w:rsidP="00EE5BBB">
          <w:pPr>
            <w:rPr>
              <w:rFonts w:ascii="Calibri" w:eastAsia="Calibri" w:hAnsi="Calibri" w:cs="Calibri"/>
            </w:rPr>
          </w:pPr>
          <w:r w:rsidRPr="00EE5BBB">
            <w:rPr>
              <w:rFonts w:ascii="Calibri" w:eastAsia="Calibri" w:hAnsi="Calibri" w:cs="Calibri"/>
              <w:noProof/>
            </w:rPr>
            <w:drawing>
              <wp:inline distT="0" distB="0" distL="0" distR="0" wp14:anchorId="065D8AF1" wp14:editId="4DA7F7BF">
                <wp:extent cx="361950" cy="361950"/>
                <wp:effectExtent l="0" t="0" r="0" b="0"/>
                <wp:docPr id="1882741406" name="image8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8.png"/>
                        <pic:cNvPicPr preferRelativeResize="0"/>
                      </pic:nvPicPr>
                      <pic:blipFill>
                        <a:blip r:embed="rId9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61950" cy="361950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inline>
            </w:drawing>
          </w:r>
        </w:p>
      </w:tc>
    </w:tr>
    <w:tr w:rsidR="00EE5BBB" w:rsidRPr="00EE5BBB" w14:paraId="1C4466AC" w14:textId="77777777" w:rsidTr="00CA31AB">
      <w:trPr>
        <w:trHeight w:val="318"/>
      </w:trPr>
      <w:tc>
        <w:tcPr>
          <w:tcW w:w="1696" w:type="dxa"/>
          <w:tcBorders>
            <w:bottom w:val="dotted" w:sz="4" w:space="0" w:color="000000"/>
          </w:tcBorders>
        </w:tcPr>
        <w:p w14:paraId="0FF7E7F5" w14:textId="77777777" w:rsidR="00EE5BBB" w:rsidRPr="00EE5BBB" w:rsidRDefault="00EE5BBB" w:rsidP="00EE5BBB">
          <w:pPr>
            <w:rPr>
              <w:rFonts w:ascii="Calibri" w:eastAsia="Calibri" w:hAnsi="Calibri" w:cs="Calibri"/>
            </w:rPr>
          </w:pPr>
          <w:r w:rsidRPr="00EE5BBB">
            <w:rPr>
              <w:rFonts w:ascii="Calibri" w:eastAsia="Calibri" w:hAnsi="Calibri" w:cs="Calibri"/>
              <w:noProof/>
            </w:rPr>
            <w:drawing>
              <wp:inline distT="0" distB="0" distL="0" distR="0" wp14:anchorId="3FD83D11" wp14:editId="65AB977B">
                <wp:extent cx="504825" cy="504825"/>
                <wp:effectExtent l="0" t="0" r="0" b="0"/>
                <wp:docPr id="1882741409" name="image11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11.png"/>
                        <pic:cNvPicPr preferRelativeResize="0"/>
                      </pic:nvPicPr>
                      <pic:blipFill>
                        <a:blip r:embed="rId10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04825" cy="504825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706" w:type="dxa"/>
          <w:gridSpan w:val="2"/>
          <w:vMerge/>
        </w:tcPr>
        <w:p w14:paraId="348A4C7D" w14:textId="77777777" w:rsidR="00EE5BBB" w:rsidRPr="00EE5BBB" w:rsidRDefault="00EE5BBB" w:rsidP="00EE5BBB">
          <w:pPr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ascii="Calibri" w:eastAsia="Calibri" w:hAnsi="Calibri" w:cs="Calibri"/>
            </w:rPr>
          </w:pPr>
        </w:p>
      </w:tc>
      <w:tc>
        <w:tcPr>
          <w:tcW w:w="1272" w:type="dxa"/>
          <w:gridSpan w:val="2"/>
          <w:tcBorders>
            <w:bottom w:val="dotted" w:sz="4" w:space="0" w:color="000000"/>
          </w:tcBorders>
          <w:vAlign w:val="center"/>
        </w:tcPr>
        <w:p w14:paraId="38A530E0" w14:textId="77777777" w:rsidR="00EE5BBB" w:rsidRPr="00EE5BBB" w:rsidRDefault="00EE5BBB" w:rsidP="00EE5BBB">
          <w:pPr>
            <w:ind w:left="-76" w:right="-104"/>
            <w:rPr>
              <w:rFonts w:ascii="Calibri" w:eastAsia="Calibri" w:hAnsi="Calibri" w:cs="Calibri"/>
            </w:rPr>
          </w:pPr>
          <w:r w:rsidRPr="00EE5BBB">
            <w:rPr>
              <w:rFonts w:ascii="Calibri" w:eastAsia="Calibri" w:hAnsi="Calibri" w:cs="Calibri"/>
              <w:noProof/>
            </w:rPr>
            <w:drawing>
              <wp:inline distT="0" distB="0" distL="0" distR="0" wp14:anchorId="02DF2F84" wp14:editId="472E88A9">
                <wp:extent cx="600075" cy="278765"/>
                <wp:effectExtent l="0" t="0" r="0" b="0"/>
                <wp:docPr id="1882741407" name="image5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5.png"/>
                        <pic:cNvPicPr preferRelativeResize="0"/>
                      </pic:nvPicPr>
                      <pic:blipFill>
                        <a:blip r:embed="rId1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00075" cy="278765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031" w:type="dxa"/>
          <w:tcBorders>
            <w:bottom w:val="dotted" w:sz="4" w:space="0" w:color="000000"/>
          </w:tcBorders>
          <w:vAlign w:val="center"/>
        </w:tcPr>
        <w:p w14:paraId="3450D692" w14:textId="77777777" w:rsidR="00EE5BBB" w:rsidRPr="00EE5BBB" w:rsidRDefault="00EE5BBB" w:rsidP="00EE5BBB">
          <w:pPr>
            <w:rPr>
              <w:rFonts w:ascii="Calibri" w:eastAsia="Calibri" w:hAnsi="Calibri" w:cs="Calibri"/>
            </w:rPr>
          </w:pPr>
          <w:r w:rsidRPr="00EE5BBB">
            <w:rPr>
              <w:rFonts w:ascii="Calibri" w:eastAsia="Calibri" w:hAnsi="Calibri" w:cs="Calibri"/>
              <w:noProof/>
            </w:rPr>
            <w:drawing>
              <wp:inline distT="0" distB="0" distL="0" distR="0" wp14:anchorId="5F3D8D97" wp14:editId="576DD4A9">
                <wp:extent cx="562784" cy="362341"/>
                <wp:effectExtent l="0" t="0" r="0" b="0"/>
                <wp:docPr id="1882741408" name="image7.png" descr="Immagine che contiene Carattere, Elementi grafici, logo, schermata&#10;&#10;Descrizione generata automaticamente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7.png" descr="Immagine che contiene Carattere, Elementi grafici, logo, schermata&#10;&#10;Descrizione generata automaticamente"/>
                        <pic:cNvPicPr preferRelativeResize="0"/>
                      </pic:nvPicPr>
                      <pic:blipFill>
                        <a:blip r:embed="rId12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62784" cy="362341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inline>
            </w:drawing>
          </w:r>
        </w:p>
      </w:tc>
    </w:tr>
    <w:tr w:rsidR="00EE5BBB" w:rsidRPr="00644441" w14:paraId="7CDE0F19" w14:textId="77777777" w:rsidTr="00CA31AB">
      <w:tc>
        <w:tcPr>
          <w:tcW w:w="9705" w:type="dxa"/>
          <w:gridSpan w:val="6"/>
          <w:tcBorders>
            <w:top w:val="dotted" w:sz="4" w:space="0" w:color="000000"/>
          </w:tcBorders>
        </w:tcPr>
        <w:p w14:paraId="0723A0D7" w14:textId="77777777" w:rsidR="00EE5BBB" w:rsidRPr="00EE5BBB" w:rsidRDefault="00EE5BBB" w:rsidP="00EE5BBB">
          <w:pPr>
            <w:rPr>
              <w:rFonts w:ascii="Calibri" w:eastAsia="Calibri" w:hAnsi="Calibri" w:cs="Calibri"/>
              <w:lang w:val="en-US"/>
            </w:rPr>
          </w:pPr>
          <w:r w:rsidRPr="00EE5BBB">
            <w:rPr>
              <w:rFonts w:ascii="Calibri" w:eastAsia="Calibri" w:hAnsi="Calibri" w:cs="Calibri"/>
              <w:lang w:val="en-US"/>
            </w:rPr>
            <w:t xml:space="preserve">Sito web: iissperrone.edu.it – email: </w:t>
          </w:r>
          <w:hyperlink r:id="rId13">
            <w:r w:rsidRPr="00EE5BBB">
              <w:rPr>
                <w:rFonts w:ascii="Calibri" w:eastAsia="Calibri" w:hAnsi="Calibri" w:cs="Calibri"/>
                <w:color w:val="0563C1"/>
                <w:u w:val="single"/>
                <w:lang w:val="en-US"/>
              </w:rPr>
              <w:t>tais03900v@istruzione.it</w:t>
            </w:r>
          </w:hyperlink>
          <w:r w:rsidRPr="00EE5BBB">
            <w:rPr>
              <w:rFonts w:ascii="Calibri" w:eastAsia="Calibri" w:hAnsi="Calibri" w:cs="Calibri"/>
              <w:lang w:val="en-US"/>
            </w:rPr>
            <w:t xml:space="preserve"> – PEC: </w:t>
          </w:r>
          <w:hyperlink r:id="rId14">
            <w:r w:rsidRPr="00EE5BBB">
              <w:rPr>
                <w:rFonts w:ascii="Calibri" w:eastAsia="Calibri" w:hAnsi="Calibri" w:cs="Calibri"/>
                <w:color w:val="0563C1"/>
                <w:u w:val="single"/>
                <w:lang w:val="en-US"/>
              </w:rPr>
              <w:t>tais03900v@pec.istruzione.it</w:t>
            </w:r>
          </w:hyperlink>
          <w:r w:rsidRPr="00EE5BBB">
            <w:rPr>
              <w:rFonts w:ascii="Calibri" w:eastAsia="Calibri" w:hAnsi="Calibri" w:cs="Calibri"/>
              <w:lang w:val="en-US"/>
            </w:rPr>
            <w:t xml:space="preserve"> - tel:0998491151</w:t>
          </w:r>
        </w:p>
      </w:tc>
    </w:tr>
    <w:tr w:rsidR="00EE5BBB" w:rsidRPr="00EE5BBB" w14:paraId="1AD116CD" w14:textId="77777777" w:rsidTr="00CA31AB">
      <w:tc>
        <w:tcPr>
          <w:tcW w:w="9705" w:type="dxa"/>
          <w:gridSpan w:val="6"/>
          <w:tcBorders>
            <w:bottom w:val="single" w:sz="4" w:space="0" w:color="000000"/>
          </w:tcBorders>
        </w:tcPr>
        <w:p w14:paraId="6DF63EB8" w14:textId="77777777" w:rsidR="00EE5BBB" w:rsidRPr="00EE5BBB" w:rsidRDefault="00EE5BBB" w:rsidP="00EE5BBB">
          <w:pPr>
            <w:rPr>
              <w:rFonts w:ascii="Calibri" w:eastAsia="Calibri" w:hAnsi="Calibri" w:cs="Calibri"/>
            </w:rPr>
          </w:pPr>
          <w:r w:rsidRPr="00EE5BBB">
            <w:rPr>
              <w:rFonts w:ascii="Calibri" w:eastAsia="Calibri" w:hAnsi="Calibri" w:cs="Calibri"/>
            </w:rPr>
            <w:t xml:space="preserve">C.F. 90229690731 - C.M. TAIS03900V   -   Indirizzo: Via Spineto Montecamplo, 29 – 74011 Castellaneta (TA)                       </w:t>
          </w:r>
        </w:p>
      </w:tc>
    </w:tr>
  </w:tbl>
  <w:p w14:paraId="2F34D090" w14:textId="25D524B6" w:rsidR="00FB18AF" w:rsidRDefault="00FB18AF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/>
      </w:rPr>
    </w:lvl>
  </w:abstractNum>
  <w:abstractNum w:abstractNumId="1" w15:restartNumberingAfterBreak="0">
    <w:nsid w:val="00000003"/>
    <w:multiLevelType w:val="singleLevel"/>
    <w:tmpl w:val="00000003"/>
    <w:lvl w:ilvl="0">
      <w:start w:val="1"/>
      <w:numFmt w:val="bullet"/>
      <w:lvlText w:val=""/>
      <w:lvlJc w:val="left"/>
      <w:pPr>
        <w:tabs>
          <w:tab w:val="num" w:pos="644"/>
        </w:tabs>
        <w:ind w:left="644" w:hanging="360"/>
      </w:pPr>
      <w:rPr>
        <w:rFonts w:ascii="Wingdings" w:hAnsi="Wingdings"/>
      </w:rPr>
    </w:lvl>
  </w:abstractNum>
  <w:abstractNum w:abstractNumId="2" w15:restartNumberingAfterBreak="0">
    <w:nsid w:val="00000004"/>
    <w:multiLevelType w:val="single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/>
      </w:rPr>
    </w:lvl>
  </w:abstractNum>
  <w:abstractNum w:abstractNumId="3" w15:restartNumberingAfterBreak="0">
    <w:nsid w:val="00000007"/>
    <w:multiLevelType w:val="singleLevel"/>
    <w:tmpl w:val="00000007"/>
    <w:name w:val="WW8Num13"/>
    <w:lvl w:ilvl="0">
      <w:numFmt w:val="bullet"/>
      <w:lvlText w:val=""/>
      <w:lvlJc w:val="left"/>
      <w:pPr>
        <w:tabs>
          <w:tab w:val="num" w:pos="0"/>
        </w:tabs>
        <w:ind w:left="720" w:hanging="360"/>
      </w:pPr>
      <w:rPr>
        <w:rFonts w:ascii="Wingdings" w:hAnsi="Wingdings" w:cs="TimesNewRomanPSMT"/>
      </w:rPr>
    </w:lvl>
  </w:abstractNum>
  <w:abstractNum w:abstractNumId="4" w15:restartNumberingAfterBreak="0">
    <w:nsid w:val="0000000C"/>
    <w:multiLevelType w:val="singleLevel"/>
    <w:tmpl w:val="0000000C"/>
    <w:name w:val="WW8Num23"/>
    <w:lvl w:ilvl="0">
      <w:start w:val="1"/>
      <w:numFmt w:val="bullet"/>
      <w:lvlText w:val=""/>
      <w:lvlJc w:val="left"/>
      <w:pPr>
        <w:tabs>
          <w:tab w:val="num" w:pos="854"/>
        </w:tabs>
        <w:ind w:left="854" w:hanging="360"/>
      </w:pPr>
      <w:rPr>
        <w:rFonts w:ascii="Wingdings" w:hAnsi="Wingdings" w:cs="Wingdings"/>
      </w:rPr>
    </w:lvl>
  </w:abstractNum>
  <w:abstractNum w:abstractNumId="5" w15:restartNumberingAfterBreak="0">
    <w:nsid w:val="0236041A"/>
    <w:multiLevelType w:val="hybridMultilevel"/>
    <w:tmpl w:val="FD10D578"/>
    <w:lvl w:ilvl="0" w:tplc="D304BDC8">
      <w:start w:val="1"/>
      <w:numFmt w:val="decimal"/>
      <w:lvlText w:val="%1)"/>
      <w:lvlJc w:val="left"/>
      <w:pPr>
        <w:ind w:left="883" w:hanging="348"/>
      </w:pPr>
      <w:rPr>
        <w:rFonts w:ascii="Arial" w:eastAsia="Arial" w:hAnsi="Arial" w:cs="Arial" w:hint="default"/>
        <w:w w:val="91"/>
        <w:sz w:val="24"/>
        <w:szCs w:val="24"/>
        <w:lang w:val="it-IT" w:eastAsia="it-IT" w:bidi="it-IT"/>
      </w:rPr>
    </w:lvl>
    <w:lvl w:ilvl="1" w:tplc="1C1E1E6E">
      <w:numFmt w:val="bullet"/>
      <w:lvlText w:val="•"/>
      <w:lvlJc w:val="left"/>
      <w:pPr>
        <w:ind w:left="1836" w:hanging="348"/>
      </w:pPr>
      <w:rPr>
        <w:rFonts w:hint="default"/>
        <w:lang w:val="it-IT" w:eastAsia="it-IT" w:bidi="it-IT"/>
      </w:rPr>
    </w:lvl>
    <w:lvl w:ilvl="2" w:tplc="C0180880">
      <w:numFmt w:val="bullet"/>
      <w:lvlText w:val="•"/>
      <w:lvlJc w:val="left"/>
      <w:pPr>
        <w:ind w:left="2793" w:hanging="348"/>
      </w:pPr>
      <w:rPr>
        <w:rFonts w:hint="default"/>
        <w:lang w:val="it-IT" w:eastAsia="it-IT" w:bidi="it-IT"/>
      </w:rPr>
    </w:lvl>
    <w:lvl w:ilvl="3" w:tplc="696A7446">
      <w:numFmt w:val="bullet"/>
      <w:lvlText w:val="•"/>
      <w:lvlJc w:val="left"/>
      <w:pPr>
        <w:ind w:left="3749" w:hanging="348"/>
      </w:pPr>
      <w:rPr>
        <w:rFonts w:hint="default"/>
        <w:lang w:val="it-IT" w:eastAsia="it-IT" w:bidi="it-IT"/>
      </w:rPr>
    </w:lvl>
    <w:lvl w:ilvl="4" w:tplc="30B4D4A0">
      <w:numFmt w:val="bullet"/>
      <w:lvlText w:val="•"/>
      <w:lvlJc w:val="left"/>
      <w:pPr>
        <w:ind w:left="4706" w:hanging="348"/>
      </w:pPr>
      <w:rPr>
        <w:rFonts w:hint="default"/>
        <w:lang w:val="it-IT" w:eastAsia="it-IT" w:bidi="it-IT"/>
      </w:rPr>
    </w:lvl>
    <w:lvl w:ilvl="5" w:tplc="79CE6458">
      <w:numFmt w:val="bullet"/>
      <w:lvlText w:val="•"/>
      <w:lvlJc w:val="left"/>
      <w:pPr>
        <w:ind w:left="5663" w:hanging="348"/>
      </w:pPr>
      <w:rPr>
        <w:rFonts w:hint="default"/>
        <w:lang w:val="it-IT" w:eastAsia="it-IT" w:bidi="it-IT"/>
      </w:rPr>
    </w:lvl>
    <w:lvl w:ilvl="6" w:tplc="E93A0F4A">
      <w:numFmt w:val="bullet"/>
      <w:lvlText w:val="•"/>
      <w:lvlJc w:val="left"/>
      <w:pPr>
        <w:ind w:left="6619" w:hanging="348"/>
      </w:pPr>
      <w:rPr>
        <w:rFonts w:hint="default"/>
        <w:lang w:val="it-IT" w:eastAsia="it-IT" w:bidi="it-IT"/>
      </w:rPr>
    </w:lvl>
    <w:lvl w:ilvl="7" w:tplc="10F60CB2">
      <w:numFmt w:val="bullet"/>
      <w:lvlText w:val="•"/>
      <w:lvlJc w:val="left"/>
      <w:pPr>
        <w:ind w:left="7576" w:hanging="348"/>
      </w:pPr>
      <w:rPr>
        <w:rFonts w:hint="default"/>
        <w:lang w:val="it-IT" w:eastAsia="it-IT" w:bidi="it-IT"/>
      </w:rPr>
    </w:lvl>
    <w:lvl w:ilvl="8" w:tplc="77D6C618">
      <w:numFmt w:val="bullet"/>
      <w:lvlText w:val="•"/>
      <w:lvlJc w:val="left"/>
      <w:pPr>
        <w:ind w:left="8533" w:hanging="348"/>
      </w:pPr>
      <w:rPr>
        <w:rFonts w:hint="default"/>
        <w:lang w:val="it-IT" w:eastAsia="it-IT" w:bidi="it-IT"/>
      </w:rPr>
    </w:lvl>
  </w:abstractNum>
  <w:abstractNum w:abstractNumId="6" w15:restartNumberingAfterBreak="0">
    <w:nsid w:val="04834A47"/>
    <w:multiLevelType w:val="singleLevel"/>
    <w:tmpl w:val="0410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053F7248"/>
    <w:multiLevelType w:val="hybridMultilevel"/>
    <w:tmpl w:val="48B8519E"/>
    <w:lvl w:ilvl="0" w:tplc="02B2ACD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2160" w:hanging="360"/>
      </w:pPr>
    </w:lvl>
    <w:lvl w:ilvl="2" w:tplc="0410001B" w:tentative="1">
      <w:start w:val="1"/>
      <w:numFmt w:val="lowerRoman"/>
      <w:lvlText w:val="%3."/>
      <w:lvlJc w:val="right"/>
      <w:pPr>
        <w:ind w:left="2880" w:hanging="180"/>
      </w:pPr>
    </w:lvl>
    <w:lvl w:ilvl="3" w:tplc="0410000F" w:tentative="1">
      <w:start w:val="1"/>
      <w:numFmt w:val="decimal"/>
      <w:lvlText w:val="%4."/>
      <w:lvlJc w:val="left"/>
      <w:pPr>
        <w:ind w:left="3600" w:hanging="360"/>
      </w:pPr>
    </w:lvl>
    <w:lvl w:ilvl="4" w:tplc="04100019" w:tentative="1">
      <w:start w:val="1"/>
      <w:numFmt w:val="lowerLetter"/>
      <w:lvlText w:val="%5."/>
      <w:lvlJc w:val="left"/>
      <w:pPr>
        <w:ind w:left="4320" w:hanging="360"/>
      </w:pPr>
    </w:lvl>
    <w:lvl w:ilvl="5" w:tplc="0410001B" w:tentative="1">
      <w:start w:val="1"/>
      <w:numFmt w:val="lowerRoman"/>
      <w:lvlText w:val="%6."/>
      <w:lvlJc w:val="right"/>
      <w:pPr>
        <w:ind w:left="5040" w:hanging="180"/>
      </w:pPr>
    </w:lvl>
    <w:lvl w:ilvl="6" w:tplc="0410000F" w:tentative="1">
      <w:start w:val="1"/>
      <w:numFmt w:val="decimal"/>
      <w:lvlText w:val="%7."/>
      <w:lvlJc w:val="left"/>
      <w:pPr>
        <w:ind w:left="5760" w:hanging="360"/>
      </w:pPr>
    </w:lvl>
    <w:lvl w:ilvl="7" w:tplc="04100019" w:tentative="1">
      <w:start w:val="1"/>
      <w:numFmt w:val="lowerLetter"/>
      <w:lvlText w:val="%8."/>
      <w:lvlJc w:val="left"/>
      <w:pPr>
        <w:ind w:left="6480" w:hanging="360"/>
      </w:pPr>
    </w:lvl>
    <w:lvl w:ilvl="8" w:tplc="0410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05B40B27"/>
    <w:multiLevelType w:val="hybridMultilevel"/>
    <w:tmpl w:val="FD10D578"/>
    <w:lvl w:ilvl="0" w:tplc="D304BDC8">
      <w:start w:val="1"/>
      <w:numFmt w:val="decimal"/>
      <w:lvlText w:val="%1)"/>
      <w:lvlJc w:val="left"/>
      <w:pPr>
        <w:ind w:left="883" w:hanging="348"/>
      </w:pPr>
      <w:rPr>
        <w:rFonts w:ascii="Arial" w:eastAsia="Arial" w:hAnsi="Arial" w:cs="Arial" w:hint="default"/>
        <w:w w:val="91"/>
        <w:sz w:val="24"/>
        <w:szCs w:val="24"/>
        <w:lang w:val="it-IT" w:eastAsia="it-IT" w:bidi="it-IT"/>
      </w:rPr>
    </w:lvl>
    <w:lvl w:ilvl="1" w:tplc="1C1E1E6E">
      <w:numFmt w:val="bullet"/>
      <w:lvlText w:val="•"/>
      <w:lvlJc w:val="left"/>
      <w:pPr>
        <w:ind w:left="1836" w:hanging="348"/>
      </w:pPr>
      <w:rPr>
        <w:rFonts w:hint="default"/>
        <w:lang w:val="it-IT" w:eastAsia="it-IT" w:bidi="it-IT"/>
      </w:rPr>
    </w:lvl>
    <w:lvl w:ilvl="2" w:tplc="C0180880">
      <w:numFmt w:val="bullet"/>
      <w:lvlText w:val="•"/>
      <w:lvlJc w:val="left"/>
      <w:pPr>
        <w:ind w:left="2793" w:hanging="348"/>
      </w:pPr>
      <w:rPr>
        <w:rFonts w:hint="default"/>
        <w:lang w:val="it-IT" w:eastAsia="it-IT" w:bidi="it-IT"/>
      </w:rPr>
    </w:lvl>
    <w:lvl w:ilvl="3" w:tplc="696A7446">
      <w:numFmt w:val="bullet"/>
      <w:lvlText w:val="•"/>
      <w:lvlJc w:val="left"/>
      <w:pPr>
        <w:ind w:left="3749" w:hanging="348"/>
      </w:pPr>
      <w:rPr>
        <w:rFonts w:hint="default"/>
        <w:lang w:val="it-IT" w:eastAsia="it-IT" w:bidi="it-IT"/>
      </w:rPr>
    </w:lvl>
    <w:lvl w:ilvl="4" w:tplc="30B4D4A0">
      <w:numFmt w:val="bullet"/>
      <w:lvlText w:val="•"/>
      <w:lvlJc w:val="left"/>
      <w:pPr>
        <w:ind w:left="4706" w:hanging="348"/>
      </w:pPr>
      <w:rPr>
        <w:rFonts w:hint="default"/>
        <w:lang w:val="it-IT" w:eastAsia="it-IT" w:bidi="it-IT"/>
      </w:rPr>
    </w:lvl>
    <w:lvl w:ilvl="5" w:tplc="79CE6458">
      <w:numFmt w:val="bullet"/>
      <w:lvlText w:val="•"/>
      <w:lvlJc w:val="left"/>
      <w:pPr>
        <w:ind w:left="5663" w:hanging="348"/>
      </w:pPr>
      <w:rPr>
        <w:rFonts w:hint="default"/>
        <w:lang w:val="it-IT" w:eastAsia="it-IT" w:bidi="it-IT"/>
      </w:rPr>
    </w:lvl>
    <w:lvl w:ilvl="6" w:tplc="E93A0F4A">
      <w:numFmt w:val="bullet"/>
      <w:lvlText w:val="•"/>
      <w:lvlJc w:val="left"/>
      <w:pPr>
        <w:ind w:left="6619" w:hanging="348"/>
      </w:pPr>
      <w:rPr>
        <w:rFonts w:hint="default"/>
        <w:lang w:val="it-IT" w:eastAsia="it-IT" w:bidi="it-IT"/>
      </w:rPr>
    </w:lvl>
    <w:lvl w:ilvl="7" w:tplc="10F60CB2">
      <w:numFmt w:val="bullet"/>
      <w:lvlText w:val="•"/>
      <w:lvlJc w:val="left"/>
      <w:pPr>
        <w:ind w:left="7576" w:hanging="348"/>
      </w:pPr>
      <w:rPr>
        <w:rFonts w:hint="default"/>
        <w:lang w:val="it-IT" w:eastAsia="it-IT" w:bidi="it-IT"/>
      </w:rPr>
    </w:lvl>
    <w:lvl w:ilvl="8" w:tplc="77D6C618">
      <w:numFmt w:val="bullet"/>
      <w:lvlText w:val="•"/>
      <w:lvlJc w:val="left"/>
      <w:pPr>
        <w:ind w:left="8533" w:hanging="348"/>
      </w:pPr>
      <w:rPr>
        <w:rFonts w:hint="default"/>
        <w:lang w:val="it-IT" w:eastAsia="it-IT" w:bidi="it-IT"/>
      </w:rPr>
    </w:lvl>
  </w:abstractNum>
  <w:abstractNum w:abstractNumId="9" w15:restartNumberingAfterBreak="0">
    <w:nsid w:val="06145D17"/>
    <w:multiLevelType w:val="hybridMultilevel"/>
    <w:tmpl w:val="FD10D578"/>
    <w:lvl w:ilvl="0" w:tplc="D304BDC8">
      <w:start w:val="1"/>
      <w:numFmt w:val="decimal"/>
      <w:lvlText w:val="%1)"/>
      <w:lvlJc w:val="left"/>
      <w:pPr>
        <w:ind w:left="883" w:hanging="348"/>
      </w:pPr>
      <w:rPr>
        <w:rFonts w:ascii="Arial" w:eastAsia="Arial" w:hAnsi="Arial" w:cs="Arial" w:hint="default"/>
        <w:w w:val="91"/>
        <w:sz w:val="24"/>
        <w:szCs w:val="24"/>
        <w:lang w:val="it-IT" w:eastAsia="it-IT" w:bidi="it-IT"/>
      </w:rPr>
    </w:lvl>
    <w:lvl w:ilvl="1" w:tplc="1C1E1E6E">
      <w:numFmt w:val="bullet"/>
      <w:lvlText w:val="•"/>
      <w:lvlJc w:val="left"/>
      <w:pPr>
        <w:ind w:left="1836" w:hanging="348"/>
      </w:pPr>
      <w:rPr>
        <w:rFonts w:hint="default"/>
        <w:lang w:val="it-IT" w:eastAsia="it-IT" w:bidi="it-IT"/>
      </w:rPr>
    </w:lvl>
    <w:lvl w:ilvl="2" w:tplc="C0180880">
      <w:numFmt w:val="bullet"/>
      <w:lvlText w:val="•"/>
      <w:lvlJc w:val="left"/>
      <w:pPr>
        <w:ind w:left="2793" w:hanging="348"/>
      </w:pPr>
      <w:rPr>
        <w:rFonts w:hint="default"/>
        <w:lang w:val="it-IT" w:eastAsia="it-IT" w:bidi="it-IT"/>
      </w:rPr>
    </w:lvl>
    <w:lvl w:ilvl="3" w:tplc="696A7446">
      <w:numFmt w:val="bullet"/>
      <w:lvlText w:val="•"/>
      <w:lvlJc w:val="left"/>
      <w:pPr>
        <w:ind w:left="3749" w:hanging="348"/>
      </w:pPr>
      <w:rPr>
        <w:rFonts w:hint="default"/>
        <w:lang w:val="it-IT" w:eastAsia="it-IT" w:bidi="it-IT"/>
      </w:rPr>
    </w:lvl>
    <w:lvl w:ilvl="4" w:tplc="30B4D4A0">
      <w:numFmt w:val="bullet"/>
      <w:lvlText w:val="•"/>
      <w:lvlJc w:val="left"/>
      <w:pPr>
        <w:ind w:left="4706" w:hanging="348"/>
      </w:pPr>
      <w:rPr>
        <w:rFonts w:hint="default"/>
        <w:lang w:val="it-IT" w:eastAsia="it-IT" w:bidi="it-IT"/>
      </w:rPr>
    </w:lvl>
    <w:lvl w:ilvl="5" w:tplc="79CE6458">
      <w:numFmt w:val="bullet"/>
      <w:lvlText w:val="•"/>
      <w:lvlJc w:val="left"/>
      <w:pPr>
        <w:ind w:left="5663" w:hanging="348"/>
      </w:pPr>
      <w:rPr>
        <w:rFonts w:hint="default"/>
        <w:lang w:val="it-IT" w:eastAsia="it-IT" w:bidi="it-IT"/>
      </w:rPr>
    </w:lvl>
    <w:lvl w:ilvl="6" w:tplc="E93A0F4A">
      <w:numFmt w:val="bullet"/>
      <w:lvlText w:val="•"/>
      <w:lvlJc w:val="left"/>
      <w:pPr>
        <w:ind w:left="6619" w:hanging="348"/>
      </w:pPr>
      <w:rPr>
        <w:rFonts w:hint="default"/>
        <w:lang w:val="it-IT" w:eastAsia="it-IT" w:bidi="it-IT"/>
      </w:rPr>
    </w:lvl>
    <w:lvl w:ilvl="7" w:tplc="10F60CB2">
      <w:numFmt w:val="bullet"/>
      <w:lvlText w:val="•"/>
      <w:lvlJc w:val="left"/>
      <w:pPr>
        <w:ind w:left="7576" w:hanging="348"/>
      </w:pPr>
      <w:rPr>
        <w:rFonts w:hint="default"/>
        <w:lang w:val="it-IT" w:eastAsia="it-IT" w:bidi="it-IT"/>
      </w:rPr>
    </w:lvl>
    <w:lvl w:ilvl="8" w:tplc="77D6C618">
      <w:numFmt w:val="bullet"/>
      <w:lvlText w:val="•"/>
      <w:lvlJc w:val="left"/>
      <w:pPr>
        <w:ind w:left="8533" w:hanging="348"/>
      </w:pPr>
      <w:rPr>
        <w:rFonts w:hint="default"/>
        <w:lang w:val="it-IT" w:eastAsia="it-IT" w:bidi="it-IT"/>
      </w:rPr>
    </w:lvl>
  </w:abstractNum>
  <w:abstractNum w:abstractNumId="10" w15:restartNumberingAfterBreak="0">
    <w:nsid w:val="098B5575"/>
    <w:multiLevelType w:val="hybridMultilevel"/>
    <w:tmpl w:val="58AC23FE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16D3D31"/>
    <w:multiLevelType w:val="hybridMultilevel"/>
    <w:tmpl w:val="8EF6EBA6"/>
    <w:lvl w:ilvl="0" w:tplc="0410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12A31E60"/>
    <w:multiLevelType w:val="hybridMultilevel"/>
    <w:tmpl w:val="22D6B388"/>
    <w:lvl w:ilvl="0" w:tplc="F69C3FC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ECA14C2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F98DC7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2FAA49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B96A64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DD85F5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97E5A3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8CEE68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E2E53D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3" w15:restartNumberingAfterBreak="0">
    <w:nsid w:val="182A3518"/>
    <w:multiLevelType w:val="hybridMultilevel"/>
    <w:tmpl w:val="CDC69986"/>
    <w:lvl w:ilvl="0" w:tplc="940C27B0">
      <w:start w:val="14"/>
      <w:numFmt w:val="bullet"/>
      <w:lvlText w:val="-"/>
      <w:lvlJc w:val="left"/>
      <w:pPr>
        <w:ind w:left="1919" w:hanging="360"/>
      </w:pPr>
      <w:rPr>
        <w:rFonts w:ascii="Corbel" w:eastAsia="Times New Roman" w:hAnsi="Corbel" w:cs="Corbe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ED80707"/>
    <w:multiLevelType w:val="multilevel"/>
    <w:tmpl w:val="B22251D8"/>
    <w:lvl w:ilvl="0">
      <w:start w:val="1"/>
      <w:numFmt w:val="bullet"/>
      <w:lvlText w:val="▪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5" w15:restartNumberingAfterBreak="0">
    <w:nsid w:val="1F0D7895"/>
    <w:multiLevelType w:val="hybridMultilevel"/>
    <w:tmpl w:val="11C28856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13814AE"/>
    <w:multiLevelType w:val="hybridMultilevel"/>
    <w:tmpl w:val="63E846EC"/>
    <w:lvl w:ilvl="0" w:tplc="69BAA1EC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2931EDF"/>
    <w:multiLevelType w:val="hybridMultilevel"/>
    <w:tmpl w:val="923EF2EE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2C75BE9"/>
    <w:multiLevelType w:val="hybridMultilevel"/>
    <w:tmpl w:val="B74A0D40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502682D"/>
    <w:multiLevelType w:val="hybridMultilevel"/>
    <w:tmpl w:val="8D50A576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8C951DE"/>
    <w:multiLevelType w:val="hybridMultilevel"/>
    <w:tmpl w:val="F5901814"/>
    <w:lvl w:ilvl="0" w:tplc="154A1CEC">
      <w:start w:val="1"/>
      <w:numFmt w:val="decimal"/>
      <w:lvlText w:val="%1)"/>
      <w:lvlJc w:val="left"/>
      <w:pPr>
        <w:ind w:left="720" w:hanging="360"/>
      </w:pPr>
      <w:rPr>
        <w:rFonts w:eastAsia="Arial" w:cs="Arial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9345C53"/>
    <w:multiLevelType w:val="hybridMultilevel"/>
    <w:tmpl w:val="D520BBA4"/>
    <w:lvl w:ilvl="0" w:tplc="04100017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788" w:hanging="360"/>
      </w:pPr>
    </w:lvl>
    <w:lvl w:ilvl="2" w:tplc="0410001B" w:tentative="1">
      <w:start w:val="1"/>
      <w:numFmt w:val="lowerRoman"/>
      <w:lvlText w:val="%3."/>
      <w:lvlJc w:val="right"/>
      <w:pPr>
        <w:ind w:left="2508" w:hanging="180"/>
      </w:pPr>
    </w:lvl>
    <w:lvl w:ilvl="3" w:tplc="0410000F" w:tentative="1">
      <w:start w:val="1"/>
      <w:numFmt w:val="decimal"/>
      <w:lvlText w:val="%4."/>
      <w:lvlJc w:val="left"/>
      <w:pPr>
        <w:ind w:left="3228" w:hanging="360"/>
      </w:pPr>
    </w:lvl>
    <w:lvl w:ilvl="4" w:tplc="04100019" w:tentative="1">
      <w:start w:val="1"/>
      <w:numFmt w:val="lowerLetter"/>
      <w:lvlText w:val="%5."/>
      <w:lvlJc w:val="left"/>
      <w:pPr>
        <w:ind w:left="3948" w:hanging="360"/>
      </w:pPr>
    </w:lvl>
    <w:lvl w:ilvl="5" w:tplc="0410001B" w:tentative="1">
      <w:start w:val="1"/>
      <w:numFmt w:val="lowerRoman"/>
      <w:lvlText w:val="%6."/>
      <w:lvlJc w:val="right"/>
      <w:pPr>
        <w:ind w:left="4668" w:hanging="180"/>
      </w:pPr>
    </w:lvl>
    <w:lvl w:ilvl="6" w:tplc="0410000F" w:tentative="1">
      <w:start w:val="1"/>
      <w:numFmt w:val="decimal"/>
      <w:lvlText w:val="%7."/>
      <w:lvlJc w:val="left"/>
      <w:pPr>
        <w:ind w:left="5388" w:hanging="360"/>
      </w:pPr>
    </w:lvl>
    <w:lvl w:ilvl="7" w:tplc="04100019" w:tentative="1">
      <w:start w:val="1"/>
      <w:numFmt w:val="lowerLetter"/>
      <w:lvlText w:val="%8."/>
      <w:lvlJc w:val="left"/>
      <w:pPr>
        <w:ind w:left="6108" w:hanging="360"/>
      </w:pPr>
    </w:lvl>
    <w:lvl w:ilvl="8" w:tplc="0410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2" w15:restartNumberingAfterBreak="0">
    <w:nsid w:val="2BAF1312"/>
    <w:multiLevelType w:val="hybridMultilevel"/>
    <w:tmpl w:val="B3126792"/>
    <w:lvl w:ilvl="0" w:tplc="A4C212A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DE0E4AE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0EA25D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3A44BC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634135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724505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9CA51B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ACC997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0DC4EE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3" w15:restartNumberingAfterBreak="0">
    <w:nsid w:val="2D64183B"/>
    <w:multiLevelType w:val="hybridMultilevel"/>
    <w:tmpl w:val="A9B0593A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AE65881"/>
    <w:multiLevelType w:val="singleLevel"/>
    <w:tmpl w:val="7D8E179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5" w15:restartNumberingAfterBreak="0">
    <w:nsid w:val="466713AC"/>
    <w:multiLevelType w:val="hybridMultilevel"/>
    <w:tmpl w:val="F4785D66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78037A5"/>
    <w:multiLevelType w:val="hybridMultilevel"/>
    <w:tmpl w:val="0E06528A"/>
    <w:lvl w:ilvl="0" w:tplc="FA6A6860">
      <w:numFmt w:val="bullet"/>
      <w:lvlText w:val="-"/>
      <w:lvlJc w:val="left"/>
      <w:pPr>
        <w:ind w:left="456" w:hanging="118"/>
      </w:pPr>
      <w:rPr>
        <w:rFonts w:ascii="Calibri" w:eastAsia="Calibri" w:hAnsi="Calibri" w:cs="Calibri" w:hint="default"/>
        <w:w w:val="100"/>
        <w:sz w:val="22"/>
        <w:szCs w:val="22"/>
      </w:rPr>
    </w:lvl>
    <w:lvl w:ilvl="1" w:tplc="B59EDEEE">
      <w:numFmt w:val="bullet"/>
      <w:lvlText w:val="•"/>
      <w:lvlJc w:val="left"/>
      <w:pPr>
        <w:ind w:left="1432" w:hanging="118"/>
      </w:pPr>
    </w:lvl>
    <w:lvl w:ilvl="2" w:tplc="15A6CE6C">
      <w:numFmt w:val="bullet"/>
      <w:lvlText w:val="•"/>
      <w:lvlJc w:val="left"/>
      <w:pPr>
        <w:ind w:left="2404" w:hanging="118"/>
      </w:pPr>
    </w:lvl>
    <w:lvl w:ilvl="3" w:tplc="9A8C6AFA">
      <w:numFmt w:val="bullet"/>
      <w:lvlText w:val="•"/>
      <w:lvlJc w:val="left"/>
      <w:pPr>
        <w:ind w:left="3376" w:hanging="118"/>
      </w:pPr>
    </w:lvl>
    <w:lvl w:ilvl="4" w:tplc="8820D3B0">
      <w:numFmt w:val="bullet"/>
      <w:lvlText w:val="•"/>
      <w:lvlJc w:val="left"/>
      <w:pPr>
        <w:ind w:left="4348" w:hanging="118"/>
      </w:pPr>
    </w:lvl>
    <w:lvl w:ilvl="5" w:tplc="AB7AF9C8">
      <w:numFmt w:val="bullet"/>
      <w:lvlText w:val="•"/>
      <w:lvlJc w:val="left"/>
      <w:pPr>
        <w:ind w:left="5320" w:hanging="118"/>
      </w:pPr>
    </w:lvl>
    <w:lvl w:ilvl="6" w:tplc="02EA14B8">
      <w:numFmt w:val="bullet"/>
      <w:lvlText w:val="•"/>
      <w:lvlJc w:val="left"/>
      <w:pPr>
        <w:ind w:left="6292" w:hanging="118"/>
      </w:pPr>
    </w:lvl>
    <w:lvl w:ilvl="7" w:tplc="40AC98B6">
      <w:numFmt w:val="bullet"/>
      <w:lvlText w:val="•"/>
      <w:lvlJc w:val="left"/>
      <w:pPr>
        <w:ind w:left="7264" w:hanging="118"/>
      </w:pPr>
    </w:lvl>
    <w:lvl w:ilvl="8" w:tplc="1F44C328">
      <w:numFmt w:val="bullet"/>
      <w:lvlText w:val="•"/>
      <w:lvlJc w:val="left"/>
      <w:pPr>
        <w:ind w:left="8236" w:hanging="118"/>
      </w:pPr>
    </w:lvl>
  </w:abstractNum>
  <w:abstractNum w:abstractNumId="27" w15:restartNumberingAfterBreak="0">
    <w:nsid w:val="482B6F2E"/>
    <w:multiLevelType w:val="hybridMultilevel"/>
    <w:tmpl w:val="551C96F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8541169"/>
    <w:multiLevelType w:val="hybridMultilevel"/>
    <w:tmpl w:val="AEEAB54C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CB16A81"/>
    <w:multiLevelType w:val="hybridMultilevel"/>
    <w:tmpl w:val="41D025EE"/>
    <w:lvl w:ilvl="0" w:tplc="34BA38F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 w15:restartNumberingAfterBreak="0">
    <w:nsid w:val="4E235788"/>
    <w:multiLevelType w:val="hybridMultilevel"/>
    <w:tmpl w:val="A40CCDBC"/>
    <w:lvl w:ilvl="0" w:tplc="0410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1" w15:restartNumberingAfterBreak="0">
    <w:nsid w:val="4F791591"/>
    <w:multiLevelType w:val="hybridMultilevel"/>
    <w:tmpl w:val="092C167C"/>
    <w:lvl w:ilvl="0" w:tplc="08D2C62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03A1926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B5CF3C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7A6939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41AA04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732BA6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51E53C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93C881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E4E3DE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2" w15:restartNumberingAfterBreak="0">
    <w:nsid w:val="594F7211"/>
    <w:multiLevelType w:val="hybridMultilevel"/>
    <w:tmpl w:val="AAFE5D1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E1E6D22"/>
    <w:multiLevelType w:val="hybridMultilevel"/>
    <w:tmpl w:val="94B0919E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CC17C1A"/>
    <w:multiLevelType w:val="hybridMultilevel"/>
    <w:tmpl w:val="11C88996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E8A7645"/>
    <w:multiLevelType w:val="hybridMultilevel"/>
    <w:tmpl w:val="DE366E6C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BCA5035"/>
    <w:multiLevelType w:val="hybridMultilevel"/>
    <w:tmpl w:val="617ADC7A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DEA3FEE"/>
    <w:multiLevelType w:val="multilevel"/>
    <w:tmpl w:val="9640BAB2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480221274">
    <w:abstractNumId w:val="6"/>
  </w:num>
  <w:num w:numId="2" w16cid:durableId="913514428">
    <w:abstractNumId w:val="23"/>
  </w:num>
  <w:num w:numId="3" w16cid:durableId="1309896079">
    <w:abstractNumId w:val="0"/>
  </w:num>
  <w:num w:numId="4" w16cid:durableId="561522708">
    <w:abstractNumId w:val="1"/>
  </w:num>
  <w:num w:numId="5" w16cid:durableId="507988048">
    <w:abstractNumId w:val="2"/>
  </w:num>
  <w:num w:numId="6" w16cid:durableId="1578707677">
    <w:abstractNumId w:val="16"/>
  </w:num>
  <w:num w:numId="7" w16cid:durableId="1169172998">
    <w:abstractNumId w:val="11"/>
  </w:num>
  <w:num w:numId="8" w16cid:durableId="1414621806">
    <w:abstractNumId w:val="26"/>
  </w:num>
  <w:num w:numId="9" w16cid:durableId="2099593846">
    <w:abstractNumId w:val="15"/>
  </w:num>
  <w:num w:numId="10" w16cid:durableId="832911417">
    <w:abstractNumId w:val="37"/>
  </w:num>
  <w:num w:numId="11" w16cid:durableId="1918053004">
    <w:abstractNumId w:val="24"/>
  </w:num>
  <w:num w:numId="12" w16cid:durableId="30424769">
    <w:abstractNumId w:val="8"/>
  </w:num>
  <w:num w:numId="13" w16cid:durableId="1733194473">
    <w:abstractNumId w:val="9"/>
  </w:num>
  <w:num w:numId="14" w16cid:durableId="1252277101">
    <w:abstractNumId w:val="5"/>
  </w:num>
  <w:num w:numId="15" w16cid:durableId="477920261">
    <w:abstractNumId w:val="20"/>
  </w:num>
  <w:num w:numId="16" w16cid:durableId="371879969">
    <w:abstractNumId w:val="35"/>
  </w:num>
  <w:num w:numId="17" w16cid:durableId="1440222670">
    <w:abstractNumId w:val="10"/>
  </w:num>
  <w:num w:numId="18" w16cid:durableId="1590637">
    <w:abstractNumId w:val="25"/>
  </w:num>
  <w:num w:numId="19" w16cid:durableId="679628491">
    <w:abstractNumId w:val="3"/>
  </w:num>
  <w:num w:numId="20" w16cid:durableId="1790316677">
    <w:abstractNumId w:val="4"/>
  </w:num>
  <w:num w:numId="21" w16cid:durableId="96759866">
    <w:abstractNumId w:val="17"/>
  </w:num>
  <w:num w:numId="22" w16cid:durableId="1213226691">
    <w:abstractNumId w:val="19"/>
  </w:num>
  <w:num w:numId="23" w16cid:durableId="160387753">
    <w:abstractNumId w:val="22"/>
  </w:num>
  <w:num w:numId="24" w16cid:durableId="844513891">
    <w:abstractNumId w:val="31"/>
  </w:num>
  <w:num w:numId="25" w16cid:durableId="831916578">
    <w:abstractNumId w:val="12"/>
  </w:num>
  <w:num w:numId="26" w16cid:durableId="924612009">
    <w:abstractNumId w:val="32"/>
  </w:num>
  <w:num w:numId="27" w16cid:durableId="1186096532">
    <w:abstractNumId w:val="30"/>
  </w:num>
  <w:num w:numId="28" w16cid:durableId="2077819708">
    <w:abstractNumId w:val="33"/>
  </w:num>
  <w:num w:numId="29" w16cid:durableId="124466033">
    <w:abstractNumId w:val="27"/>
  </w:num>
  <w:num w:numId="30" w16cid:durableId="422578226">
    <w:abstractNumId w:val="13"/>
  </w:num>
  <w:num w:numId="31" w16cid:durableId="1838568065">
    <w:abstractNumId w:val="36"/>
  </w:num>
  <w:num w:numId="32" w16cid:durableId="1212573996">
    <w:abstractNumId w:val="21"/>
  </w:num>
  <w:num w:numId="33" w16cid:durableId="1357199017">
    <w:abstractNumId w:val="28"/>
  </w:num>
  <w:num w:numId="34" w16cid:durableId="1174999429">
    <w:abstractNumId w:val="34"/>
  </w:num>
  <w:num w:numId="35" w16cid:durableId="948049464">
    <w:abstractNumId w:val="29"/>
  </w:num>
  <w:num w:numId="36" w16cid:durableId="1205604766">
    <w:abstractNumId w:val="7"/>
  </w:num>
  <w:num w:numId="37" w16cid:durableId="1832478822">
    <w:abstractNumId w:val="18"/>
  </w:num>
  <w:num w:numId="38" w16cid:durableId="1111625447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drawingGridHorizontalSpacing w:val="10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206B"/>
    <w:rsid w:val="00002828"/>
    <w:rsid w:val="00003C0D"/>
    <w:rsid w:val="00010D73"/>
    <w:rsid w:val="0001314D"/>
    <w:rsid w:val="0001443F"/>
    <w:rsid w:val="00015D2C"/>
    <w:rsid w:val="00016658"/>
    <w:rsid w:val="00021EB3"/>
    <w:rsid w:val="0003018C"/>
    <w:rsid w:val="000309DF"/>
    <w:rsid w:val="00031FEB"/>
    <w:rsid w:val="00034D42"/>
    <w:rsid w:val="00036599"/>
    <w:rsid w:val="000371CE"/>
    <w:rsid w:val="00046B4A"/>
    <w:rsid w:val="00047934"/>
    <w:rsid w:val="0005084A"/>
    <w:rsid w:val="00050CBF"/>
    <w:rsid w:val="00051A9E"/>
    <w:rsid w:val="00051CAE"/>
    <w:rsid w:val="00051E72"/>
    <w:rsid w:val="000534AD"/>
    <w:rsid w:val="000539ED"/>
    <w:rsid w:val="00053DE3"/>
    <w:rsid w:val="00053E60"/>
    <w:rsid w:val="000564C9"/>
    <w:rsid w:val="00056833"/>
    <w:rsid w:val="00056A72"/>
    <w:rsid w:val="00062E4A"/>
    <w:rsid w:val="000670A5"/>
    <w:rsid w:val="0007048C"/>
    <w:rsid w:val="00072224"/>
    <w:rsid w:val="000736AB"/>
    <w:rsid w:val="00074CDD"/>
    <w:rsid w:val="0007706B"/>
    <w:rsid w:val="0008242F"/>
    <w:rsid w:val="000876BB"/>
    <w:rsid w:val="00093B8A"/>
    <w:rsid w:val="000A19BA"/>
    <w:rsid w:val="000A2C09"/>
    <w:rsid w:val="000A74CB"/>
    <w:rsid w:val="000B12C5"/>
    <w:rsid w:val="000B480F"/>
    <w:rsid w:val="000B6C44"/>
    <w:rsid w:val="000C0039"/>
    <w:rsid w:val="000C11ED"/>
    <w:rsid w:val="000C7368"/>
    <w:rsid w:val="000D1AFB"/>
    <w:rsid w:val="000D5BE5"/>
    <w:rsid w:val="000E1E4D"/>
    <w:rsid w:val="000E1F62"/>
    <w:rsid w:val="000E246B"/>
    <w:rsid w:val="000E2C5D"/>
    <w:rsid w:val="000E446C"/>
    <w:rsid w:val="000F0CA0"/>
    <w:rsid w:val="000F2156"/>
    <w:rsid w:val="000F4537"/>
    <w:rsid w:val="000F4D89"/>
    <w:rsid w:val="000F5E3D"/>
    <w:rsid w:val="000F5F5D"/>
    <w:rsid w:val="000F6179"/>
    <w:rsid w:val="000F6876"/>
    <w:rsid w:val="000F7F3B"/>
    <w:rsid w:val="00100384"/>
    <w:rsid w:val="00101744"/>
    <w:rsid w:val="00104CEA"/>
    <w:rsid w:val="00112288"/>
    <w:rsid w:val="00112BBD"/>
    <w:rsid w:val="00114DF5"/>
    <w:rsid w:val="00120828"/>
    <w:rsid w:val="0012335E"/>
    <w:rsid w:val="001260DF"/>
    <w:rsid w:val="00131078"/>
    <w:rsid w:val="00132B57"/>
    <w:rsid w:val="001335C6"/>
    <w:rsid w:val="00133C52"/>
    <w:rsid w:val="00135167"/>
    <w:rsid w:val="001352AB"/>
    <w:rsid w:val="00140B98"/>
    <w:rsid w:val="001422AF"/>
    <w:rsid w:val="001451B9"/>
    <w:rsid w:val="001508F3"/>
    <w:rsid w:val="00154F0E"/>
    <w:rsid w:val="00157BF6"/>
    <w:rsid w:val="00160EA8"/>
    <w:rsid w:val="001622AF"/>
    <w:rsid w:val="00164BD8"/>
    <w:rsid w:val="00167C80"/>
    <w:rsid w:val="001709B2"/>
    <w:rsid w:val="00174486"/>
    <w:rsid w:val="00174541"/>
    <w:rsid w:val="00175FFB"/>
    <w:rsid w:val="00182723"/>
    <w:rsid w:val="00185A49"/>
    <w:rsid w:val="00185CA7"/>
    <w:rsid w:val="00186225"/>
    <w:rsid w:val="00186670"/>
    <w:rsid w:val="0018773E"/>
    <w:rsid w:val="00191CA1"/>
    <w:rsid w:val="00192E45"/>
    <w:rsid w:val="00193098"/>
    <w:rsid w:val="001A5909"/>
    <w:rsid w:val="001A6378"/>
    <w:rsid w:val="001B1257"/>
    <w:rsid w:val="001B1415"/>
    <w:rsid w:val="001B484F"/>
    <w:rsid w:val="001B7378"/>
    <w:rsid w:val="001B7661"/>
    <w:rsid w:val="001C0302"/>
    <w:rsid w:val="001C6C49"/>
    <w:rsid w:val="001D4B64"/>
    <w:rsid w:val="001D6B50"/>
    <w:rsid w:val="001D6E42"/>
    <w:rsid w:val="001D7254"/>
    <w:rsid w:val="001E502D"/>
    <w:rsid w:val="001E52E4"/>
    <w:rsid w:val="001F16A2"/>
    <w:rsid w:val="001F207B"/>
    <w:rsid w:val="001F6C2D"/>
    <w:rsid w:val="00207849"/>
    <w:rsid w:val="00210607"/>
    <w:rsid w:val="00211108"/>
    <w:rsid w:val="00213B82"/>
    <w:rsid w:val="00213C1D"/>
    <w:rsid w:val="0021559E"/>
    <w:rsid w:val="00217C76"/>
    <w:rsid w:val="00221785"/>
    <w:rsid w:val="00222A56"/>
    <w:rsid w:val="002247FE"/>
    <w:rsid w:val="00225146"/>
    <w:rsid w:val="00226CB3"/>
    <w:rsid w:val="0023285D"/>
    <w:rsid w:val="00240337"/>
    <w:rsid w:val="0024391D"/>
    <w:rsid w:val="0025352F"/>
    <w:rsid w:val="002539BB"/>
    <w:rsid w:val="00255CE2"/>
    <w:rsid w:val="0025698C"/>
    <w:rsid w:val="002618D4"/>
    <w:rsid w:val="0026467A"/>
    <w:rsid w:val="00265864"/>
    <w:rsid w:val="002708A6"/>
    <w:rsid w:val="002772BD"/>
    <w:rsid w:val="00282A21"/>
    <w:rsid w:val="002860BF"/>
    <w:rsid w:val="00286C40"/>
    <w:rsid w:val="0029126B"/>
    <w:rsid w:val="0029332E"/>
    <w:rsid w:val="002943C2"/>
    <w:rsid w:val="00297481"/>
    <w:rsid w:val="002A014D"/>
    <w:rsid w:val="002A4F72"/>
    <w:rsid w:val="002A6748"/>
    <w:rsid w:val="002B0440"/>
    <w:rsid w:val="002B13C0"/>
    <w:rsid w:val="002B206B"/>
    <w:rsid w:val="002B3171"/>
    <w:rsid w:val="002B684C"/>
    <w:rsid w:val="002C1C92"/>
    <w:rsid w:val="002C1E86"/>
    <w:rsid w:val="002D472B"/>
    <w:rsid w:val="002D473A"/>
    <w:rsid w:val="002D786D"/>
    <w:rsid w:val="002E1891"/>
    <w:rsid w:val="002E1DEB"/>
    <w:rsid w:val="002E5DB6"/>
    <w:rsid w:val="002F49B3"/>
    <w:rsid w:val="002F66C4"/>
    <w:rsid w:val="00300F45"/>
    <w:rsid w:val="00304B62"/>
    <w:rsid w:val="0030701D"/>
    <w:rsid w:val="00317AA2"/>
    <w:rsid w:val="003340DF"/>
    <w:rsid w:val="00336F0F"/>
    <w:rsid w:val="00340ECC"/>
    <w:rsid w:val="00344731"/>
    <w:rsid w:val="0034552C"/>
    <w:rsid w:val="003469AB"/>
    <w:rsid w:val="00347262"/>
    <w:rsid w:val="00351652"/>
    <w:rsid w:val="00351867"/>
    <w:rsid w:val="00353A20"/>
    <w:rsid w:val="00355615"/>
    <w:rsid w:val="0035659B"/>
    <w:rsid w:val="00360DB3"/>
    <w:rsid w:val="00361D26"/>
    <w:rsid w:val="00363B1F"/>
    <w:rsid w:val="0036522E"/>
    <w:rsid w:val="00367396"/>
    <w:rsid w:val="003709D8"/>
    <w:rsid w:val="003726C9"/>
    <w:rsid w:val="00373EFF"/>
    <w:rsid w:val="00374926"/>
    <w:rsid w:val="00376169"/>
    <w:rsid w:val="00380B8B"/>
    <w:rsid w:val="003824FF"/>
    <w:rsid w:val="00382EC8"/>
    <w:rsid w:val="00383ADD"/>
    <w:rsid w:val="003877C5"/>
    <w:rsid w:val="00392E1C"/>
    <w:rsid w:val="00395933"/>
    <w:rsid w:val="003A007F"/>
    <w:rsid w:val="003A01DE"/>
    <w:rsid w:val="003A1779"/>
    <w:rsid w:val="003A433E"/>
    <w:rsid w:val="003A46BF"/>
    <w:rsid w:val="003A5D3A"/>
    <w:rsid w:val="003B79E2"/>
    <w:rsid w:val="003C0DE3"/>
    <w:rsid w:val="003C1722"/>
    <w:rsid w:val="003C60F6"/>
    <w:rsid w:val="003C6A14"/>
    <w:rsid w:val="003C7A75"/>
    <w:rsid w:val="003D4352"/>
    <w:rsid w:val="003D482F"/>
    <w:rsid w:val="003E18F4"/>
    <w:rsid w:val="003E2DA4"/>
    <w:rsid w:val="003E2E35"/>
    <w:rsid w:val="003E5C47"/>
    <w:rsid w:val="003F2D21"/>
    <w:rsid w:val="003F5439"/>
    <w:rsid w:val="004076E9"/>
    <w:rsid w:val="00412529"/>
    <w:rsid w:val="00414813"/>
    <w:rsid w:val="00416DC1"/>
    <w:rsid w:val="004208C7"/>
    <w:rsid w:val="00421F3C"/>
    <w:rsid w:val="0042568D"/>
    <w:rsid w:val="0043035C"/>
    <w:rsid w:val="00430C48"/>
    <w:rsid w:val="00433881"/>
    <w:rsid w:val="00433CB5"/>
    <w:rsid w:val="00435CFB"/>
    <w:rsid w:val="0044224C"/>
    <w:rsid w:val="00443639"/>
    <w:rsid w:val="00446355"/>
    <w:rsid w:val="0044774A"/>
    <w:rsid w:val="00451324"/>
    <w:rsid w:val="004563DD"/>
    <w:rsid w:val="00462440"/>
    <w:rsid w:val="00463129"/>
    <w:rsid w:val="004652D3"/>
    <w:rsid w:val="004657B2"/>
    <w:rsid w:val="004722C2"/>
    <w:rsid w:val="00473A05"/>
    <w:rsid w:val="004748A1"/>
    <w:rsid w:val="00480023"/>
    <w:rsid w:val="00484CE2"/>
    <w:rsid w:val="00485D17"/>
    <w:rsid w:val="004914CB"/>
    <w:rsid w:val="00493CBD"/>
    <w:rsid w:val="00495A93"/>
    <w:rsid w:val="00497369"/>
    <w:rsid w:val="004A5D71"/>
    <w:rsid w:val="004A786E"/>
    <w:rsid w:val="004B09C3"/>
    <w:rsid w:val="004B5448"/>
    <w:rsid w:val="004B5569"/>
    <w:rsid w:val="004B62EF"/>
    <w:rsid w:val="004C01A7"/>
    <w:rsid w:val="004D18E3"/>
    <w:rsid w:val="004D1C0F"/>
    <w:rsid w:val="004D539A"/>
    <w:rsid w:val="004E105E"/>
    <w:rsid w:val="004E6682"/>
    <w:rsid w:val="004E6955"/>
    <w:rsid w:val="004E7FB1"/>
    <w:rsid w:val="004F7A83"/>
    <w:rsid w:val="00503E82"/>
    <w:rsid w:val="00504B83"/>
    <w:rsid w:val="00505644"/>
    <w:rsid w:val="005057E0"/>
    <w:rsid w:val="005104C0"/>
    <w:rsid w:val="0051112D"/>
    <w:rsid w:val="00520DBD"/>
    <w:rsid w:val="00520F00"/>
    <w:rsid w:val="00522403"/>
    <w:rsid w:val="00523F9B"/>
    <w:rsid w:val="00525018"/>
    <w:rsid w:val="00526196"/>
    <w:rsid w:val="005263CD"/>
    <w:rsid w:val="0052773A"/>
    <w:rsid w:val="00527AAD"/>
    <w:rsid w:val="00535EF8"/>
    <w:rsid w:val="00543DF4"/>
    <w:rsid w:val="005440CB"/>
    <w:rsid w:val="00547C3A"/>
    <w:rsid w:val="00551462"/>
    <w:rsid w:val="005528BF"/>
    <w:rsid w:val="005540B3"/>
    <w:rsid w:val="0055517D"/>
    <w:rsid w:val="00557E4E"/>
    <w:rsid w:val="005603E9"/>
    <w:rsid w:val="00560F4E"/>
    <w:rsid w:val="00561EFF"/>
    <w:rsid w:val="00565200"/>
    <w:rsid w:val="00566D97"/>
    <w:rsid w:val="00567DE5"/>
    <w:rsid w:val="00567E59"/>
    <w:rsid w:val="00576F0F"/>
    <w:rsid w:val="00581F4F"/>
    <w:rsid w:val="00583A1F"/>
    <w:rsid w:val="00585647"/>
    <w:rsid w:val="00585A3D"/>
    <w:rsid w:val="00585C3D"/>
    <w:rsid w:val="00591CC1"/>
    <w:rsid w:val="005A24E7"/>
    <w:rsid w:val="005A4B10"/>
    <w:rsid w:val="005A5AB6"/>
    <w:rsid w:val="005A7F30"/>
    <w:rsid w:val="005B65B5"/>
    <w:rsid w:val="005C77DE"/>
    <w:rsid w:val="005D1237"/>
    <w:rsid w:val="005D742D"/>
    <w:rsid w:val="005E0503"/>
    <w:rsid w:val="005E12B3"/>
    <w:rsid w:val="005E1624"/>
    <w:rsid w:val="005E1D00"/>
    <w:rsid w:val="005E1E0C"/>
    <w:rsid w:val="005E2288"/>
    <w:rsid w:val="005E387E"/>
    <w:rsid w:val="005E53CE"/>
    <w:rsid w:val="005E721D"/>
    <w:rsid w:val="005F5051"/>
    <w:rsid w:val="005F72D5"/>
    <w:rsid w:val="006008A3"/>
    <w:rsid w:val="00604D3F"/>
    <w:rsid w:val="00605CA8"/>
    <w:rsid w:val="00605DE5"/>
    <w:rsid w:val="00606B2E"/>
    <w:rsid w:val="00607877"/>
    <w:rsid w:val="0061021B"/>
    <w:rsid w:val="006105EA"/>
    <w:rsid w:val="00613E0F"/>
    <w:rsid w:val="006149C4"/>
    <w:rsid w:val="006167AA"/>
    <w:rsid w:val="0062483F"/>
    <w:rsid w:val="00632BF9"/>
    <w:rsid w:val="00632F5C"/>
    <w:rsid w:val="00635CBB"/>
    <w:rsid w:val="006378DA"/>
    <w:rsid w:val="00637EE7"/>
    <w:rsid w:val="00642A05"/>
    <w:rsid w:val="00644441"/>
    <w:rsid w:val="00647912"/>
    <w:rsid w:val="0065050C"/>
    <w:rsid w:val="0065467C"/>
    <w:rsid w:val="00660340"/>
    <w:rsid w:val="0066271B"/>
    <w:rsid w:val="00663BD8"/>
    <w:rsid w:val="006648CD"/>
    <w:rsid w:val="00665F9E"/>
    <w:rsid w:val="0067471F"/>
    <w:rsid w:val="00674BB2"/>
    <w:rsid w:val="0067512C"/>
    <w:rsid w:val="006759A4"/>
    <w:rsid w:val="006761FD"/>
    <w:rsid w:val="0067699A"/>
    <w:rsid w:val="0068062A"/>
    <w:rsid w:val="00683118"/>
    <w:rsid w:val="00691032"/>
    <w:rsid w:val="00692070"/>
    <w:rsid w:val="0069742A"/>
    <w:rsid w:val="006A0432"/>
    <w:rsid w:val="006A149B"/>
    <w:rsid w:val="006A1929"/>
    <w:rsid w:val="006A686A"/>
    <w:rsid w:val="006A73FD"/>
    <w:rsid w:val="006B0653"/>
    <w:rsid w:val="006B162F"/>
    <w:rsid w:val="006B2F2A"/>
    <w:rsid w:val="006B4FA2"/>
    <w:rsid w:val="006B7D8C"/>
    <w:rsid w:val="006B7FC2"/>
    <w:rsid w:val="006C0DCD"/>
    <w:rsid w:val="006C1D43"/>
    <w:rsid w:val="006C1E40"/>
    <w:rsid w:val="006C761E"/>
    <w:rsid w:val="006D04D6"/>
    <w:rsid w:val="006D415B"/>
    <w:rsid w:val="006D4AC3"/>
    <w:rsid w:val="006D5BDC"/>
    <w:rsid w:val="006E0673"/>
    <w:rsid w:val="006E198C"/>
    <w:rsid w:val="006E33D9"/>
    <w:rsid w:val="006E4E92"/>
    <w:rsid w:val="006F05B1"/>
    <w:rsid w:val="007018B7"/>
    <w:rsid w:val="00705188"/>
    <w:rsid w:val="00706853"/>
    <w:rsid w:val="00706DD4"/>
    <w:rsid w:val="00710D1C"/>
    <w:rsid w:val="00717756"/>
    <w:rsid w:val="0072474A"/>
    <w:rsid w:val="00725408"/>
    <w:rsid w:val="00725C14"/>
    <w:rsid w:val="0072785A"/>
    <w:rsid w:val="00731440"/>
    <w:rsid w:val="00733D1B"/>
    <w:rsid w:val="00740439"/>
    <w:rsid w:val="00740888"/>
    <w:rsid w:val="00743857"/>
    <w:rsid w:val="00747847"/>
    <w:rsid w:val="00750EBA"/>
    <w:rsid w:val="00757354"/>
    <w:rsid w:val="0076314A"/>
    <w:rsid w:val="0076508D"/>
    <w:rsid w:val="007676DE"/>
    <w:rsid w:val="00770331"/>
    <w:rsid w:val="00772936"/>
    <w:rsid w:val="00774239"/>
    <w:rsid w:val="00775397"/>
    <w:rsid w:val="0077662D"/>
    <w:rsid w:val="00777992"/>
    <w:rsid w:val="0079013C"/>
    <w:rsid w:val="007927F5"/>
    <w:rsid w:val="00796D2C"/>
    <w:rsid w:val="007A3EDB"/>
    <w:rsid w:val="007A4C4A"/>
    <w:rsid w:val="007B4259"/>
    <w:rsid w:val="007B4C06"/>
    <w:rsid w:val="007B59D8"/>
    <w:rsid w:val="007C05A8"/>
    <w:rsid w:val="007C09AC"/>
    <w:rsid w:val="007C157C"/>
    <w:rsid w:val="007C4C5B"/>
    <w:rsid w:val="007D0343"/>
    <w:rsid w:val="007D3843"/>
    <w:rsid w:val="007D74F4"/>
    <w:rsid w:val="007D7C11"/>
    <w:rsid w:val="007E040F"/>
    <w:rsid w:val="007E0636"/>
    <w:rsid w:val="007E2352"/>
    <w:rsid w:val="007E23BA"/>
    <w:rsid w:val="007E6F99"/>
    <w:rsid w:val="007F17F0"/>
    <w:rsid w:val="007F24B6"/>
    <w:rsid w:val="007F5DF0"/>
    <w:rsid w:val="007F6DF6"/>
    <w:rsid w:val="00801BA6"/>
    <w:rsid w:val="008023FE"/>
    <w:rsid w:val="00803E00"/>
    <w:rsid w:val="00811416"/>
    <w:rsid w:val="00815D29"/>
    <w:rsid w:val="008210DB"/>
    <w:rsid w:val="00821BBE"/>
    <w:rsid w:val="0082652D"/>
    <w:rsid w:val="008303A6"/>
    <w:rsid w:val="00831FA2"/>
    <w:rsid w:val="00832733"/>
    <w:rsid w:val="0083680A"/>
    <w:rsid w:val="00842499"/>
    <w:rsid w:val="00842E3A"/>
    <w:rsid w:val="00843AE1"/>
    <w:rsid w:val="008459E3"/>
    <w:rsid w:val="00847E8A"/>
    <w:rsid w:val="008501A3"/>
    <w:rsid w:val="00854281"/>
    <w:rsid w:val="00854B7C"/>
    <w:rsid w:val="00855040"/>
    <w:rsid w:val="00860CF4"/>
    <w:rsid w:val="008664A2"/>
    <w:rsid w:val="0086776E"/>
    <w:rsid w:val="00871E16"/>
    <w:rsid w:val="00872F50"/>
    <w:rsid w:val="00874365"/>
    <w:rsid w:val="00875E5A"/>
    <w:rsid w:val="008805AA"/>
    <w:rsid w:val="00881E62"/>
    <w:rsid w:val="00883FF4"/>
    <w:rsid w:val="00894D01"/>
    <w:rsid w:val="008976D9"/>
    <w:rsid w:val="00897BDF"/>
    <w:rsid w:val="008A1E97"/>
    <w:rsid w:val="008A25A6"/>
    <w:rsid w:val="008A3BAF"/>
    <w:rsid w:val="008B1FC8"/>
    <w:rsid w:val="008B37FD"/>
    <w:rsid w:val="008B6767"/>
    <w:rsid w:val="008B67E9"/>
    <w:rsid w:val="008C0440"/>
    <w:rsid w:val="008C1400"/>
    <w:rsid w:val="008C570F"/>
    <w:rsid w:val="008D1317"/>
    <w:rsid w:val="008E0DE5"/>
    <w:rsid w:val="008E22F8"/>
    <w:rsid w:val="008E7578"/>
    <w:rsid w:val="008F28B1"/>
    <w:rsid w:val="008F3CD8"/>
    <w:rsid w:val="008F7B5F"/>
    <w:rsid w:val="0090455C"/>
    <w:rsid w:val="00906BD1"/>
    <w:rsid w:val="009105E1"/>
    <w:rsid w:val="0091078D"/>
    <w:rsid w:val="00921B1D"/>
    <w:rsid w:val="00923596"/>
    <w:rsid w:val="009246DD"/>
    <w:rsid w:val="0093431C"/>
    <w:rsid w:val="00937E08"/>
    <w:rsid w:val="00940667"/>
    <w:rsid w:val="00941128"/>
    <w:rsid w:val="00942D93"/>
    <w:rsid w:val="009454DE"/>
    <w:rsid w:val="00947939"/>
    <w:rsid w:val="00955B20"/>
    <w:rsid w:val="00956EC5"/>
    <w:rsid w:val="00964DE6"/>
    <w:rsid w:val="00971485"/>
    <w:rsid w:val="0097360E"/>
    <w:rsid w:val="00980B3C"/>
    <w:rsid w:val="0098483C"/>
    <w:rsid w:val="00986543"/>
    <w:rsid w:val="00986B21"/>
    <w:rsid w:val="00990253"/>
    <w:rsid w:val="00990DB4"/>
    <w:rsid w:val="009944D6"/>
    <w:rsid w:val="009958CB"/>
    <w:rsid w:val="00996509"/>
    <w:rsid w:val="00997C40"/>
    <w:rsid w:val="009A0D66"/>
    <w:rsid w:val="009B0009"/>
    <w:rsid w:val="009B2F7D"/>
    <w:rsid w:val="009B31B2"/>
    <w:rsid w:val="009B3956"/>
    <w:rsid w:val="009C54FA"/>
    <w:rsid w:val="009C723F"/>
    <w:rsid w:val="009D0487"/>
    <w:rsid w:val="009D102B"/>
    <w:rsid w:val="009D1FFB"/>
    <w:rsid w:val="009D21BE"/>
    <w:rsid w:val="009D22EB"/>
    <w:rsid w:val="009D2CF7"/>
    <w:rsid w:val="009D42CC"/>
    <w:rsid w:val="009D62D1"/>
    <w:rsid w:val="009D7632"/>
    <w:rsid w:val="009E2BC8"/>
    <w:rsid w:val="009E4161"/>
    <w:rsid w:val="009F0ED6"/>
    <w:rsid w:val="009F477B"/>
    <w:rsid w:val="00A023CC"/>
    <w:rsid w:val="00A10524"/>
    <w:rsid w:val="00A11AC5"/>
    <w:rsid w:val="00A11DB1"/>
    <w:rsid w:val="00A13318"/>
    <w:rsid w:val="00A15AF4"/>
    <w:rsid w:val="00A174A1"/>
    <w:rsid w:val="00A20A7A"/>
    <w:rsid w:val="00A214A6"/>
    <w:rsid w:val="00A31480"/>
    <w:rsid w:val="00A31FDE"/>
    <w:rsid w:val="00A32674"/>
    <w:rsid w:val="00A32D87"/>
    <w:rsid w:val="00A403C5"/>
    <w:rsid w:val="00A41940"/>
    <w:rsid w:val="00A41BEA"/>
    <w:rsid w:val="00A44878"/>
    <w:rsid w:val="00A4533F"/>
    <w:rsid w:val="00A47531"/>
    <w:rsid w:val="00A47733"/>
    <w:rsid w:val="00A47AA5"/>
    <w:rsid w:val="00A552D6"/>
    <w:rsid w:val="00A5614F"/>
    <w:rsid w:val="00A57F54"/>
    <w:rsid w:val="00A6054A"/>
    <w:rsid w:val="00A6127E"/>
    <w:rsid w:val="00A62F2B"/>
    <w:rsid w:val="00A6464D"/>
    <w:rsid w:val="00A65DF8"/>
    <w:rsid w:val="00A70676"/>
    <w:rsid w:val="00A727A8"/>
    <w:rsid w:val="00A76733"/>
    <w:rsid w:val="00A8488D"/>
    <w:rsid w:val="00A909FA"/>
    <w:rsid w:val="00A90F34"/>
    <w:rsid w:val="00A91C14"/>
    <w:rsid w:val="00A94E66"/>
    <w:rsid w:val="00AA3F35"/>
    <w:rsid w:val="00AA666D"/>
    <w:rsid w:val="00AA6CCD"/>
    <w:rsid w:val="00AB3F38"/>
    <w:rsid w:val="00AB76C8"/>
    <w:rsid w:val="00AC107F"/>
    <w:rsid w:val="00AC21A5"/>
    <w:rsid w:val="00AC62CF"/>
    <w:rsid w:val="00AD01FB"/>
    <w:rsid w:val="00AD07E7"/>
    <w:rsid w:val="00AD28CB"/>
    <w:rsid w:val="00AD540E"/>
    <w:rsid w:val="00AE366E"/>
    <w:rsid w:val="00AE6A54"/>
    <w:rsid w:val="00AF083F"/>
    <w:rsid w:val="00AF28C3"/>
    <w:rsid w:val="00AF52DE"/>
    <w:rsid w:val="00B00B0E"/>
    <w:rsid w:val="00B00E23"/>
    <w:rsid w:val="00B037E8"/>
    <w:rsid w:val="00B03CC7"/>
    <w:rsid w:val="00B03CC9"/>
    <w:rsid w:val="00B05C53"/>
    <w:rsid w:val="00B07BD8"/>
    <w:rsid w:val="00B122F3"/>
    <w:rsid w:val="00B13689"/>
    <w:rsid w:val="00B2311E"/>
    <w:rsid w:val="00B23FD6"/>
    <w:rsid w:val="00B26CEE"/>
    <w:rsid w:val="00B31B50"/>
    <w:rsid w:val="00B31F80"/>
    <w:rsid w:val="00B32055"/>
    <w:rsid w:val="00B325B9"/>
    <w:rsid w:val="00B33F7A"/>
    <w:rsid w:val="00B353E9"/>
    <w:rsid w:val="00B36274"/>
    <w:rsid w:val="00B419CF"/>
    <w:rsid w:val="00B4439D"/>
    <w:rsid w:val="00B53156"/>
    <w:rsid w:val="00B65801"/>
    <w:rsid w:val="00B671DC"/>
    <w:rsid w:val="00B833F2"/>
    <w:rsid w:val="00B87A3D"/>
    <w:rsid w:val="00B90CAE"/>
    <w:rsid w:val="00B92B95"/>
    <w:rsid w:val="00BA532D"/>
    <w:rsid w:val="00BA6212"/>
    <w:rsid w:val="00BA6627"/>
    <w:rsid w:val="00BB0CD6"/>
    <w:rsid w:val="00BB1BF6"/>
    <w:rsid w:val="00BB38A7"/>
    <w:rsid w:val="00BB4530"/>
    <w:rsid w:val="00BB6BE2"/>
    <w:rsid w:val="00BC5C0E"/>
    <w:rsid w:val="00BC7436"/>
    <w:rsid w:val="00BD0C93"/>
    <w:rsid w:val="00BD3AAC"/>
    <w:rsid w:val="00BD5445"/>
    <w:rsid w:val="00BE038A"/>
    <w:rsid w:val="00BE3423"/>
    <w:rsid w:val="00BE52DF"/>
    <w:rsid w:val="00BE5DE4"/>
    <w:rsid w:val="00BE6544"/>
    <w:rsid w:val="00BF44F4"/>
    <w:rsid w:val="00BF4919"/>
    <w:rsid w:val="00BF4A50"/>
    <w:rsid w:val="00C01F45"/>
    <w:rsid w:val="00C02BED"/>
    <w:rsid w:val="00C05548"/>
    <w:rsid w:val="00C0754E"/>
    <w:rsid w:val="00C07B27"/>
    <w:rsid w:val="00C07DDD"/>
    <w:rsid w:val="00C20594"/>
    <w:rsid w:val="00C231BE"/>
    <w:rsid w:val="00C23BDC"/>
    <w:rsid w:val="00C243CD"/>
    <w:rsid w:val="00C24770"/>
    <w:rsid w:val="00C33D57"/>
    <w:rsid w:val="00C3593E"/>
    <w:rsid w:val="00C3692A"/>
    <w:rsid w:val="00C410EF"/>
    <w:rsid w:val="00C47403"/>
    <w:rsid w:val="00C528E0"/>
    <w:rsid w:val="00C5300F"/>
    <w:rsid w:val="00C53E2D"/>
    <w:rsid w:val="00C54796"/>
    <w:rsid w:val="00C55600"/>
    <w:rsid w:val="00C56550"/>
    <w:rsid w:val="00C572D7"/>
    <w:rsid w:val="00C61D88"/>
    <w:rsid w:val="00C678B4"/>
    <w:rsid w:val="00C728F6"/>
    <w:rsid w:val="00C72BE0"/>
    <w:rsid w:val="00C80DB5"/>
    <w:rsid w:val="00C85681"/>
    <w:rsid w:val="00C86857"/>
    <w:rsid w:val="00C9066B"/>
    <w:rsid w:val="00C925E4"/>
    <w:rsid w:val="00CA7616"/>
    <w:rsid w:val="00CB0D9C"/>
    <w:rsid w:val="00CB1805"/>
    <w:rsid w:val="00CB2568"/>
    <w:rsid w:val="00CB5774"/>
    <w:rsid w:val="00CB5CF4"/>
    <w:rsid w:val="00CB5D21"/>
    <w:rsid w:val="00CC066E"/>
    <w:rsid w:val="00CC0C95"/>
    <w:rsid w:val="00CC34E5"/>
    <w:rsid w:val="00CC6D2D"/>
    <w:rsid w:val="00CC72EB"/>
    <w:rsid w:val="00CD05C5"/>
    <w:rsid w:val="00CD4229"/>
    <w:rsid w:val="00CD6307"/>
    <w:rsid w:val="00CD68F1"/>
    <w:rsid w:val="00CE126E"/>
    <w:rsid w:val="00CE4668"/>
    <w:rsid w:val="00CE4CDA"/>
    <w:rsid w:val="00CF00AC"/>
    <w:rsid w:val="00CF2CD9"/>
    <w:rsid w:val="00CF2DCA"/>
    <w:rsid w:val="00CF5402"/>
    <w:rsid w:val="00D02160"/>
    <w:rsid w:val="00D0520A"/>
    <w:rsid w:val="00D05358"/>
    <w:rsid w:val="00D102F5"/>
    <w:rsid w:val="00D1518D"/>
    <w:rsid w:val="00D1714E"/>
    <w:rsid w:val="00D23FCF"/>
    <w:rsid w:val="00D24891"/>
    <w:rsid w:val="00D259D5"/>
    <w:rsid w:val="00D25E0F"/>
    <w:rsid w:val="00D26444"/>
    <w:rsid w:val="00D26589"/>
    <w:rsid w:val="00D3076B"/>
    <w:rsid w:val="00D3615C"/>
    <w:rsid w:val="00D4191E"/>
    <w:rsid w:val="00D5077F"/>
    <w:rsid w:val="00D50DC1"/>
    <w:rsid w:val="00D51CD2"/>
    <w:rsid w:val="00D52F60"/>
    <w:rsid w:val="00D5621E"/>
    <w:rsid w:val="00D566BB"/>
    <w:rsid w:val="00D572E2"/>
    <w:rsid w:val="00D6154E"/>
    <w:rsid w:val="00D617C4"/>
    <w:rsid w:val="00D646B2"/>
    <w:rsid w:val="00D70287"/>
    <w:rsid w:val="00D81C29"/>
    <w:rsid w:val="00D82D6E"/>
    <w:rsid w:val="00D832A9"/>
    <w:rsid w:val="00D91878"/>
    <w:rsid w:val="00D920A3"/>
    <w:rsid w:val="00D94D0B"/>
    <w:rsid w:val="00D9743E"/>
    <w:rsid w:val="00D977C5"/>
    <w:rsid w:val="00DA7448"/>
    <w:rsid w:val="00DA7978"/>
    <w:rsid w:val="00DA7EDD"/>
    <w:rsid w:val="00DB215F"/>
    <w:rsid w:val="00DB71F1"/>
    <w:rsid w:val="00DC08C8"/>
    <w:rsid w:val="00DC09F0"/>
    <w:rsid w:val="00DC501C"/>
    <w:rsid w:val="00DD1F91"/>
    <w:rsid w:val="00DD463E"/>
    <w:rsid w:val="00DD704B"/>
    <w:rsid w:val="00DE0AB9"/>
    <w:rsid w:val="00DE2294"/>
    <w:rsid w:val="00DE791F"/>
    <w:rsid w:val="00DF0084"/>
    <w:rsid w:val="00DF7B0B"/>
    <w:rsid w:val="00DF7E8D"/>
    <w:rsid w:val="00E02910"/>
    <w:rsid w:val="00E0597F"/>
    <w:rsid w:val="00E06895"/>
    <w:rsid w:val="00E0713E"/>
    <w:rsid w:val="00E122B9"/>
    <w:rsid w:val="00E14FE7"/>
    <w:rsid w:val="00E15081"/>
    <w:rsid w:val="00E171B4"/>
    <w:rsid w:val="00E23220"/>
    <w:rsid w:val="00E27E2E"/>
    <w:rsid w:val="00E34D43"/>
    <w:rsid w:val="00E37236"/>
    <w:rsid w:val="00E42158"/>
    <w:rsid w:val="00E4244A"/>
    <w:rsid w:val="00E455B8"/>
    <w:rsid w:val="00E50945"/>
    <w:rsid w:val="00E5247C"/>
    <w:rsid w:val="00E61183"/>
    <w:rsid w:val="00E674BE"/>
    <w:rsid w:val="00E72F8E"/>
    <w:rsid w:val="00E73B87"/>
    <w:rsid w:val="00E74814"/>
    <w:rsid w:val="00E7672F"/>
    <w:rsid w:val="00E840AD"/>
    <w:rsid w:val="00E872D0"/>
    <w:rsid w:val="00E97626"/>
    <w:rsid w:val="00EA0230"/>
    <w:rsid w:val="00EA28E1"/>
    <w:rsid w:val="00EA2DCA"/>
    <w:rsid w:val="00EA358E"/>
    <w:rsid w:val="00EA39BB"/>
    <w:rsid w:val="00EA50F6"/>
    <w:rsid w:val="00EB0B8B"/>
    <w:rsid w:val="00EB2A39"/>
    <w:rsid w:val="00EB52E0"/>
    <w:rsid w:val="00EC303F"/>
    <w:rsid w:val="00EC3183"/>
    <w:rsid w:val="00ED03F7"/>
    <w:rsid w:val="00ED1016"/>
    <w:rsid w:val="00ED5317"/>
    <w:rsid w:val="00ED65F7"/>
    <w:rsid w:val="00EE2CF3"/>
    <w:rsid w:val="00EE5BBB"/>
    <w:rsid w:val="00EF13CD"/>
    <w:rsid w:val="00EF30AB"/>
    <w:rsid w:val="00EF617D"/>
    <w:rsid w:val="00F04C4F"/>
    <w:rsid w:val="00F07F9B"/>
    <w:rsid w:val="00F12EEA"/>
    <w:rsid w:val="00F13C3A"/>
    <w:rsid w:val="00F1445C"/>
    <w:rsid w:val="00F164C7"/>
    <w:rsid w:val="00F2100B"/>
    <w:rsid w:val="00F21F17"/>
    <w:rsid w:val="00F246C7"/>
    <w:rsid w:val="00F2677F"/>
    <w:rsid w:val="00F32866"/>
    <w:rsid w:val="00F35E5A"/>
    <w:rsid w:val="00F36451"/>
    <w:rsid w:val="00F37F90"/>
    <w:rsid w:val="00F4020B"/>
    <w:rsid w:val="00F423A4"/>
    <w:rsid w:val="00F43473"/>
    <w:rsid w:val="00F4348F"/>
    <w:rsid w:val="00F4475D"/>
    <w:rsid w:val="00F52F0D"/>
    <w:rsid w:val="00F52FF5"/>
    <w:rsid w:val="00F53581"/>
    <w:rsid w:val="00F55BE0"/>
    <w:rsid w:val="00F6072A"/>
    <w:rsid w:val="00F645F8"/>
    <w:rsid w:val="00F732AC"/>
    <w:rsid w:val="00F74C9B"/>
    <w:rsid w:val="00F800D7"/>
    <w:rsid w:val="00F8229C"/>
    <w:rsid w:val="00F85B39"/>
    <w:rsid w:val="00F86E78"/>
    <w:rsid w:val="00F95EBA"/>
    <w:rsid w:val="00F97F53"/>
    <w:rsid w:val="00FA166C"/>
    <w:rsid w:val="00FA4A15"/>
    <w:rsid w:val="00FA6381"/>
    <w:rsid w:val="00FA6860"/>
    <w:rsid w:val="00FB18AF"/>
    <w:rsid w:val="00FB1989"/>
    <w:rsid w:val="00FB410D"/>
    <w:rsid w:val="00FB619F"/>
    <w:rsid w:val="00FB79E4"/>
    <w:rsid w:val="00FC095E"/>
    <w:rsid w:val="00FC2222"/>
    <w:rsid w:val="00FC357E"/>
    <w:rsid w:val="00FC4A7C"/>
    <w:rsid w:val="00FC5A91"/>
    <w:rsid w:val="00FC70BB"/>
    <w:rsid w:val="00FC7FCD"/>
    <w:rsid w:val="00FD22B9"/>
    <w:rsid w:val="00FD4C5B"/>
    <w:rsid w:val="00FD6CF1"/>
    <w:rsid w:val="00FD75B5"/>
    <w:rsid w:val="00FE017F"/>
    <w:rsid w:val="00FE1FB6"/>
    <w:rsid w:val="00FE38E9"/>
    <w:rsid w:val="00FE3B14"/>
    <w:rsid w:val="00FE70F8"/>
    <w:rsid w:val="00FF0D7E"/>
    <w:rsid w:val="00FF0EEE"/>
    <w:rsid w:val="00FF2F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083A78E"/>
  <w15:docId w15:val="{D3F8A683-896C-4B5B-8FFF-337A353122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sid w:val="00566D97"/>
  </w:style>
  <w:style w:type="paragraph" w:styleId="Titolo1">
    <w:name w:val="heading 1"/>
    <w:basedOn w:val="Normale"/>
    <w:next w:val="Normale"/>
    <w:qFormat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Titolo2">
    <w:name w:val="heading 2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1"/>
    </w:pPr>
    <w:rPr>
      <w:b/>
    </w:rPr>
  </w:style>
  <w:style w:type="paragraph" w:styleId="Titolo3">
    <w:name w:val="heading 3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2"/>
    </w:pPr>
    <w:rPr>
      <w:rFonts w:ascii="Arial" w:hAnsi="Arial"/>
      <w:b/>
      <w:sz w:val="36"/>
    </w:rPr>
  </w:style>
  <w:style w:type="paragraph" w:styleId="Titolo4">
    <w:name w:val="heading 4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3"/>
    </w:pPr>
    <w:rPr>
      <w:rFonts w:ascii="Arial" w:hAnsi="Arial"/>
      <w:sz w:val="32"/>
    </w:rPr>
  </w:style>
  <w:style w:type="paragraph" w:styleId="Titolo5">
    <w:name w:val="heading 5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outlineLvl w:val="4"/>
    </w:pPr>
    <w:rPr>
      <w:b/>
    </w:rPr>
  </w:style>
  <w:style w:type="paragraph" w:styleId="Titolo6">
    <w:name w:val="heading 6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5"/>
    </w:pPr>
    <w:rPr>
      <w:rFonts w:ascii="Arial" w:hAnsi="Arial"/>
      <w:b/>
      <w:sz w:val="32"/>
    </w:rPr>
  </w:style>
  <w:style w:type="paragraph" w:styleId="Titolo7">
    <w:name w:val="heading 7"/>
    <w:basedOn w:val="Normale"/>
    <w:next w:val="Normale"/>
    <w:qFormat/>
    <w:pPr>
      <w:keepNext/>
      <w:ind w:right="1133"/>
      <w:jc w:val="center"/>
      <w:outlineLvl w:val="6"/>
    </w:pPr>
    <w:rPr>
      <w:b/>
      <w:sz w:val="24"/>
    </w:rPr>
  </w:style>
  <w:style w:type="paragraph" w:styleId="Titolo8">
    <w:name w:val="heading 8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7"/>
    </w:pPr>
    <w:rPr>
      <w:sz w:val="28"/>
    </w:rPr>
  </w:style>
  <w:style w:type="paragraph" w:styleId="Titolo9">
    <w:name w:val="heading 9"/>
    <w:basedOn w:val="Normale"/>
    <w:next w:val="Normale"/>
    <w:qFormat/>
    <w:pPr>
      <w:keepNext/>
      <w:ind w:right="1133"/>
      <w:outlineLvl w:val="8"/>
    </w:pPr>
    <w:rPr>
      <w:b/>
      <w:bCs/>
      <w:sz w:val="22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idipagina">
    <w:name w:val="footer"/>
    <w:basedOn w:val="Normale"/>
    <w:link w:val="PidipaginaCarattere"/>
    <w:pPr>
      <w:tabs>
        <w:tab w:val="center" w:pos="4819"/>
        <w:tab w:val="right" w:pos="9638"/>
      </w:tabs>
    </w:pPr>
  </w:style>
  <w:style w:type="character" w:styleId="Numeropagina">
    <w:name w:val="page number"/>
    <w:basedOn w:val="Carpredefinitoparagrafo"/>
  </w:style>
  <w:style w:type="character" w:styleId="Collegamentoipertestuale">
    <w:name w:val="Hyperlink"/>
    <w:uiPriority w:val="99"/>
    <w:rPr>
      <w:color w:val="0000FF"/>
      <w:u w:val="single"/>
    </w:rPr>
  </w:style>
  <w:style w:type="paragraph" w:customStyle="1" w:styleId="Corpodeltesto">
    <w:name w:val="Corpo del testo"/>
    <w:basedOn w:val="Normale"/>
    <w:pPr>
      <w:ind w:right="1133"/>
      <w:jc w:val="both"/>
    </w:pPr>
    <w:rPr>
      <w:sz w:val="22"/>
    </w:rPr>
  </w:style>
  <w:style w:type="paragraph" w:styleId="Testonotaapidipagina">
    <w:name w:val="footnote text"/>
    <w:basedOn w:val="Normale"/>
    <w:semiHidden/>
  </w:style>
  <w:style w:type="character" w:styleId="Rimandonotaapidipagina">
    <w:name w:val="footnote reference"/>
    <w:semiHidden/>
    <w:rPr>
      <w:vertAlign w:val="superscript"/>
    </w:rPr>
  </w:style>
  <w:style w:type="paragraph" w:styleId="Intestazione">
    <w:name w:val="header"/>
    <w:basedOn w:val="Normale"/>
    <w:link w:val="IntestazioneCarattere"/>
    <w:uiPriority w:val="99"/>
    <w:pPr>
      <w:tabs>
        <w:tab w:val="center" w:pos="4819"/>
        <w:tab w:val="right" w:pos="9638"/>
      </w:tabs>
    </w:pPr>
  </w:style>
  <w:style w:type="table" w:styleId="Grigliatabella">
    <w:name w:val="Table Grid"/>
    <w:basedOn w:val="Tabellanormale"/>
    <w:rsid w:val="00F2677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fumetto">
    <w:name w:val="Balloon Text"/>
    <w:basedOn w:val="Normale"/>
    <w:semiHidden/>
    <w:rsid w:val="00D4191E"/>
    <w:rPr>
      <w:rFonts w:ascii="Tahoma" w:hAnsi="Tahoma" w:cs="Tahoma"/>
      <w:sz w:val="16"/>
      <w:szCs w:val="16"/>
    </w:rPr>
  </w:style>
  <w:style w:type="paragraph" w:customStyle="1" w:styleId="Titololt">
    <w:name w:val="Titolo lt"/>
    <w:basedOn w:val="Normale"/>
    <w:next w:val="Normale"/>
    <w:rsid w:val="008F7B5F"/>
    <w:pPr>
      <w:keepNext/>
      <w:spacing w:before="240"/>
    </w:pPr>
    <w:rPr>
      <w:rFonts w:ascii="Futura Std Book" w:hAnsi="Futura Std Book"/>
      <w:b/>
      <w:bCs/>
      <w:sz w:val="18"/>
      <w:szCs w:val="24"/>
    </w:rPr>
  </w:style>
  <w:style w:type="paragraph" w:customStyle="1" w:styleId="Normalelt">
    <w:name w:val="Normale lt"/>
    <w:basedOn w:val="Normale"/>
    <w:rsid w:val="008F7B5F"/>
    <w:pPr>
      <w:spacing w:before="120" w:after="120" w:line="360" w:lineRule="exact"/>
    </w:pPr>
    <w:rPr>
      <w:rFonts w:ascii="Arial" w:hAnsi="Arial" w:cs="Arial"/>
      <w:szCs w:val="24"/>
    </w:rPr>
  </w:style>
  <w:style w:type="paragraph" w:customStyle="1" w:styleId="nomefirma">
    <w:name w:val="nome firma"/>
    <w:basedOn w:val="Normale"/>
    <w:rsid w:val="008F7B5F"/>
    <w:pPr>
      <w:spacing w:line="360" w:lineRule="exact"/>
      <w:ind w:left="4309"/>
      <w:jc w:val="center"/>
    </w:pPr>
    <w:rPr>
      <w:rFonts w:ascii="Futura Std Book" w:hAnsi="Futura Std Book"/>
      <w:sz w:val="18"/>
    </w:rPr>
  </w:style>
  <w:style w:type="paragraph" w:styleId="Titolo">
    <w:name w:val="Title"/>
    <w:basedOn w:val="Normale"/>
    <w:qFormat/>
    <w:rsid w:val="008F7B5F"/>
    <w:pPr>
      <w:jc w:val="center"/>
    </w:pPr>
    <w:rPr>
      <w:b/>
      <w:bCs/>
      <w:sz w:val="24"/>
      <w:szCs w:val="24"/>
    </w:rPr>
  </w:style>
  <w:style w:type="paragraph" w:styleId="Paragrafoelenco">
    <w:name w:val="List Paragraph"/>
    <w:basedOn w:val="Normale"/>
    <w:qFormat/>
    <w:rsid w:val="008F7B5F"/>
    <w:pPr>
      <w:ind w:left="708"/>
    </w:pPr>
    <w:rPr>
      <w:sz w:val="24"/>
      <w:szCs w:val="24"/>
    </w:rPr>
  </w:style>
  <w:style w:type="table" w:styleId="TabellaWeb1">
    <w:name w:val="Table Web 1"/>
    <w:basedOn w:val="Tabellanormale"/>
    <w:rsid w:val="007C4C5B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Normal">
    <w:name w:val="Table Normal"/>
    <w:uiPriority w:val="2"/>
    <w:semiHidden/>
    <w:qFormat/>
    <w:rsid w:val="00DD1F91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spanboldcenterbig">
    <w:name w:val="span_bold_center_big"/>
    <w:basedOn w:val="Carpredefinitoparagrafo"/>
    <w:rsid w:val="002D786D"/>
  </w:style>
  <w:style w:type="paragraph" w:customStyle="1" w:styleId="Default">
    <w:name w:val="Default"/>
    <w:rsid w:val="0029332E"/>
    <w:pPr>
      <w:autoSpaceDE w:val="0"/>
      <w:autoSpaceDN w:val="0"/>
      <w:adjustRightInd w:val="0"/>
    </w:pPr>
    <w:rPr>
      <w:rFonts w:ascii="Corbel" w:hAnsi="Corbel" w:cs="Corbel"/>
      <w:color w:val="000000"/>
      <w:sz w:val="24"/>
      <w:szCs w:val="24"/>
    </w:rPr>
  </w:style>
  <w:style w:type="character" w:customStyle="1" w:styleId="Titolo60">
    <w:name w:val="Titolo #6_"/>
    <w:link w:val="Titolo61"/>
    <w:locked/>
    <w:rsid w:val="006E4E92"/>
    <w:rPr>
      <w:rFonts w:ascii="Arial" w:eastAsia="Arial" w:hAnsi="Arial" w:cs="Arial"/>
      <w:b/>
      <w:bCs/>
      <w:sz w:val="18"/>
      <w:szCs w:val="18"/>
      <w:shd w:val="clear" w:color="auto" w:fill="FFFFFF"/>
    </w:rPr>
  </w:style>
  <w:style w:type="paragraph" w:customStyle="1" w:styleId="Titolo61">
    <w:name w:val="Titolo #6"/>
    <w:basedOn w:val="Normale"/>
    <w:link w:val="Titolo60"/>
    <w:rsid w:val="006E4E92"/>
    <w:pPr>
      <w:widowControl w:val="0"/>
      <w:shd w:val="clear" w:color="auto" w:fill="FFFFFF"/>
      <w:spacing w:before="480" w:line="472" w:lineRule="exact"/>
      <w:jc w:val="center"/>
      <w:outlineLvl w:val="5"/>
    </w:pPr>
    <w:rPr>
      <w:rFonts w:ascii="Arial" w:eastAsia="Arial" w:hAnsi="Arial" w:cs="Arial"/>
      <w:b/>
      <w:bCs/>
      <w:sz w:val="18"/>
      <w:szCs w:val="18"/>
    </w:rPr>
  </w:style>
  <w:style w:type="paragraph" w:customStyle="1" w:styleId="Standard">
    <w:name w:val="Standard"/>
    <w:rsid w:val="00AE366E"/>
    <w:pPr>
      <w:suppressAutoHyphens/>
      <w:autoSpaceDN w:val="0"/>
      <w:spacing w:after="200" w:line="276" w:lineRule="auto"/>
      <w:textAlignment w:val="baseline"/>
    </w:pPr>
    <w:rPr>
      <w:rFonts w:ascii="Calibri" w:eastAsia="SimSun" w:hAnsi="Calibri" w:cs="F"/>
      <w:kern w:val="3"/>
      <w:sz w:val="22"/>
      <w:szCs w:val="22"/>
      <w:lang w:eastAsia="en-US"/>
    </w:rPr>
  </w:style>
  <w:style w:type="paragraph" w:styleId="Corpotesto">
    <w:name w:val="Body Text"/>
    <w:basedOn w:val="Normale"/>
    <w:link w:val="CorpotestoCarattere"/>
    <w:uiPriority w:val="1"/>
    <w:qFormat/>
    <w:rsid w:val="00E42158"/>
    <w:pPr>
      <w:widowControl w:val="0"/>
      <w:autoSpaceDE w:val="0"/>
      <w:autoSpaceDN w:val="0"/>
    </w:pPr>
    <w:rPr>
      <w:rFonts w:ascii="Arial" w:eastAsia="Arial" w:hAnsi="Arial" w:cs="Arial"/>
      <w:sz w:val="22"/>
      <w:szCs w:val="22"/>
      <w:lang w:bidi="it-IT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E42158"/>
    <w:rPr>
      <w:rFonts w:ascii="Arial" w:eastAsia="Arial" w:hAnsi="Arial" w:cs="Arial"/>
      <w:sz w:val="22"/>
      <w:szCs w:val="22"/>
      <w:lang w:bidi="it-IT"/>
    </w:rPr>
  </w:style>
  <w:style w:type="table" w:customStyle="1" w:styleId="Grigliatabella1">
    <w:name w:val="Griglia tabella1"/>
    <w:basedOn w:val="Tabellanormale"/>
    <w:next w:val="Grigliatabella"/>
    <w:rsid w:val="00015D2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Normale"/>
    <w:uiPriority w:val="1"/>
    <w:qFormat/>
    <w:rsid w:val="0097360E"/>
    <w:pPr>
      <w:widowControl w:val="0"/>
      <w:autoSpaceDE w:val="0"/>
      <w:autoSpaceDN w:val="0"/>
    </w:pPr>
    <w:rPr>
      <w:sz w:val="22"/>
      <w:szCs w:val="22"/>
      <w:lang w:eastAsia="en-US"/>
    </w:rPr>
  </w:style>
  <w:style w:type="character" w:customStyle="1" w:styleId="IntestazioneCarattere">
    <w:name w:val="Intestazione Carattere"/>
    <w:link w:val="Intestazione"/>
    <w:uiPriority w:val="99"/>
    <w:rsid w:val="00A31480"/>
  </w:style>
  <w:style w:type="character" w:customStyle="1" w:styleId="PidipaginaCarattere">
    <w:name w:val="Piè di pagina Carattere"/>
    <w:link w:val="Pidipagina"/>
    <w:rsid w:val="00A31480"/>
  </w:style>
  <w:style w:type="paragraph" w:styleId="NormaleWeb">
    <w:name w:val="Normal (Web)"/>
    <w:basedOn w:val="Normale"/>
    <w:uiPriority w:val="99"/>
    <w:rsid w:val="00A31480"/>
    <w:pPr>
      <w:spacing w:before="100" w:beforeAutospacing="1" w:after="100" w:afterAutospacing="1"/>
    </w:pPr>
    <w:rPr>
      <w:sz w:val="24"/>
      <w:szCs w:val="24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CB5CF4"/>
    <w:rPr>
      <w:color w:val="605E5C"/>
      <w:shd w:val="clear" w:color="auto" w:fill="E1DFDD"/>
    </w:rPr>
  </w:style>
  <w:style w:type="character" w:styleId="Enfasigrassetto">
    <w:name w:val="Strong"/>
    <w:basedOn w:val="Carpredefinitoparagrafo"/>
    <w:qFormat/>
    <w:rsid w:val="00FE70F8"/>
    <w:rPr>
      <w:b/>
      <w:bCs/>
    </w:rPr>
  </w:style>
  <w:style w:type="character" w:styleId="Enfasicorsivo">
    <w:name w:val="Emphasis"/>
    <w:basedOn w:val="Carpredefinitoparagrafo"/>
    <w:qFormat/>
    <w:rsid w:val="00FE70F8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12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6004361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319034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080994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822910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550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41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34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0738842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829194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791990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131435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16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95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0355588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366557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548296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335307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528229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658845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8" Type="http://schemas.openxmlformats.org/officeDocument/2006/relationships/image" Target="media/image8.png"/><Relationship Id="rId13" Type="http://schemas.openxmlformats.org/officeDocument/2006/relationships/hyperlink" Target="mailto:tais03900v@istruzione.it" TargetMode="External"/><Relationship Id="rId3" Type="http://schemas.openxmlformats.org/officeDocument/2006/relationships/image" Target="media/image3.jpg"/><Relationship Id="rId7" Type="http://schemas.openxmlformats.org/officeDocument/2006/relationships/image" Target="media/image7.png"/><Relationship Id="rId12" Type="http://schemas.openxmlformats.org/officeDocument/2006/relationships/image" Target="media/image12.png"/><Relationship Id="rId2" Type="http://schemas.openxmlformats.org/officeDocument/2006/relationships/image" Target="media/image2.png"/><Relationship Id="rId1" Type="http://schemas.openxmlformats.org/officeDocument/2006/relationships/image" Target="media/image1.jpg"/><Relationship Id="rId6" Type="http://schemas.openxmlformats.org/officeDocument/2006/relationships/image" Target="media/image6.png"/><Relationship Id="rId11" Type="http://schemas.openxmlformats.org/officeDocument/2006/relationships/image" Target="media/image11.png"/><Relationship Id="rId5" Type="http://schemas.openxmlformats.org/officeDocument/2006/relationships/image" Target="media/image5.png"/><Relationship Id="rId10" Type="http://schemas.openxmlformats.org/officeDocument/2006/relationships/image" Target="media/image10.png"/><Relationship Id="rId4" Type="http://schemas.openxmlformats.org/officeDocument/2006/relationships/image" Target="media/image4.png"/><Relationship Id="rId9" Type="http://schemas.openxmlformats.org/officeDocument/2006/relationships/image" Target="media/image9.png"/><Relationship Id="rId14" Type="http://schemas.openxmlformats.org/officeDocument/2006/relationships/hyperlink" Target="mailto:tais03900v@pec.istruzione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AB5A8DB-DFB9-4C58-A243-3514F3F70D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411</Words>
  <Characters>2343</Characters>
  <Application>Microsoft Office Word</Application>
  <DocSecurity>0</DocSecurity>
  <Lines>19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Istituto Perrone</Company>
  <LinksUpToDate>false</LinksUpToDate>
  <CharactersWithSpaces>2749</CharactersWithSpaces>
  <SharedDoc>false</SharedDoc>
  <HLinks>
    <vt:vector size="18" baseType="variant">
      <vt:variant>
        <vt:i4>7340081</vt:i4>
      </vt:variant>
      <vt:variant>
        <vt:i4>18</vt:i4>
      </vt:variant>
      <vt:variant>
        <vt:i4>0</vt:i4>
      </vt:variant>
      <vt:variant>
        <vt:i4>5</vt:i4>
      </vt:variant>
      <vt:variant>
        <vt:lpwstr>http://www.itirighi.it/</vt:lpwstr>
      </vt:variant>
      <vt:variant>
        <vt:lpwstr/>
      </vt:variant>
      <vt:variant>
        <vt:i4>1048698</vt:i4>
      </vt:variant>
      <vt:variant>
        <vt:i4>15</vt:i4>
      </vt:variant>
      <vt:variant>
        <vt:i4>0</vt:i4>
      </vt:variant>
      <vt:variant>
        <vt:i4>5</vt:i4>
      </vt:variant>
      <vt:variant>
        <vt:lpwstr>mailto:NATF02000T@istruzione.it</vt:lpwstr>
      </vt:variant>
      <vt:variant>
        <vt:lpwstr/>
      </vt:variant>
      <vt:variant>
        <vt:i4>5898268</vt:i4>
      </vt:variant>
      <vt:variant>
        <vt:i4>2143</vt:i4>
      </vt:variant>
      <vt:variant>
        <vt:i4>1027</vt:i4>
      </vt:variant>
      <vt:variant>
        <vt:i4>1</vt:i4>
      </vt:variant>
      <vt:variant>
        <vt:lpwstr>D:\Sferrazza\Pictures\unesco_3.gif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bitetti domenica</dc:creator>
  <cp:lastModifiedBy>Domenica Maria Bitetti</cp:lastModifiedBy>
  <cp:revision>3</cp:revision>
  <cp:lastPrinted>2024-02-05T17:45:00Z</cp:lastPrinted>
  <dcterms:created xsi:type="dcterms:W3CDTF">2024-12-03T08:31:00Z</dcterms:created>
  <dcterms:modified xsi:type="dcterms:W3CDTF">2024-12-03T14:09:00Z</dcterms:modified>
</cp:coreProperties>
</file>