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778F" w:rsidRPr="008E778F" w:rsidRDefault="008E778F" w:rsidP="008E778F">
      <w:pPr>
        <w:widowControl w:val="0"/>
        <w:suppressAutoHyphens w:val="0"/>
        <w:autoSpaceDE w:val="0"/>
        <w:autoSpaceDN w:val="0"/>
        <w:spacing w:before="81"/>
        <w:rPr>
          <w:rFonts w:eastAsia="Tahoma" w:hAnsi="Tahoma" w:cs="Tahoma"/>
          <w:sz w:val="12"/>
          <w:szCs w:val="12"/>
          <w:lang w:eastAsia="en-US"/>
        </w:rPr>
      </w:pPr>
    </w:p>
    <w:p w:rsidR="008E778F" w:rsidRPr="008E778F" w:rsidRDefault="008E778F" w:rsidP="008E778F">
      <w:pPr>
        <w:widowControl w:val="0"/>
        <w:suppressAutoHyphens w:val="0"/>
        <w:autoSpaceDE w:val="0"/>
        <w:autoSpaceDN w:val="0"/>
        <w:spacing w:before="81"/>
        <w:jc w:val="center"/>
        <w:rPr>
          <w:rFonts w:eastAsia="Tahoma" w:hAnsi="Tahoma" w:cs="Tahoma"/>
          <w:sz w:val="12"/>
          <w:szCs w:val="12"/>
          <w:lang w:eastAsia="en-US"/>
        </w:rPr>
      </w:pPr>
    </w:p>
    <w:p w:rsidR="00340816" w:rsidRDefault="00340816" w:rsidP="006524C9"/>
    <w:p w:rsidR="00074614" w:rsidRDefault="00DA1CFA" w:rsidP="006524C9">
      <w:r>
        <w:rPr>
          <w:noProof/>
          <w:position w:val="-1"/>
          <w:sz w:val="22"/>
          <w:szCs w:val="22"/>
          <w:lang w:eastAsia="it-IT"/>
        </w:rPr>
        <w:drawing>
          <wp:inline distT="0" distB="0" distL="0" distR="0">
            <wp:extent cx="6029325" cy="2190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6029325" cy="2190750"/>
                    </a:xfrm>
                    <a:prstGeom prst="rect">
                      <a:avLst/>
                    </a:prstGeom>
                    <a:noFill/>
                    <a:ln w="9525">
                      <a:noFill/>
                      <a:miter lim="800000"/>
                      <a:headEnd/>
                      <a:tailEnd/>
                    </a:ln>
                  </pic:spPr>
                </pic:pic>
              </a:graphicData>
            </a:graphic>
          </wp:inline>
        </w:drawing>
      </w:r>
    </w:p>
    <w:p w:rsidR="00074614" w:rsidRDefault="00074614" w:rsidP="006524C9"/>
    <w:p w:rsidR="00074614" w:rsidRDefault="00074614" w:rsidP="006524C9"/>
    <w:p w:rsidR="00074614" w:rsidRDefault="00074614" w:rsidP="006524C9"/>
    <w:p w:rsidR="00074614" w:rsidRDefault="00074614" w:rsidP="006524C9"/>
    <w:p w:rsidR="00074614" w:rsidRDefault="00074614" w:rsidP="006524C9"/>
    <w:p w:rsidR="00074614" w:rsidRDefault="00074614" w:rsidP="006524C9"/>
    <w:p w:rsidR="00074614" w:rsidRDefault="00074614" w:rsidP="006524C9"/>
    <w:p w:rsidR="00785E3C" w:rsidRDefault="00785E3C" w:rsidP="00340816">
      <w:pPr>
        <w:jc w:val="center"/>
      </w:pPr>
    </w:p>
    <w:p w:rsidR="00785E3C" w:rsidRDefault="00785E3C" w:rsidP="00340816">
      <w:pPr>
        <w:jc w:val="center"/>
      </w:pPr>
    </w:p>
    <w:p w:rsidR="00785E3C" w:rsidRDefault="00785E3C" w:rsidP="00340816">
      <w:pPr>
        <w:jc w:val="center"/>
      </w:pPr>
    </w:p>
    <w:p w:rsidR="00785E3C" w:rsidRDefault="00785E3C" w:rsidP="00340816">
      <w:pPr>
        <w:jc w:val="center"/>
      </w:pPr>
    </w:p>
    <w:p w:rsidR="00785E3C" w:rsidRDefault="00785E3C" w:rsidP="00340816">
      <w:pPr>
        <w:jc w:val="center"/>
      </w:pPr>
    </w:p>
    <w:p w:rsidR="00E36FCA" w:rsidRDefault="00E36FCA" w:rsidP="006B4779">
      <w:pPr>
        <w:rPr>
          <w:smallCaps/>
          <w:sz w:val="32"/>
          <w:szCs w:val="32"/>
        </w:rPr>
      </w:pPr>
    </w:p>
    <w:p w:rsidR="003A3BB4" w:rsidRPr="006940D5" w:rsidRDefault="003A3BB4">
      <w:pPr>
        <w:jc w:val="center"/>
        <w:rPr>
          <w:rFonts w:ascii="Calibri" w:hAnsi="Calibri"/>
          <w:b/>
          <w:bCs/>
          <w:smallCaps/>
          <w:color w:val="003366"/>
          <w:sz w:val="52"/>
          <w:szCs w:val="52"/>
        </w:rPr>
      </w:pPr>
      <w:r w:rsidRPr="006940D5">
        <w:rPr>
          <w:rFonts w:ascii="Calibri" w:hAnsi="Calibri"/>
          <w:b/>
          <w:bCs/>
          <w:smallCaps/>
          <w:color w:val="003366"/>
          <w:sz w:val="52"/>
          <w:szCs w:val="52"/>
        </w:rPr>
        <w:t>Piano Didattico Personalizzato</w:t>
      </w:r>
    </w:p>
    <w:p w:rsidR="003A3BB4" w:rsidRPr="006940D5" w:rsidRDefault="003A3BB4">
      <w:pPr>
        <w:jc w:val="center"/>
        <w:rPr>
          <w:rFonts w:ascii="Calibri" w:hAnsi="Calibri"/>
          <w:b/>
          <w:bCs/>
          <w:smallCaps/>
          <w:color w:val="003366"/>
          <w:sz w:val="52"/>
          <w:szCs w:val="52"/>
        </w:rPr>
      </w:pPr>
      <w:r w:rsidRPr="006940D5">
        <w:rPr>
          <w:rFonts w:ascii="Calibri" w:hAnsi="Calibri"/>
          <w:b/>
          <w:bCs/>
          <w:smallCaps/>
          <w:color w:val="003366"/>
          <w:sz w:val="52"/>
          <w:szCs w:val="52"/>
        </w:rPr>
        <w:t>Scuola secondaria</w:t>
      </w:r>
    </w:p>
    <w:p w:rsidR="003A3BB4" w:rsidRDefault="003A3BB4">
      <w:pPr>
        <w:rPr>
          <w:sz w:val="28"/>
          <w:szCs w:val="28"/>
        </w:rPr>
      </w:pPr>
    </w:p>
    <w:p w:rsidR="00785E3C" w:rsidRDefault="00785E3C">
      <w:pPr>
        <w:rPr>
          <w:sz w:val="28"/>
          <w:szCs w:val="28"/>
        </w:rPr>
      </w:pPr>
    </w:p>
    <w:p w:rsidR="00785E3C" w:rsidRDefault="00785E3C">
      <w:pPr>
        <w:rPr>
          <w:sz w:val="28"/>
          <w:szCs w:val="28"/>
        </w:rPr>
      </w:pPr>
    </w:p>
    <w:p w:rsidR="00785E3C" w:rsidRDefault="00785E3C">
      <w:pPr>
        <w:rPr>
          <w:sz w:val="28"/>
          <w:szCs w:val="28"/>
        </w:rPr>
      </w:pPr>
    </w:p>
    <w:p w:rsidR="00785E3C" w:rsidRDefault="00785E3C">
      <w:pPr>
        <w:rPr>
          <w:sz w:val="28"/>
          <w:szCs w:val="28"/>
        </w:rPr>
      </w:pPr>
    </w:p>
    <w:p w:rsidR="00785E3C" w:rsidRDefault="00785E3C">
      <w:pPr>
        <w:rPr>
          <w:sz w:val="28"/>
          <w:szCs w:val="28"/>
        </w:rPr>
      </w:pPr>
    </w:p>
    <w:p w:rsidR="00785E3C" w:rsidRDefault="00785E3C">
      <w:pPr>
        <w:rPr>
          <w:sz w:val="28"/>
          <w:szCs w:val="28"/>
        </w:rPr>
      </w:pPr>
    </w:p>
    <w:p w:rsidR="006B4779" w:rsidRDefault="006B4779">
      <w:pPr>
        <w:rPr>
          <w:sz w:val="28"/>
          <w:szCs w:val="28"/>
        </w:rPr>
      </w:pPr>
    </w:p>
    <w:p w:rsidR="00785E3C" w:rsidRDefault="00785E3C">
      <w:pPr>
        <w:rPr>
          <w:sz w:val="28"/>
          <w:szCs w:val="28"/>
        </w:rPr>
      </w:pPr>
    </w:p>
    <w:p w:rsidR="00785E3C" w:rsidRPr="00785E3C" w:rsidRDefault="003A3BB4" w:rsidP="00785E3C">
      <w:pPr>
        <w:jc w:val="center"/>
        <w:rPr>
          <w:rFonts w:ascii="Arial" w:hAnsi="Arial" w:cs="Arial"/>
        </w:rPr>
      </w:pPr>
      <w:r w:rsidRPr="004365BE">
        <w:rPr>
          <w:rFonts w:ascii="Arial" w:hAnsi="Arial" w:cs="Arial"/>
        </w:rPr>
        <w:t>A</w:t>
      </w:r>
      <w:r w:rsidR="00E44955" w:rsidRPr="004365BE">
        <w:rPr>
          <w:rFonts w:ascii="Arial" w:hAnsi="Arial" w:cs="Arial"/>
        </w:rPr>
        <w:t>nno</w:t>
      </w:r>
      <w:r w:rsidRPr="004365BE">
        <w:rPr>
          <w:rFonts w:ascii="Arial" w:hAnsi="Arial" w:cs="Arial"/>
        </w:rPr>
        <w:t xml:space="preserve"> S</w:t>
      </w:r>
      <w:r w:rsidR="00E44955" w:rsidRPr="004365BE">
        <w:rPr>
          <w:rFonts w:ascii="Arial" w:hAnsi="Arial" w:cs="Arial"/>
        </w:rPr>
        <w:t>colastico</w:t>
      </w:r>
      <w:r w:rsidR="006B4779">
        <w:rPr>
          <w:rFonts w:ascii="Arial" w:hAnsi="Arial" w:cs="Arial"/>
        </w:rPr>
        <w:t xml:space="preserve"> 20…/20..</w:t>
      </w:r>
    </w:p>
    <w:p w:rsidR="00785E3C" w:rsidRDefault="00785E3C"/>
    <w:p w:rsidR="00785E3C" w:rsidRDefault="00785E3C"/>
    <w:p w:rsidR="00785E3C" w:rsidRDefault="00785E3C"/>
    <w:p w:rsidR="00785E3C" w:rsidRDefault="00785E3C"/>
    <w:p w:rsidR="00785E3C" w:rsidRPr="008B75A8" w:rsidRDefault="00785E3C" w:rsidP="00785E3C">
      <w:pPr>
        <w:ind w:right="567"/>
        <w:jc w:val="both"/>
        <w:rPr>
          <w:rFonts w:ascii="Calibri" w:hAnsi="Calibri" w:cs="Arial"/>
          <w:b/>
          <w:bCs/>
          <w:sz w:val="22"/>
          <w:szCs w:val="22"/>
        </w:rPr>
      </w:pPr>
      <w:r w:rsidRPr="008B75A8">
        <w:rPr>
          <w:rFonts w:ascii="Calibri" w:hAnsi="Calibri" w:cs="Arial"/>
          <w:b/>
          <w:bCs/>
          <w:sz w:val="22"/>
          <w:szCs w:val="22"/>
        </w:rPr>
        <w:t>La compilazione del PDP è effettuata dopo un periodo di osservazione dell’allievo, entro I primi tre mesi dell’anno in corso . Il PDP viene  deliber</w:t>
      </w:r>
      <w:r w:rsidR="00EB2C60">
        <w:rPr>
          <w:rFonts w:ascii="Calibri" w:hAnsi="Calibri" w:cs="Arial"/>
          <w:b/>
          <w:bCs/>
          <w:sz w:val="22"/>
          <w:szCs w:val="22"/>
        </w:rPr>
        <w:t>ato dal Consiglio di classe</w:t>
      </w:r>
      <w:r w:rsidRPr="008B75A8">
        <w:rPr>
          <w:rFonts w:ascii="Calibri" w:hAnsi="Calibri" w:cs="Arial"/>
          <w:b/>
          <w:bCs/>
          <w:sz w:val="22"/>
          <w:szCs w:val="22"/>
        </w:rPr>
        <w:t>, firmato dal Dirigente Scolastico, dai docent</w:t>
      </w:r>
      <w:r>
        <w:rPr>
          <w:rFonts w:ascii="Calibri" w:hAnsi="Calibri" w:cs="Arial"/>
          <w:b/>
          <w:bCs/>
          <w:sz w:val="22"/>
          <w:szCs w:val="22"/>
        </w:rPr>
        <w:t>i e dalla famiglia</w:t>
      </w:r>
      <w:r w:rsidR="00EB2C60">
        <w:rPr>
          <w:rFonts w:ascii="Calibri" w:hAnsi="Calibri" w:cs="Arial"/>
          <w:b/>
          <w:bCs/>
          <w:sz w:val="22"/>
          <w:szCs w:val="22"/>
        </w:rPr>
        <w:t>.</w:t>
      </w:r>
    </w:p>
    <w:p w:rsidR="00785E3C" w:rsidRDefault="00785E3C"/>
    <w:p w:rsidR="003F0660" w:rsidRPr="00842209" w:rsidRDefault="003F0660" w:rsidP="0066141A">
      <w:pPr>
        <w:pStyle w:val="Titolo1"/>
        <w:jc w:val="center"/>
        <w:rPr>
          <w:rFonts w:ascii="Arial" w:hAnsi="Arial" w:cs="Arial"/>
          <w:color w:val="548DD4"/>
          <w:sz w:val="22"/>
          <w:szCs w:val="22"/>
        </w:rPr>
      </w:pPr>
      <w:r w:rsidRPr="00842209">
        <w:rPr>
          <w:rFonts w:ascii="Arial" w:hAnsi="Arial" w:cs="Arial"/>
          <w:color w:val="548DD4"/>
          <w:sz w:val="22"/>
          <w:szCs w:val="22"/>
        </w:rPr>
        <w:lastRenderedPageBreak/>
        <w:t>SEZIONE A (</w:t>
      </w:r>
      <w:r w:rsidRPr="00842209">
        <w:rPr>
          <w:rFonts w:ascii="Arial" w:hAnsi="Arial" w:cs="Arial"/>
          <w:color w:val="548DD4"/>
          <w:sz w:val="22"/>
          <w:szCs w:val="22"/>
          <w:u w:val="single"/>
        </w:rPr>
        <w:t>COMUNE A TUTTI GLI ALLIEVI CON DSA E ALTRI BES)</w:t>
      </w:r>
    </w:p>
    <w:p w:rsidR="00785E3C" w:rsidRDefault="003F0660" w:rsidP="003F0660">
      <w:bookmarkStart w:id="0" w:name="__RefHeading__4_1270352503"/>
      <w:bookmarkEnd w:id="0"/>
      <w:r w:rsidRPr="00842209">
        <w:rPr>
          <w:rFonts w:ascii="Arial" w:hAnsi="Arial" w:cs="Arial"/>
          <w:color w:val="548DD4"/>
          <w:sz w:val="22"/>
          <w:szCs w:val="22"/>
        </w:rPr>
        <w:t>Dati Anagrafici e Informazioni Essenziali di Presentazione dell’Allievo</w:t>
      </w:r>
    </w:p>
    <w:p w:rsidR="00785E3C" w:rsidRDefault="00785E3C"/>
    <w:p w:rsidR="003A3BB4" w:rsidRDefault="003A3BB4"/>
    <w:p w:rsidR="003A3BB4" w:rsidRPr="00785E3C" w:rsidRDefault="00785E3C" w:rsidP="0020016B">
      <w:pPr>
        <w:numPr>
          <w:ilvl w:val="0"/>
          <w:numId w:val="1"/>
        </w:numPr>
        <w:tabs>
          <w:tab w:val="left" w:pos="720"/>
        </w:tabs>
        <w:rPr>
          <w:b/>
          <w:sz w:val="28"/>
          <w:szCs w:val="28"/>
        </w:rPr>
      </w:pPr>
      <w:r>
        <w:rPr>
          <w:b/>
          <w:sz w:val="28"/>
          <w:szCs w:val="28"/>
        </w:rPr>
        <w:t>DATI GENERALI DELL’ALUNNO:</w:t>
      </w:r>
    </w:p>
    <w:p w:rsidR="0096250D" w:rsidRDefault="0096250D" w:rsidP="0096250D">
      <w:pPr>
        <w:ind w:left="360"/>
        <w:rPr>
          <w:sz w:val="28"/>
          <w:szCs w:val="28"/>
        </w:rPr>
      </w:pPr>
    </w:p>
    <w:tbl>
      <w:tblPr>
        <w:tblW w:w="0" w:type="auto"/>
        <w:tblInd w:w="-5" w:type="dxa"/>
        <w:tblLayout w:type="fixed"/>
        <w:tblLook w:val="0000"/>
      </w:tblPr>
      <w:tblGrid>
        <w:gridCol w:w="3708"/>
        <w:gridCol w:w="6080"/>
      </w:tblGrid>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Nome e cognome</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50343E" w:rsidP="0050343E">
            <w:pPr>
              <w:snapToGrid w:val="0"/>
              <w:rPr>
                <w:sz w:val="28"/>
                <w:szCs w:val="28"/>
              </w:rPr>
            </w:pPr>
            <w:r>
              <w:rPr>
                <w:sz w:val="28"/>
                <w:szCs w:val="28"/>
              </w:rPr>
              <w:t>Luogo e d</w:t>
            </w:r>
            <w:r w:rsidR="003A3BB4">
              <w:rPr>
                <w:sz w:val="28"/>
                <w:szCs w:val="28"/>
              </w:rPr>
              <w:t>ata di nascita</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Classe</w:t>
            </w:r>
            <w:r w:rsidR="0020016B">
              <w:rPr>
                <w:sz w:val="28"/>
                <w:szCs w:val="28"/>
              </w:rPr>
              <w:t xml:space="preserve"> e indirizzo di studio</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rPr>
                <w:sz w:val="28"/>
                <w:szCs w:val="28"/>
              </w:rPr>
            </w:pPr>
            <w:r>
              <w:rPr>
                <w:sz w:val="28"/>
                <w:szCs w:val="28"/>
              </w:rPr>
              <w:t>Insegnante coordinatore della classe</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785E3C">
        <w:tc>
          <w:tcPr>
            <w:tcW w:w="3708" w:type="dxa"/>
            <w:tcBorders>
              <w:top w:val="single" w:sz="4" w:space="0" w:color="000000"/>
              <w:left w:val="single" w:sz="4" w:space="0" w:color="000000"/>
              <w:bottom w:val="single" w:sz="4" w:space="0" w:color="000000"/>
            </w:tcBorders>
          </w:tcPr>
          <w:p w:rsidR="00785E3C" w:rsidRDefault="00785E3C">
            <w:pPr>
              <w:rPr>
                <w:sz w:val="28"/>
                <w:szCs w:val="28"/>
              </w:rPr>
            </w:pPr>
            <w:r>
              <w:rPr>
                <w:sz w:val="28"/>
                <w:szCs w:val="28"/>
              </w:rPr>
              <w:t>Referente/i DSA/BES</w:t>
            </w:r>
          </w:p>
          <w:p w:rsidR="00785E3C" w:rsidRDefault="00785E3C">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785E3C" w:rsidRDefault="00785E3C">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Diagnosi medico-specialistica</w:t>
            </w:r>
            <w:r w:rsidR="0020016B">
              <w:rPr>
                <w:sz w:val="28"/>
                <w:szCs w:val="28"/>
              </w:rPr>
              <w:t xml:space="preserve"> </w:t>
            </w:r>
            <w:r w:rsidR="00CC230A" w:rsidRPr="00CC230A">
              <w:rPr>
                <w:sz w:val="16"/>
                <w:szCs w:val="16"/>
              </w:rPr>
              <w:t>(</w:t>
            </w:r>
            <w:r w:rsidR="0020016B" w:rsidRPr="00CC230A">
              <w:rPr>
                <w:sz w:val="16"/>
                <w:szCs w:val="16"/>
              </w:rPr>
              <w:t>1</w:t>
            </w:r>
            <w:r w:rsidR="00CC230A" w:rsidRPr="00CC230A">
              <w:rPr>
                <w:sz w:val="16"/>
                <w:szCs w:val="16"/>
              </w:rPr>
              <w:t>)</w:t>
            </w:r>
          </w:p>
        </w:tc>
        <w:tc>
          <w:tcPr>
            <w:tcW w:w="6080" w:type="dxa"/>
            <w:tcBorders>
              <w:top w:val="single" w:sz="4" w:space="0" w:color="000000"/>
              <w:left w:val="single" w:sz="4" w:space="0" w:color="000000"/>
              <w:bottom w:val="single" w:sz="4" w:space="0" w:color="000000"/>
              <w:right w:val="single" w:sz="4" w:space="0" w:color="000000"/>
            </w:tcBorders>
          </w:tcPr>
          <w:p w:rsidR="005A7A7A" w:rsidRDefault="005A7A7A" w:rsidP="00877DAB"/>
        </w:tc>
      </w:tr>
      <w:tr w:rsidR="005A7A7A">
        <w:tc>
          <w:tcPr>
            <w:tcW w:w="3708" w:type="dxa"/>
            <w:tcBorders>
              <w:top w:val="single" w:sz="4" w:space="0" w:color="000000"/>
              <w:left w:val="single" w:sz="4" w:space="0" w:color="000000"/>
              <w:bottom w:val="single" w:sz="4" w:space="0" w:color="000000"/>
            </w:tcBorders>
          </w:tcPr>
          <w:p w:rsidR="005A7A7A" w:rsidRDefault="005A7A7A">
            <w:pPr>
              <w:snapToGrid w:val="0"/>
              <w:rPr>
                <w:sz w:val="28"/>
                <w:szCs w:val="28"/>
              </w:rPr>
            </w:pPr>
            <w:r>
              <w:rPr>
                <w:sz w:val="28"/>
                <w:szCs w:val="28"/>
              </w:rPr>
              <w:t xml:space="preserve">Individuazione di BES da parte del Consiglio di classe </w:t>
            </w:r>
            <w:r w:rsidRPr="00CC230A">
              <w:rPr>
                <w:sz w:val="16"/>
                <w:szCs w:val="16"/>
              </w:rPr>
              <w:t>(</w:t>
            </w:r>
            <w:r>
              <w:rPr>
                <w:sz w:val="16"/>
                <w:szCs w:val="16"/>
              </w:rPr>
              <w:t>2</w:t>
            </w:r>
            <w:r w:rsidRPr="00CC230A">
              <w:rPr>
                <w:sz w:val="16"/>
                <w:szCs w:val="16"/>
              </w:rPr>
              <w:t>)</w:t>
            </w:r>
          </w:p>
        </w:tc>
        <w:tc>
          <w:tcPr>
            <w:tcW w:w="6080" w:type="dxa"/>
            <w:tcBorders>
              <w:top w:val="single" w:sz="4" w:space="0" w:color="000000"/>
              <w:left w:val="single" w:sz="4" w:space="0" w:color="000000"/>
              <w:bottom w:val="single" w:sz="4" w:space="0" w:color="000000"/>
              <w:right w:val="single" w:sz="4" w:space="0" w:color="000000"/>
            </w:tcBorders>
          </w:tcPr>
          <w:p w:rsidR="005A7A7A" w:rsidRDefault="005A7A7A" w:rsidP="00B675E8">
            <w:pPr>
              <w:snapToGrid w:val="0"/>
            </w:pPr>
          </w:p>
        </w:tc>
      </w:tr>
      <w:tr w:rsidR="003A3BB4" w:rsidTr="0020016B">
        <w:trPr>
          <w:trHeight w:val="1257"/>
        </w:trPr>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 xml:space="preserve">Interventi pregressi e/o contemporanei al percorso scolastico </w:t>
            </w:r>
          </w:p>
          <w:p w:rsidR="00CC230A" w:rsidRPr="00CC230A" w:rsidRDefault="00CC230A">
            <w:pPr>
              <w:snapToGrid w:val="0"/>
              <w:rPr>
                <w:sz w:val="16"/>
                <w:szCs w:val="16"/>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 xml:space="preserve">Rapporti </w:t>
            </w:r>
            <w:r w:rsidR="000D7E99">
              <w:rPr>
                <w:sz w:val="28"/>
                <w:szCs w:val="28"/>
              </w:rPr>
              <w:t>S</w:t>
            </w:r>
            <w:r>
              <w:rPr>
                <w:sz w:val="28"/>
                <w:szCs w:val="28"/>
              </w:rPr>
              <w:t>cuola</w:t>
            </w:r>
            <w:r w:rsidR="000D7E99">
              <w:rPr>
                <w:sz w:val="28"/>
                <w:szCs w:val="28"/>
              </w:rPr>
              <w:t xml:space="preserve"> </w:t>
            </w:r>
            <w:r>
              <w:rPr>
                <w:sz w:val="28"/>
                <w:szCs w:val="28"/>
              </w:rPr>
              <w:t>-</w:t>
            </w:r>
            <w:r w:rsidR="000D7E99">
              <w:rPr>
                <w:sz w:val="28"/>
                <w:szCs w:val="28"/>
              </w:rPr>
              <w:t xml:space="preserve"> F</w:t>
            </w:r>
            <w:r>
              <w:rPr>
                <w:sz w:val="28"/>
                <w:szCs w:val="28"/>
              </w:rPr>
              <w:t>amiglia</w:t>
            </w:r>
            <w:r w:rsidR="000D7E99">
              <w:rPr>
                <w:sz w:val="28"/>
                <w:szCs w:val="28"/>
              </w:rPr>
              <w:t xml:space="preserve"> /Enti affidatari</w:t>
            </w:r>
          </w:p>
          <w:p w:rsidR="00B675E8" w:rsidRPr="00B675E8" w:rsidRDefault="00B675E8">
            <w:pPr>
              <w:snapToGrid w:val="0"/>
              <w:rPr>
                <w:sz w:val="16"/>
                <w:szCs w:val="16"/>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 w:rsidR="003B3E57" w:rsidRDefault="003B3E57"/>
        </w:tc>
      </w:tr>
    </w:tbl>
    <w:p w:rsidR="00CC230A" w:rsidRDefault="00CC230A" w:rsidP="0020016B">
      <w:pPr>
        <w:suppressAutoHyphens w:val="0"/>
        <w:autoSpaceDE w:val="0"/>
        <w:autoSpaceDN w:val="0"/>
        <w:adjustRightInd w:val="0"/>
        <w:jc w:val="both"/>
        <w:rPr>
          <w:rFonts w:ascii="Arial" w:hAnsi="Arial" w:cs="Arial"/>
          <w:b/>
          <w:bCs/>
          <w:i/>
          <w:iCs/>
          <w:color w:val="000000"/>
          <w:sz w:val="20"/>
          <w:szCs w:val="20"/>
          <w:lang w:eastAsia="it-IT"/>
        </w:rPr>
      </w:pPr>
    </w:p>
    <w:p w:rsidR="0020016B" w:rsidRPr="000D7E99" w:rsidRDefault="0020016B" w:rsidP="00CC230A">
      <w:pPr>
        <w:suppressAutoHyphens w:val="0"/>
        <w:autoSpaceDE w:val="0"/>
        <w:autoSpaceDN w:val="0"/>
        <w:adjustRightInd w:val="0"/>
        <w:jc w:val="both"/>
        <w:rPr>
          <w:rFonts w:ascii="Arial" w:hAnsi="Arial" w:cs="Arial"/>
          <w:i/>
          <w:iCs/>
          <w:color w:val="000000"/>
          <w:sz w:val="22"/>
          <w:szCs w:val="22"/>
          <w:lang w:eastAsia="it-IT"/>
        </w:rPr>
      </w:pPr>
      <w:r w:rsidRPr="000D7E99">
        <w:rPr>
          <w:rFonts w:ascii="Arial" w:hAnsi="Arial" w:cs="Arial"/>
          <w:b/>
          <w:bCs/>
          <w:i/>
          <w:iCs/>
          <w:color w:val="000000"/>
          <w:sz w:val="22"/>
          <w:szCs w:val="22"/>
          <w:lang w:eastAsia="it-IT"/>
        </w:rPr>
        <w:t xml:space="preserve">Note </w:t>
      </w:r>
    </w:p>
    <w:p w:rsidR="0020016B" w:rsidRPr="000D7E99" w:rsidRDefault="0020016B" w:rsidP="005A7A7A">
      <w:pPr>
        <w:numPr>
          <w:ilvl w:val="1"/>
          <w:numId w:val="1"/>
        </w:numPr>
        <w:suppressAutoHyphens w:val="0"/>
        <w:autoSpaceDE w:val="0"/>
        <w:autoSpaceDN w:val="0"/>
        <w:adjustRightInd w:val="0"/>
        <w:jc w:val="both"/>
        <w:rPr>
          <w:i/>
          <w:iCs/>
          <w:color w:val="000000"/>
          <w:sz w:val="22"/>
          <w:szCs w:val="22"/>
          <w:lang w:eastAsia="it-IT"/>
        </w:rPr>
      </w:pPr>
      <w:r w:rsidRPr="000D7E99">
        <w:rPr>
          <w:i/>
          <w:iCs/>
          <w:color w:val="000000"/>
          <w:sz w:val="22"/>
          <w:szCs w:val="22"/>
          <w:lang w:eastAsia="it-IT"/>
        </w:rPr>
        <w:t xml:space="preserve">Informazioni ricavabili da diagnosi e/o colloqui con lo specialista </w:t>
      </w:r>
      <w:r w:rsidR="005A7A7A" w:rsidRPr="000D7E99">
        <w:rPr>
          <w:i/>
          <w:iCs/>
          <w:color w:val="000000"/>
          <w:sz w:val="22"/>
          <w:szCs w:val="22"/>
          <w:lang w:eastAsia="it-IT"/>
        </w:rPr>
        <w:t>(per alunni DSA o BES certificati)</w:t>
      </w:r>
    </w:p>
    <w:p w:rsidR="005A7A7A" w:rsidRPr="000D7E99" w:rsidRDefault="005A7A7A" w:rsidP="005A7A7A">
      <w:pPr>
        <w:numPr>
          <w:ilvl w:val="1"/>
          <w:numId w:val="1"/>
        </w:numPr>
        <w:suppressAutoHyphens w:val="0"/>
        <w:autoSpaceDE w:val="0"/>
        <w:autoSpaceDN w:val="0"/>
        <w:adjustRightInd w:val="0"/>
        <w:jc w:val="both"/>
        <w:rPr>
          <w:i/>
          <w:iCs/>
          <w:color w:val="000000"/>
          <w:sz w:val="22"/>
          <w:szCs w:val="22"/>
          <w:lang w:eastAsia="it-IT"/>
        </w:rPr>
      </w:pPr>
      <w:r w:rsidRPr="000D7E99">
        <w:rPr>
          <w:i/>
          <w:iCs/>
          <w:color w:val="000000"/>
          <w:sz w:val="22"/>
          <w:szCs w:val="22"/>
          <w:lang w:eastAsia="it-IT"/>
        </w:rPr>
        <w:t xml:space="preserve">Solo per gli alunni con BES in caso di individuazione da parte del </w:t>
      </w:r>
      <w:proofErr w:type="spellStart"/>
      <w:r w:rsidRPr="000D7E99">
        <w:rPr>
          <w:i/>
          <w:iCs/>
          <w:color w:val="000000"/>
          <w:sz w:val="22"/>
          <w:szCs w:val="22"/>
          <w:lang w:eastAsia="it-IT"/>
        </w:rPr>
        <w:t>C.d.c.</w:t>
      </w:r>
      <w:proofErr w:type="spellEnd"/>
    </w:p>
    <w:p w:rsidR="00B675E8" w:rsidRDefault="00B675E8">
      <w:pPr>
        <w:rPr>
          <w:i/>
          <w:iCs/>
          <w:sz w:val="20"/>
          <w:szCs w:val="20"/>
        </w:rPr>
      </w:pPr>
    </w:p>
    <w:p w:rsidR="003A3BB4" w:rsidRDefault="003A3BB4"/>
    <w:p w:rsidR="003F0660" w:rsidRDefault="00C13ADA" w:rsidP="003F0660">
      <w:pPr>
        <w:pStyle w:val="Titolo1"/>
        <w:jc w:val="center"/>
        <w:rPr>
          <w:rFonts w:ascii="Arial" w:hAnsi="Arial" w:cs="Arial"/>
          <w:color w:val="548DD4"/>
          <w:sz w:val="22"/>
          <w:szCs w:val="22"/>
        </w:rPr>
      </w:pPr>
      <w:r>
        <w:br w:type="page"/>
      </w:r>
      <w:r w:rsidR="003F0660" w:rsidRPr="0066141A">
        <w:rPr>
          <w:rFonts w:ascii="Arial" w:hAnsi="Arial" w:cs="Arial"/>
          <w:color w:val="548DD4"/>
          <w:sz w:val="24"/>
          <w:szCs w:val="24"/>
        </w:rPr>
        <w:lastRenderedPageBreak/>
        <w:t>SEZIONE B –  PARTE I</w:t>
      </w:r>
      <w:r w:rsidR="003F0660" w:rsidRPr="00842209">
        <w:rPr>
          <w:rFonts w:ascii="Arial" w:hAnsi="Arial" w:cs="Arial"/>
          <w:color w:val="548DD4"/>
          <w:sz w:val="22"/>
          <w:szCs w:val="22"/>
        </w:rPr>
        <w:t xml:space="preserve"> (allievi con DSA</w:t>
      </w:r>
      <w:r w:rsidR="00A42429">
        <w:rPr>
          <w:rFonts w:ascii="Arial" w:hAnsi="Arial" w:cs="Arial"/>
          <w:color w:val="548DD4"/>
          <w:sz w:val="22"/>
          <w:szCs w:val="22"/>
        </w:rPr>
        <w:t xml:space="preserve"> e BES certificati</w:t>
      </w:r>
      <w:r w:rsidR="003F0660" w:rsidRPr="00842209">
        <w:rPr>
          <w:rFonts w:ascii="Arial" w:hAnsi="Arial" w:cs="Arial"/>
          <w:color w:val="548DD4"/>
          <w:sz w:val="22"/>
          <w:szCs w:val="22"/>
        </w:rPr>
        <w:t>)</w:t>
      </w:r>
    </w:p>
    <w:p w:rsidR="003F0660" w:rsidRDefault="003A3BB4" w:rsidP="003F0660">
      <w:r>
        <w:t xml:space="preserve">  </w:t>
      </w:r>
      <w:r w:rsidR="003F0660">
        <w:tab/>
      </w:r>
    </w:p>
    <w:p w:rsidR="003F0660" w:rsidRPr="003F0660" w:rsidRDefault="003F0660" w:rsidP="003F0660">
      <w:pPr>
        <w:rPr>
          <w:sz w:val="20"/>
          <w:szCs w:val="20"/>
        </w:rPr>
      </w:pPr>
      <w:r w:rsidRPr="003F0660">
        <w:rPr>
          <w:rFonts w:ascii="Arial" w:hAnsi="Arial" w:cs="Arial"/>
          <w:b/>
          <w:color w:val="000000"/>
          <w:spacing w:val="-4"/>
          <w:sz w:val="20"/>
          <w:szCs w:val="20"/>
        </w:rPr>
        <w:t xml:space="preserve">LEGENDA-CODICI </w:t>
      </w:r>
      <w:proofErr w:type="spellStart"/>
      <w:r w:rsidRPr="003F0660">
        <w:rPr>
          <w:rFonts w:ascii="Arial" w:hAnsi="Arial" w:cs="Arial"/>
          <w:b/>
          <w:color w:val="000000"/>
          <w:spacing w:val="-4"/>
          <w:sz w:val="20"/>
          <w:szCs w:val="20"/>
        </w:rPr>
        <w:t>DI</w:t>
      </w:r>
      <w:proofErr w:type="spellEnd"/>
      <w:r w:rsidRPr="003F0660">
        <w:rPr>
          <w:rFonts w:ascii="Arial" w:hAnsi="Arial" w:cs="Arial"/>
          <w:b/>
          <w:color w:val="000000"/>
          <w:spacing w:val="-4"/>
          <w:sz w:val="20"/>
          <w:szCs w:val="20"/>
        </w:rPr>
        <w:t xml:space="preserve"> RIFERIMENTOPRESENTI NELLA DIAGNOSI DSA</w:t>
      </w:r>
    </w:p>
    <w:p w:rsidR="003F0660" w:rsidRDefault="003F0660" w:rsidP="003F0660">
      <w:pPr>
        <w:autoSpaceDE w:val="0"/>
        <w:spacing w:line="480" w:lineRule="auto"/>
        <w:rPr>
          <w:rFonts w:ascii="Arial Narrow" w:hAnsi="Arial Narrow" w:cs="Arial"/>
          <w:b/>
          <w:sz w:val="18"/>
          <w:szCs w:val="18"/>
        </w:rPr>
      </w:pPr>
    </w:p>
    <w:p w:rsidR="003F0660" w:rsidRPr="003F0660" w:rsidRDefault="003F0660" w:rsidP="003F0660">
      <w:pPr>
        <w:autoSpaceDE w:val="0"/>
        <w:spacing w:line="480" w:lineRule="auto"/>
        <w:jc w:val="both"/>
        <w:rPr>
          <w:rFonts w:ascii="Arial Narrow" w:hAnsi="Arial Narrow" w:cs="Arial"/>
          <w:sz w:val="20"/>
          <w:szCs w:val="20"/>
        </w:rPr>
      </w:pPr>
      <w:r w:rsidRPr="003F0660">
        <w:rPr>
          <w:rFonts w:ascii="Arial Narrow" w:hAnsi="Arial Narrow" w:cs="Arial"/>
          <w:b/>
          <w:sz w:val="20"/>
          <w:szCs w:val="20"/>
        </w:rPr>
        <w:t>F81.0</w:t>
      </w:r>
      <w:r w:rsidRPr="003F0660">
        <w:rPr>
          <w:rFonts w:ascii="Arial Narrow" w:hAnsi="Arial Narrow" w:cs="Arial"/>
          <w:sz w:val="20"/>
          <w:szCs w:val="20"/>
        </w:rPr>
        <w:t xml:space="preserve"> disturbo specifico della lettura</w:t>
      </w:r>
      <w:r>
        <w:rPr>
          <w:rFonts w:ascii="Arial Narrow" w:hAnsi="Arial Narrow" w:cs="Arial"/>
          <w:sz w:val="20"/>
          <w:szCs w:val="20"/>
        </w:rPr>
        <w:t xml:space="preserve"> </w:t>
      </w:r>
      <w:r w:rsidRPr="003F0660">
        <w:rPr>
          <w:rFonts w:ascii="Arial Narrow" w:hAnsi="Arial Narrow" w:cs="Arial"/>
          <w:sz w:val="20"/>
          <w:szCs w:val="20"/>
        </w:rPr>
        <w:t>(dislessia)</w:t>
      </w:r>
      <w:r>
        <w:rPr>
          <w:rFonts w:ascii="Arial Narrow" w:hAnsi="Arial Narrow" w:cs="Arial"/>
          <w:sz w:val="20"/>
          <w:szCs w:val="20"/>
        </w:rPr>
        <w:t xml:space="preserve">;  </w:t>
      </w:r>
      <w:r w:rsidRPr="003F0660">
        <w:rPr>
          <w:rFonts w:ascii="Arial Narrow" w:hAnsi="Arial Narrow" w:cs="Arial"/>
          <w:b/>
          <w:sz w:val="20"/>
          <w:szCs w:val="20"/>
        </w:rPr>
        <w:t>F81.1</w:t>
      </w:r>
      <w:r w:rsidRPr="003F0660">
        <w:rPr>
          <w:rFonts w:ascii="Arial Narrow" w:hAnsi="Arial Narrow" w:cs="Arial"/>
          <w:sz w:val="20"/>
          <w:szCs w:val="20"/>
        </w:rPr>
        <w:t xml:space="preserve"> disturbo specifico della compitazione</w:t>
      </w:r>
      <w:r>
        <w:rPr>
          <w:rFonts w:ascii="Arial Narrow" w:hAnsi="Arial Narrow" w:cs="Arial"/>
          <w:sz w:val="20"/>
          <w:szCs w:val="20"/>
        </w:rPr>
        <w:t xml:space="preserve"> </w:t>
      </w:r>
      <w:r w:rsidRPr="003F0660">
        <w:rPr>
          <w:rFonts w:ascii="Arial Narrow" w:hAnsi="Arial Narrow" w:cs="Arial"/>
          <w:sz w:val="20"/>
          <w:szCs w:val="20"/>
        </w:rPr>
        <w:t>(</w:t>
      </w:r>
      <w:proofErr w:type="spellStart"/>
      <w:r w:rsidRPr="003F0660">
        <w:rPr>
          <w:rFonts w:ascii="Arial Narrow" w:hAnsi="Arial Narrow" w:cs="Arial"/>
          <w:sz w:val="20"/>
          <w:szCs w:val="20"/>
        </w:rPr>
        <w:t>disortografia</w:t>
      </w:r>
      <w:proofErr w:type="spellEnd"/>
      <w:r>
        <w:rPr>
          <w:rFonts w:ascii="Arial Narrow" w:hAnsi="Arial Narrow" w:cs="Arial"/>
          <w:sz w:val="20"/>
          <w:szCs w:val="20"/>
        </w:rPr>
        <w:t xml:space="preserve"> </w:t>
      </w:r>
      <w:r w:rsidRPr="003F0660">
        <w:rPr>
          <w:rFonts w:ascii="Arial Narrow" w:hAnsi="Arial Narrow" w:cs="Arial"/>
          <w:sz w:val="20"/>
          <w:szCs w:val="20"/>
        </w:rPr>
        <w:t>)</w:t>
      </w:r>
      <w:r>
        <w:rPr>
          <w:rFonts w:ascii="Arial Narrow" w:hAnsi="Arial Narrow" w:cs="Arial"/>
          <w:sz w:val="20"/>
          <w:szCs w:val="20"/>
        </w:rPr>
        <w:t xml:space="preserve">;  </w:t>
      </w:r>
      <w:r w:rsidRPr="003F0660">
        <w:rPr>
          <w:rFonts w:ascii="Arial Narrow" w:hAnsi="Arial Narrow" w:cs="Arial"/>
          <w:b/>
          <w:sz w:val="20"/>
          <w:szCs w:val="20"/>
        </w:rPr>
        <w:t>F81.2</w:t>
      </w:r>
      <w:r w:rsidRPr="003F0660">
        <w:rPr>
          <w:rFonts w:ascii="Arial Narrow" w:hAnsi="Arial Narrow" w:cs="Arial"/>
          <w:sz w:val="20"/>
          <w:szCs w:val="20"/>
        </w:rPr>
        <w:t xml:space="preserve"> disturbo specifico delle abilità aritmetiche</w:t>
      </w:r>
      <w:r>
        <w:rPr>
          <w:rFonts w:ascii="Arial Narrow" w:hAnsi="Arial Narrow" w:cs="Arial"/>
          <w:sz w:val="20"/>
          <w:szCs w:val="20"/>
        </w:rPr>
        <w:t xml:space="preserve"> </w:t>
      </w:r>
      <w:r w:rsidRPr="003F0660">
        <w:rPr>
          <w:rFonts w:ascii="Arial Narrow" w:hAnsi="Arial Narrow" w:cs="Arial"/>
          <w:sz w:val="20"/>
          <w:szCs w:val="20"/>
        </w:rPr>
        <w:t>(</w:t>
      </w:r>
      <w:r>
        <w:rPr>
          <w:rFonts w:ascii="Arial Narrow" w:hAnsi="Arial Narrow" w:cs="Arial"/>
          <w:sz w:val="20"/>
          <w:szCs w:val="20"/>
        </w:rPr>
        <w:t xml:space="preserve"> </w:t>
      </w:r>
      <w:proofErr w:type="spellStart"/>
      <w:r w:rsidRPr="003F0660">
        <w:rPr>
          <w:rFonts w:ascii="Arial Narrow" w:hAnsi="Arial Narrow" w:cs="Arial"/>
          <w:sz w:val="20"/>
          <w:szCs w:val="20"/>
        </w:rPr>
        <w:t>discalculia</w:t>
      </w:r>
      <w:proofErr w:type="spellEnd"/>
      <w:r w:rsidRPr="003F0660">
        <w:rPr>
          <w:rFonts w:ascii="Arial Narrow" w:hAnsi="Arial Narrow" w:cs="Arial"/>
          <w:sz w:val="20"/>
          <w:szCs w:val="20"/>
        </w:rPr>
        <w:t>)</w:t>
      </w:r>
      <w:r>
        <w:rPr>
          <w:rFonts w:ascii="Arial Narrow" w:hAnsi="Arial Narrow" w:cs="Arial"/>
          <w:sz w:val="20"/>
          <w:szCs w:val="20"/>
        </w:rPr>
        <w:t xml:space="preserve">;  </w:t>
      </w:r>
      <w:r w:rsidRPr="003F0660">
        <w:rPr>
          <w:rFonts w:ascii="Arial Narrow" w:hAnsi="Arial Narrow" w:cs="Arial"/>
          <w:b/>
          <w:sz w:val="20"/>
          <w:szCs w:val="20"/>
        </w:rPr>
        <w:t>F81.3</w:t>
      </w:r>
      <w:r w:rsidRPr="003F0660">
        <w:rPr>
          <w:rFonts w:ascii="Arial Narrow" w:hAnsi="Arial Narrow" w:cs="Arial"/>
          <w:sz w:val="20"/>
          <w:szCs w:val="20"/>
        </w:rPr>
        <w:t xml:space="preserve">  disturbi misti della abilità scolastiche</w:t>
      </w:r>
      <w:r>
        <w:rPr>
          <w:rFonts w:ascii="Arial Narrow" w:hAnsi="Arial Narrow" w:cs="Arial"/>
          <w:sz w:val="20"/>
          <w:szCs w:val="20"/>
        </w:rPr>
        <w:t xml:space="preserve"> </w:t>
      </w:r>
      <w:r w:rsidRPr="003F0660">
        <w:rPr>
          <w:rFonts w:ascii="Arial Narrow" w:hAnsi="Arial Narrow" w:cs="Arial"/>
          <w:sz w:val="20"/>
          <w:szCs w:val="20"/>
        </w:rPr>
        <w:t xml:space="preserve">(anche se non riportata nella </w:t>
      </w:r>
      <w:r>
        <w:rPr>
          <w:rFonts w:ascii="Arial Narrow" w:hAnsi="Arial Narrow" w:cs="Arial"/>
          <w:sz w:val="20"/>
          <w:szCs w:val="20"/>
        </w:rPr>
        <w:t>dicitura la parola “specifici” è</w:t>
      </w:r>
      <w:r w:rsidRPr="003F0660">
        <w:rPr>
          <w:rFonts w:ascii="Arial Narrow" w:hAnsi="Arial Narrow" w:cs="Arial"/>
          <w:sz w:val="20"/>
          <w:szCs w:val="20"/>
        </w:rPr>
        <w:t xml:space="preserve"> sottointesa: questo codice va usato per i disturbi che soddisfano due o più criteri dei codici F81.2,</w:t>
      </w:r>
      <w:r>
        <w:rPr>
          <w:rFonts w:ascii="Arial Narrow" w:hAnsi="Arial Narrow" w:cs="Arial"/>
          <w:sz w:val="20"/>
          <w:szCs w:val="20"/>
        </w:rPr>
        <w:t xml:space="preserve"> </w:t>
      </w:r>
      <w:r w:rsidRPr="003F0660">
        <w:rPr>
          <w:rFonts w:ascii="Arial Narrow" w:hAnsi="Arial Narrow" w:cs="Arial"/>
          <w:sz w:val="20"/>
          <w:szCs w:val="20"/>
        </w:rPr>
        <w:t>F81.0,</w:t>
      </w:r>
      <w:r>
        <w:rPr>
          <w:rFonts w:ascii="Arial Narrow" w:hAnsi="Arial Narrow" w:cs="Arial"/>
          <w:sz w:val="20"/>
          <w:szCs w:val="20"/>
        </w:rPr>
        <w:t xml:space="preserve">  </w:t>
      </w:r>
      <w:r w:rsidRPr="003F0660">
        <w:rPr>
          <w:rFonts w:ascii="Arial Narrow" w:hAnsi="Arial Narrow" w:cs="Arial"/>
          <w:sz w:val="20"/>
          <w:szCs w:val="20"/>
        </w:rPr>
        <w:t>F81.1)</w:t>
      </w:r>
      <w:r>
        <w:rPr>
          <w:rFonts w:ascii="Arial Narrow" w:hAnsi="Arial Narrow" w:cs="Arial"/>
          <w:sz w:val="20"/>
          <w:szCs w:val="20"/>
        </w:rPr>
        <w:t xml:space="preserve"> ;  </w:t>
      </w:r>
      <w:r w:rsidRPr="003F0660">
        <w:rPr>
          <w:rFonts w:ascii="Arial Narrow" w:hAnsi="Arial Narrow" w:cs="Arial"/>
          <w:b/>
          <w:sz w:val="20"/>
          <w:szCs w:val="20"/>
        </w:rPr>
        <w:t>F81.8</w:t>
      </w:r>
      <w:r w:rsidRPr="003F0660">
        <w:rPr>
          <w:rFonts w:ascii="Arial Narrow" w:hAnsi="Arial Narrow" w:cs="Arial"/>
          <w:sz w:val="20"/>
          <w:szCs w:val="20"/>
        </w:rPr>
        <w:t xml:space="preserve"> altri disturbi evolutivi delle abilità scolastiche</w:t>
      </w:r>
      <w:r>
        <w:rPr>
          <w:rFonts w:ascii="Arial Narrow" w:hAnsi="Arial Narrow" w:cs="Arial"/>
          <w:sz w:val="20"/>
          <w:szCs w:val="20"/>
        </w:rPr>
        <w:t>;</w:t>
      </w:r>
    </w:p>
    <w:p w:rsidR="003F0660" w:rsidRDefault="003F0660" w:rsidP="003F0660">
      <w:pPr>
        <w:autoSpaceDE w:val="0"/>
        <w:spacing w:line="480" w:lineRule="auto"/>
        <w:rPr>
          <w:rFonts w:ascii="Arial Narrow" w:hAnsi="Arial Narrow" w:cs="Arial"/>
          <w:sz w:val="20"/>
          <w:szCs w:val="20"/>
        </w:rPr>
      </w:pPr>
      <w:r w:rsidRPr="00877DAB">
        <w:rPr>
          <w:rFonts w:ascii="Arial Narrow" w:hAnsi="Arial Narrow" w:cs="Arial"/>
          <w:b/>
          <w:sz w:val="20"/>
          <w:szCs w:val="20"/>
        </w:rPr>
        <w:t>codici che non rientrano tra quelli DSA</w:t>
      </w:r>
      <w:r w:rsidR="00A42429" w:rsidRPr="00877DAB">
        <w:rPr>
          <w:rFonts w:ascii="Arial Narrow" w:hAnsi="Arial Narrow" w:cs="Arial"/>
          <w:b/>
          <w:sz w:val="20"/>
          <w:szCs w:val="20"/>
        </w:rPr>
        <w:t xml:space="preserve"> (BES)</w:t>
      </w:r>
      <w:r w:rsidRPr="00877DAB">
        <w:rPr>
          <w:rFonts w:ascii="Arial Narrow" w:hAnsi="Arial Narrow" w:cs="Arial"/>
          <w:b/>
          <w:sz w:val="20"/>
          <w:szCs w:val="20"/>
        </w:rPr>
        <w:t>:</w:t>
      </w:r>
      <w:r>
        <w:rPr>
          <w:rFonts w:ascii="Arial Narrow" w:hAnsi="Arial Narrow" w:cs="Arial"/>
          <w:b/>
          <w:color w:val="FF0000"/>
          <w:sz w:val="20"/>
          <w:szCs w:val="20"/>
        </w:rPr>
        <w:t xml:space="preserve"> </w:t>
      </w:r>
      <w:r w:rsidRPr="003F0660">
        <w:rPr>
          <w:rFonts w:ascii="Arial Narrow" w:hAnsi="Arial Narrow" w:cs="Arial"/>
          <w:b/>
          <w:sz w:val="20"/>
          <w:szCs w:val="20"/>
        </w:rPr>
        <w:t>F80.1</w:t>
      </w:r>
      <w:r w:rsidRPr="003F0660">
        <w:rPr>
          <w:rFonts w:ascii="Arial Narrow" w:hAnsi="Arial Narrow" w:cs="Arial"/>
          <w:sz w:val="20"/>
          <w:szCs w:val="20"/>
        </w:rPr>
        <w:t xml:space="preserve"> disturbo del linguaggio espressivo legato solo a quella verbale</w:t>
      </w:r>
      <w:r>
        <w:rPr>
          <w:rFonts w:ascii="Arial Narrow" w:hAnsi="Arial Narrow" w:cs="Arial"/>
          <w:sz w:val="20"/>
          <w:szCs w:val="20"/>
        </w:rPr>
        <w:t xml:space="preserve">;  </w:t>
      </w:r>
      <w:r w:rsidRPr="003F0660">
        <w:rPr>
          <w:rFonts w:ascii="Arial Narrow" w:hAnsi="Arial Narrow" w:cs="Arial"/>
          <w:b/>
          <w:sz w:val="20"/>
          <w:szCs w:val="20"/>
        </w:rPr>
        <w:t>F80.2</w:t>
      </w:r>
      <w:r w:rsidRPr="003F0660">
        <w:rPr>
          <w:rFonts w:ascii="Arial Narrow" w:hAnsi="Arial Narrow" w:cs="Arial"/>
          <w:sz w:val="20"/>
          <w:szCs w:val="20"/>
        </w:rPr>
        <w:t xml:space="preserve"> disturbo specifico della comprensione</w:t>
      </w:r>
      <w:r>
        <w:rPr>
          <w:rFonts w:ascii="Arial Narrow" w:hAnsi="Arial Narrow" w:cs="Arial"/>
          <w:sz w:val="20"/>
          <w:szCs w:val="20"/>
        </w:rPr>
        <w:t xml:space="preserve"> </w:t>
      </w:r>
      <w:r w:rsidRPr="003F0660">
        <w:rPr>
          <w:rFonts w:ascii="Arial Narrow" w:hAnsi="Arial Narrow" w:cs="Arial"/>
          <w:sz w:val="20"/>
          <w:szCs w:val="20"/>
        </w:rPr>
        <w:t>(spesso associato a disturbo espressivo e/o difficoltà socio affettive)</w:t>
      </w:r>
      <w:r>
        <w:rPr>
          <w:rFonts w:ascii="Arial Narrow" w:hAnsi="Arial Narrow" w:cs="Arial"/>
          <w:sz w:val="20"/>
          <w:szCs w:val="20"/>
        </w:rPr>
        <w:t xml:space="preserve">;  </w:t>
      </w:r>
      <w:r w:rsidRPr="003F0660">
        <w:rPr>
          <w:rFonts w:ascii="Arial Narrow" w:hAnsi="Arial Narrow" w:cs="Arial"/>
          <w:b/>
          <w:sz w:val="20"/>
          <w:szCs w:val="20"/>
        </w:rPr>
        <w:t>F 82</w:t>
      </w:r>
      <w:r w:rsidRPr="003F0660">
        <w:rPr>
          <w:rFonts w:ascii="Arial Narrow" w:hAnsi="Arial Narrow" w:cs="Arial"/>
          <w:sz w:val="20"/>
          <w:szCs w:val="20"/>
        </w:rPr>
        <w:t xml:space="preserve"> disturbo evolutivo specifico delle funzioni motorie</w:t>
      </w:r>
      <w:r>
        <w:rPr>
          <w:rFonts w:ascii="Arial Narrow" w:hAnsi="Arial Narrow" w:cs="Arial"/>
          <w:sz w:val="20"/>
          <w:szCs w:val="20"/>
        </w:rPr>
        <w:t xml:space="preserve">;  </w:t>
      </w:r>
      <w:r w:rsidRPr="003F0660">
        <w:rPr>
          <w:rFonts w:ascii="Arial Narrow" w:hAnsi="Arial Narrow" w:cs="Arial"/>
          <w:b/>
          <w:sz w:val="20"/>
          <w:szCs w:val="20"/>
        </w:rPr>
        <w:t>F83</w:t>
      </w:r>
      <w:r w:rsidRPr="003F0660">
        <w:rPr>
          <w:rFonts w:ascii="Arial Narrow" w:hAnsi="Arial Narrow" w:cs="Arial"/>
          <w:sz w:val="20"/>
          <w:szCs w:val="20"/>
        </w:rPr>
        <w:t xml:space="preserve"> disturbo evolutivo specifico misto:</w:t>
      </w:r>
      <w:r>
        <w:rPr>
          <w:rFonts w:ascii="Arial Narrow" w:hAnsi="Arial Narrow" w:cs="Arial"/>
          <w:sz w:val="20"/>
          <w:szCs w:val="20"/>
        </w:rPr>
        <w:t xml:space="preserve"> </w:t>
      </w:r>
      <w:r w:rsidRPr="003F0660">
        <w:rPr>
          <w:rFonts w:ascii="Arial Narrow" w:hAnsi="Arial Narrow" w:cs="Arial"/>
          <w:sz w:val="20"/>
          <w:szCs w:val="20"/>
        </w:rPr>
        <w:t>comprende condizioni in cui disturbi evolutivi specifici dell’eloquio e del linguaggio si associano a disturbi evolutivi specifici delle cap0acità scolastiche e della funzione motoria ma in cui nessun disturbo prevale in modo tale da costituire la diagnosi principale a volte tale disturbi si associano a un certo grado di compromissione delle funzioni cognitive</w:t>
      </w:r>
      <w:r>
        <w:rPr>
          <w:rFonts w:ascii="Arial Narrow" w:hAnsi="Arial Narrow" w:cs="Arial"/>
          <w:sz w:val="20"/>
          <w:szCs w:val="20"/>
        </w:rPr>
        <w:t>.</w:t>
      </w:r>
    </w:p>
    <w:p w:rsidR="00910E90" w:rsidRPr="003F0660" w:rsidRDefault="00910E90" w:rsidP="003F0660">
      <w:pPr>
        <w:autoSpaceDE w:val="0"/>
        <w:spacing w:line="480" w:lineRule="auto"/>
        <w:rPr>
          <w:rFonts w:ascii="Arial Narrow" w:hAnsi="Arial Narrow" w:cs="Arial"/>
          <w:b/>
          <w:sz w:val="20"/>
          <w:szCs w:val="20"/>
        </w:rPr>
      </w:pPr>
    </w:p>
    <w:p w:rsidR="003F0660" w:rsidRDefault="003F0660"/>
    <w:p w:rsidR="003A3BB4" w:rsidRPr="0066141A" w:rsidRDefault="003F0660">
      <w:pPr>
        <w:rPr>
          <w:b/>
          <w:sz w:val="28"/>
          <w:szCs w:val="28"/>
        </w:rPr>
      </w:pPr>
      <w:r w:rsidRPr="0066141A">
        <w:rPr>
          <w:b/>
          <w:sz w:val="28"/>
          <w:szCs w:val="28"/>
        </w:rPr>
        <w:t>DESCRIZIONE DELLE ABILITÀ E DEI COMPORTAMENTI</w:t>
      </w:r>
    </w:p>
    <w:p w:rsidR="003F0660" w:rsidRPr="0066141A" w:rsidRDefault="003F0660">
      <w:pPr>
        <w:rPr>
          <w:sz w:val="28"/>
          <w:szCs w:val="28"/>
        </w:rPr>
      </w:pPr>
    </w:p>
    <w:p w:rsidR="003F0660" w:rsidRDefault="003F0660"/>
    <w:p w:rsidR="006940D5" w:rsidRPr="003B3E57" w:rsidRDefault="003A3BB4" w:rsidP="006940D5">
      <w:pPr>
        <w:numPr>
          <w:ilvl w:val="0"/>
          <w:numId w:val="1"/>
        </w:numPr>
        <w:rPr>
          <w:b/>
          <w:bCs/>
          <w:sz w:val="28"/>
          <w:szCs w:val="28"/>
        </w:rPr>
      </w:pPr>
      <w:r w:rsidRPr="003B3E57">
        <w:rPr>
          <w:b/>
          <w:bCs/>
          <w:sz w:val="28"/>
          <w:szCs w:val="28"/>
        </w:rPr>
        <w:t xml:space="preserve">FUNZIONAMENTO DELLE ABILITÀ </w:t>
      </w:r>
      <w:proofErr w:type="spellStart"/>
      <w:r w:rsidRPr="003B3E57">
        <w:rPr>
          <w:b/>
          <w:bCs/>
          <w:sz w:val="28"/>
          <w:szCs w:val="28"/>
        </w:rPr>
        <w:t>D</w:t>
      </w:r>
      <w:r w:rsidR="006940D5" w:rsidRPr="003B3E57">
        <w:rPr>
          <w:b/>
          <w:bCs/>
          <w:sz w:val="28"/>
          <w:szCs w:val="28"/>
        </w:rPr>
        <w:t>I</w:t>
      </w:r>
      <w:proofErr w:type="spellEnd"/>
      <w:r w:rsidR="006940D5" w:rsidRPr="003B3E57">
        <w:rPr>
          <w:b/>
          <w:bCs/>
          <w:sz w:val="28"/>
          <w:szCs w:val="28"/>
        </w:rPr>
        <w:t xml:space="preserve"> </w:t>
      </w:r>
      <w:r w:rsidRPr="003B3E57">
        <w:rPr>
          <w:b/>
          <w:bCs/>
          <w:sz w:val="28"/>
          <w:szCs w:val="28"/>
        </w:rPr>
        <w:t xml:space="preserve"> </w:t>
      </w:r>
    </w:p>
    <w:p w:rsidR="003A3BB4" w:rsidRPr="003B3E57" w:rsidRDefault="003A3BB4" w:rsidP="006940D5">
      <w:pPr>
        <w:ind w:left="360" w:firstLine="348"/>
        <w:rPr>
          <w:b/>
          <w:bCs/>
          <w:sz w:val="28"/>
          <w:szCs w:val="28"/>
        </w:rPr>
      </w:pPr>
      <w:r w:rsidRPr="003B3E57">
        <w:rPr>
          <w:b/>
          <w:bCs/>
          <w:sz w:val="28"/>
          <w:szCs w:val="28"/>
        </w:rPr>
        <w:t>LETTURA, SCRITTURA E CALCOLO</w:t>
      </w:r>
    </w:p>
    <w:p w:rsidR="007D4037" w:rsidRDefault="007D4037">
      <w:pPr>
        <w:rPr>
          <w:sz w:val="28"/>
          <w:szCs w:val="28"/>
        </w:rPr>
      </w:pPr>
    </w:p>
    <w:p w:rsidR="0066141A" w:rsidRDefault="0066141A">
      <w:pPr>
        <w:rPr>
          <w:sz w:val="28"/>
          <w:szCs w:val="28"/>
        </w:rPr>
      </w:pPr>
    </w:p>
    <w:p w:rsidR="003F0660" w:rsidRDefault="003F0660">
      <w:pPr>
        <w:rPr>
          <w:sz w:val="28"/>
          <w:szCs w:val="28"/>
        </w:rPr>
      </w:pPr>
    </w:p>
    <w:tbl>
      <w:tblPr>
        <w:tblW w:w="9337" w:type="dxa"/>
        <w:tblInd w:w="-15" w:type="dxa"/>
        <w:tblLayout w:type="fixed"/>
        <w:tblLook w:val="0000"/>
      </w:tblPr>
      <w:tblGrid>
        <w:gridCol w:w="1257"/>
        <w:gridCol w:w="2127"/>
        <w:gridCol w:w="2268"/>
        <w:gridCol w:w="3685"/>
      </w:tblGrid>
      <w:tr w:rsidR="003A2CEA" w:rsidTr="003A2CEA">
        <w:trPr>
          <w:cantSplit/>
          <w:trHeight w:hRule="exact" w:val="760"/>
        </w:trPr>
        <w:tc>
          <w:tcPr>
            <w:tcW w:w="1257" w:type="dxa"/>
            <w:vMerge w:val="restart"/>
            <w:tcBorders>
              <w:top w:val="single" w:sz="4" w:space="0" w:color="000000"/>
              <w:left w:val="single" w:sz="4" w:space="0" w:color="000000"/>
              <w:bottom w:val="single" w:sz="4" w:space="0" w:color="000000"/>
            </w:tcBorders>
            <w:shd w:val="clear" w:color="auto" w:fill="auto"/>
          </w:tcPr>
          <w:p w:rsidR="00C13ADA" w:rsidRDefault="00C13ADA" w:rsidP="003A2CEA">
            <w:pPr>
              <w:snapToGrid w:val="0"/>
              <w:jc w:val="center"/>
              <w:rPr>
                <w:sz w:val="28"/>
                <w:szCs w:val="28"/>
              </w:rPr>
            </w:pPr>
          </w:p>
          <w:p w:rsidR="00C13ADA" w:rsidRDefault="00C13ADA" w:rsidP="003A2CEA">
            <w:pPr>
              <w:jc w:val="center"/>
              <w:rPr>
                <w:sz w:val="28"/>
                <w:szCs w:val="28"/>
              </w:rPr>
            </w:pPr>
          </w:p>
          <w:p w:rsidR="00C13ADA" w:rsidRDefault="00C13ADA" w:rsidP="003A2CEA">
            <w:pPr>
              <w:jc w:val="center"/>
              <w:rPr>
                <w:sz w:val="28"/>
                <w:szCs w:val="28"/>
              </w:rPr>
            </w:pPr>
            <w:r>
              <w:rPr>
                <w:sz w:val="28"/>
                <w:szCs w:val="28"/>
              </w:rPr>
              <w:t>Lettura</w:t>
            </w:r>
          </w:p>
        </w:tc>
        <w:tc>
          <w:tcPr>
            <w:tcW w:w="2127"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C13ADA" w:rsidRPr="006940D5" w:rsidRDefault="00972D71" w:rsidP="006940D5">
            <w:pPr>
              <w:snapToGrid w:val="0"/>
              <w:ind w:right="176"/>
              <w:jc w:val="center"/>
              <w:rPr>
                <w:i/>
                <w:iCs/>
                <w:sz w:val="18"/>
                <w:szCs w:val="18"/>
              </w:rPr>
            </w:pPr>
            <w:r w:rsidRPr="00317933">
              <w:rPr>
                <w:b/>
                <w:sz w:val="28"/>
                <w:szCs w:val="28"/>
              </w:rPr>
              <w:t>Diagnosi</w:t>
            </w:r>
            <w:r w:rsidR="006940D5" w:rsidRPr="00317933">
              <w:rPr>
                <w:b/>
                <w:sz w:val="28"/>
                <w:szCs w:val="28"/>
              </w:rPr>
              <w:t xml:space="preserve"> </w:t>
            </w:r>
            <w:r w:rsidR="006940D5">
              <w:rPr>
                <w:i/>
                <w:iCs/>
                <w:sz w:val="18"/>
                <w:szCs w:val="18"/>
              </w:rPr>
              <w:t>(1)</w:t>
            </w:r>
          </w:p>
          <w:p w:rsidR="006940D5" w:rsidRPr="006940D5" w:rsidRDefault="006940D5" w:rsidP="006940D5">
            <w:pPr>
              <w:snapToGrid w:val="0"/>
              <w:ind w:right="176"/>
              <w:jc w:val="center"/>
              <w:rPr>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13ADA" w:rsidRPr="006940D5" w:rsidRDefault="00972D71" w:rsidP="006940D5">
            <w:pPr>
              <w:snapToGrid w:val="0"/>
              <w:jc w:val="center"/>
              <w:rPr>
                <w:i/>
                <w:iCs/>
                <w:sz w:val="18"/>
                <w:szCs w:val="18"/>
              </w:rPr>
            </w:pPr>
            <w:r w:rsidRPr="00317933">
              <w:rPr>
                <w:b/>
                <w:sz w:val="28"/>
                <w:szCs w:val="28"/>
              </w:rPr>
              <w:t>Osservazione</w:t>
            </w:r>
            <w:r w:rsidR="006940D5" w:rsidRPr="00317933">
              <w:rPr>
                <w:b/>
                <w:sz w:val="28"/>
                <w:szCs w:val="28"/>
              </w:rPr>
              <w:t xml:space="preserve"> </w:t>
            </w:r>
            <w:r w:rsidR="006940D5">
              <w:rPr>
                <w:i/>
                <w:iCs/>
                <w:sz w:val="18"/>
                <w:szCs w:val="18"/>
              </w:rPr>
              <w:t>(2)</w:t>
            </w:r>
          </w:p>
        </w:tc>
      </w:tr>
      <w:tr w:rsidR="003A2CEA" w:rsidTr="003F0660">
        <w:trPr>
          <w:cantSplit/>
          <w:trHeight w:hRule="exact" w:val="1019"/>
        </w:trPr>
        <w:tc>
          <w:tcPr>
            <w:tcW w:w="1257" w:type="dxa"/>
            <w:vMerge/>
            <w:tcBorders>
              <w:top w:val="single" w:sz="4" w:space="0" w:color="000000"/>
              <w:left w:val="single" w:sz="4" w:space="0" w:color="000000"/>
              <w:bottom w:val="single" w:sz="4" w:space="0" w:color="000000"/>
            </w:tcBorders>
            <w:shd w:val="clear" w:color="auto" w:fill="auto"/>
          </w:tcPr>
          <w:p w:rsidR="00C13ADA" w:rsidRDefault="00C13ADA" w:rsidP="003A2CEA">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317933" w:rsidRDefault="00317933" w:rsidP="003A3BB4">
            <w:pPr>
              <w:snapToGrid w:val="0"/>
              <w:rPr>
                <w:b/>
                <w:bCs/>
              </w:rPr>
            </w:pPr>
          </w:p>
          <w:p w:rsidR="00C13ADA" w:rsidRPr="00972D71" w:rsidRDefault="00C13ADA" w:rsidP="003A3BB4">
            <w:pPr>
              <w:snapToGrid w:val="0"/>
              <w:rPr>
                <w:b/>
                <w:bCs/>
              </w:rPr>
            </w:pPr>
            <w:r w:rsidRPr="00972D71">
              <w:rPr>
                <w:b/>
                <w:bCs/>
              </w:rPr>
              <w:t>Velocità</w:t>
            </w:r>
          </w:p>
        </w:tc>
        <w:tc>
          <w:tcPr>
            <w:tcW w:w="2268"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3A2CEA" w:rsidRDefault="003A2CEA" w:rsidP="003A3BB4">
            <w:pPr>
              <w:rPr>
                <w:sz w:val="28"/>
                <w:szCs w:val="28"/>
              </w:rPr>
            </w:pPr>
          </w:p>
          <w:p w:rsidR="003A2CEA" w:rsidRDefault="003A2CEA" w:rsidP="003A3BB4">
            <w:pPr>
              <w:rPr>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A2CEA" w:rsidRPr="00842209" w:rsidRDefault="003A2CEA" w:rsidP="003A2CEA">
            <w:pPr>
              <w:widowControl w:val="0"/>
              <w:numPr>
                <w:ilvl w:val="0"/>
                <w:numId w:val="12"/>
              </w:numPr>
              <w:suppressAutoHyphens w:val="0"/>
              <w:kinsoku w:val="0"/>
              <w:snapToGrid w:val="0"/>
              <w:spacing w:before="120"/>
              <w:ind w:left="199" w:hanging="142"/>
              <w:rPr>
                <w:rFonts w:ascii="Arial" w:eastAsia="Calibri" w:hAnsi="Arial" w:cs="Arial"/>
                <w:bCs/>
                <w:w w:val="105"/>
                <w:sz w:val="22"/>
                <w:szCs w:val="22"/>
              </w:rPr>
            </w:pPr>
            <w:r w:rsidRPr="00842209">
              <w:rPr>
                <w:rFonts w:ascii="Arial" w:eastAsia="Calibri" w:hAnsi="Arial" w:cs="Arial"/>
                <w:bCs/>
                <w:w w:val="105"/>
                <w:sz w:val="22"/>
                <w:szCs w:val="22"/>
              </w:rPr>
              <w:t>Molto lenta</w:t>
            </w:r>
          </w:p>
          <w:p w:rsidR="003A2CEA" w:rsidRPr="00877DAB" w:rsidRDefault="003A2CEA" w:rsidP="003A2CEA">
            <w:pPr>
              <w:widowControl w:val="0"/>
              <w:numPr>
                <w:ilvl w:val="0"/>
                <w:numId w:val="12"/>
              </w:numPr>
              <w:suppressAutoHyphens w:val="0"/>
              <w:kinsoku w:val="0"/>
              <w:ind w:left="200" w:hanging="142"/>
              <w:rPr>
                <w:rFonts w:ascii="Arial" w:eastAsia="Calibri" w:hAnsi="Arial" w:cs="Arial"/>
                <w:bCs/>
                <w:w w:val="105"/>
                <w:sz w:val="22"/>
                <w:szCs w:val="22"/>
              </w:rPr>
            </w:pPr>
            <w:r w:rsidRPr="00877DAB">
              <w:rPr>
                <w:rFonts w:ascii="Arial" w:eastAsia="Calibri" w:hAnsi="Arial" w:cs="Arial"/>
                <w:bCs/>
                <w:w w:val="105"/>
                <w:sz w:val="22"/>
                <w:szCs w:val="22"/>
              </w:rPr>
              <w:t>Lenta</w:t>
            </w:r>
          </w:p>
          <w:p w:rsidR="00C13ADA" w:rsidRPr="003A2CEA" w:rsidRDefault="003A2CEA" w:rsidP="003A2CEA">
            <w:pPr>
              <w:widowControl w:val="0"/>
              <w:numPr>
                <w:ilvl w:val="0"/>
                <w:numId w:val="12"/>
              </w:numPr>
              <w:suppressAutoHyphens w:val="0"/>
              <w:kinsoku w:val="0"/>
              <w:ind w:left="200" w:hanging="142"/>
              <w:rPr>
                <w:rFonts w:ascii="Arial" w:eastAsia="Calibri" w:hAnsi="Arial" w:cs="Arial"/>
                <w:bCs/>
                <w:w w:val="105"/>
                <w:sz w:val="22"/>
                <w:szCs w:val="22"/>
              </w:rPr>
            </w:pPr>
            <w:r w:rsidRPr="003A2CEA">
              <w:rPr>
                <w:rFonts w:ascii="Arial" w:eastAsia="Calibri" w:hAnsi="Arial" w:cs="Arial"/>
                <w:bCs/>
                <w:w w:val="105"/>
                <w:sz w:val="22"/>
                <w:szCs w:val="22"/>
              </w:rPr>
              <w:t>Scorrevole</w:t>
            </w:r>
          </w:p>
        </w:tc>
      </w:tr>
      <w:tr w:rsidR="003A2CEA" w:rsidTr="00317933">
        <w:trPr>
          <w:cantSplit/>
          <w:trHeight w:hRule="exact" w:val="1520"/>
        </w:trPr>
        <w:tc>
          <w:tcPr>
            <w:tcW w:w="1257" w:type="dxa"/>
            <w:vMerge/>
            <w:tcBorders>
              <w:top w:val="single" w:sz="4" w:space="0" w:color="000000"/>
              <w:left w:val="single" w:sz="4" w:space="0" w:color="000000"/>
              <w:bottom w:val="single" w:sz="4" w:space="0" w:color="000000"/>
            </w:tcBorders>
            <w:shd w:val="clear" w:color="auto" w:fill="auto"/>
          </w:tcPr>
          <w:p w:rsidR="00C13ADA" w:rsidRDefault="00C13ADA" w:rsidP="003A2CEA">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317933" w:rsidRDefault="00317933" w:rsidP="003A3BB4">
            <w:pPr>
              <w:snapToGrid w:val="0"/>
              <w:rPr>
                <w:b/>
                <w:bCs/>
              </w:rPr>
            </w:pPr>
          </w:p>
          <w:p w:rsidR="00C13ADA" w:rsidRPr="00972D71" w:rsidRDefault="00C13ADA" w:rsidP="003A3BB4">
            <w:pPr>
              <w:snapToGrid w:val="0"/>
              <w:rPr>
                <w:b/>
                <w:bCs/>
              </w:rPr>
            </w:pPr>
            <w:r w:rsidRPr="00972D71">
              <w:rPr>
                <w:b/>
                <w:bCs/>
              </w:rPr>
              <w:t>Correttezza</w:t>
            </w:r>
          </w:p>
        </w:tc>
        <w:tc>
          <w:tcPr>
            <w:tcW w:w="2268"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3A2CEA" w:rsidRDefault="003A2CEA" w:rsidP="003A3BB4">
            <w:pPr>
              <w:rPr>
                <w:sz w:val="28"/>
                <w:szCs w:val="28"/>
              </w:rPr>
            </w:pPr>
          </w:p>
          <w:p w:rsidR="003A2CEA" w:rsidRDefault="003A2CEA" w:rsidP="003A3BB4">
            <w:pPr>
              <w:rPr>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A2CEA" w:rsidRPr="00877DAB" w:rsidRDefault="003A2CEA" w:rsidP="003A2CEA">
            <w:pPr>
              <w:widowControl w:val="0"/>
              <w:numPr>
                <w:ilvl w:val="0"/>
                <w:numId w:val="12"/>
              </w:numPr>
              <w:suppressAutoHyphens w:val="0"/>
              <w:kinsoku w:val="0"/>
              <w:snapToGrid w:val="0"/>
              <w:spacing w:before="120"/>
              <w:ind w:left="199" w:hanging="142"/>
              <w:rPr>
                <w:rFonts w:ascii="Arial" w:eastAsia="Calibri" w:hAnsi="Arial" w:cs="Arial"/>
                <w:bCs/>
                <w:w w:val="105"/>
                <w:sz w:val="22"/>
                <w:szCs w:val="22"/>
              </w:rPr>
            </w:pPr>
            <w:r w:rsidRPr="00877DAB">
              <w:rPr>
                <w:rFonts w:ascii="Arial" w:eastAsia="Calibri" w:hAnsi="Arial" w:cs="Arial"/>
                <w:bCs/>
                <w:w w:val="105"/>
                <w:sz w:val="22"/>
                <w:szCs w:val="22"/>
              </w:rPr>
              <w:t>Adeguata</w:t>
            </w:r>
          </w:p>
          <w:p w:rsidR="00C13ADA" w:rsidRPr="003A2CEA" w:rsidRDefault="003A2CEA" w:rsidP="003A2CEA">
            <w:pPr>
              <w:widowControl w:val="0"/>
              <w:numPr>
                <w:ilvl w:val="0"/>
                <w:numId w:val="12"/>
              </w:numPr>
              <w:suppressAutoHyphens w:val="0"/>
              <w:kinsoku w:val="0"/>
              <w:snapToGrid w:val="0"/>
              <w:spacing w:before="120"/>
              <w:ind w:left="199" w:hanging="142"/>
              <w:rPr>
                <w:rFonts w:ascii="Arial" w:eastAsia="Calibri" w:hAnsi="Arial" w:cs="Arial"/>
                <w:bCs/>
                <w:w w:val="105"/>
                <w:sz w:val="22"/>
                <w:szCs w:val="22"/>
              </w:rPr>
            </w:pPr>
            <w:r w:rsidRPr="00266A17">
              <w:rPr>
                <w:rFonts w:ascii="Arial" w:eastAsia="Calibri" w:hAnsi="Arial" w:cs="Arial"/>
                <w:bCs/>
                <w:w w:val="105"/>
                <w:sz w:val="22"/>
                <w:szCs w:val="22"/>
              </w:rPr>
              <w:t>Non adeguata</w:t>
            </w:r>
            <w:r w:rsidRPr="003A2CEA">
              <w:rPr>
                <w:rFonts w:ascii="Arial" w:eastAsia="Calibri" w:hAnsi="Arial" w:cs="Arial"/>
                <w:bCs/>
                <w:w w:val="105"/>
                <w:sz w:val="22"/>
                <w:szCs w:val="22"/>
              </w:rPr>
              <w:t xml:space="preserve"> (ad esempio confo</w:t>
            </w:r>
            <w:r w:rsidR="007D4037">
              <w:rPr>
                <w:rFonts w:ascii="Arial" w:eastAsia="Calibri" w:hAnsi="Arial" w:cs="Arial"/>
                <w:bCs/>
                <w:w w:val="105"/>
                <w:sz w:val="22"/>
                <w:szCs w:val="22"/>
              </w:rPr>
              <w:t xml:space="preserve">nde/inverte/sostituisce/ omette </w:t>
            </w:r>
            <w:r w:rsidRPr="003A2CEA">
              <w:rPr>
                <w:rFonts w:ascii="Arial" w:eastAsia="Calibri" w:hAnsi="Arial" w:cs="Arial"/>
                <w:bCs/>
                <w:w w:val="105"/>
                <w:sz w:val="22"/>
                <w:szCs w:val="22"/>
              </w:rPr>
              <w:t xml:space="preserve"> lettere o sillabe</w:t>
            </w:r>
          </w:p>
        </w:tc>
      </w:tr>
      <w:tr w:rsidR="003A2CEA" w:rsidTr="003A2CEA">
        <w:trPr>
          <w:cantSplit/>
        </w:trPr>
        <w:tc>
          <w:tcPr>
            <w:tcW w:w="1257" w:type="dxa"/>
            <w:vMerge/>
            <w:tcBorders>
              <w:top w:val="single" w:sz="4" w:space="0" w:color="000000"/>
              <w:left w:val="single" w:sz="4" w:space="0" w:color="000000"/>
              <w:bottom w:val="single" w:sz="4" w:space="0" w:color="000000"/>
            </w:tcBorders>
            <w:shd w:val="clear" w:color="auto" w:fill="auto"/>
          </w:tcPr>
          <w:p w:rsidR="00C13ADA" w:rsidRDefault="00C13ADA" w:rsidP="003A2CEA">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317933" w:rsidRDefault="00317933" w:rsidP="003A3BB4">
            <w:pPr>
              <w:snapToGrid w:val="0"/>
              <w:rPr>
                <w:b/>
                <w:bCs/>
              </w:rPr>
            </w:pPr>
          </w:p>
          <w:p w:rsidR="00C13ADA" w:rsidRPr="00972D71" w:rsidRDefault="00C13ADA" w:rsidP="003A3BB4">
            <w:pPr>
              <w:snapToGrid w:val="0"/>
              <w:rPr>
                <w:b/>
                <w:bCs/>
              </w:rPr>
            </w:pPr>
            <w:r w:rsidRPr="00972D71">
              <w:rPr>
                <w:b/>
                <w:bCs/>
              </w:rPr>
              <w:t>Comprensione</w:t>
            </w:r>
          </w:p>
        </w:tc>
        <w:tc>
          <w:tcPr>
            <w:tcW w:w="2268" w:type="dxa"/>
            <w:tcBorders>
              <w:top w:val="single" w:sz="4" w:space="0" w:color="000000"/>
              <w:left w:val="single" w:sz="4" w:space="0" w:color="000000"/>
              <w:bottom w:val="single" w:sz="4" w:space="0" w:color="000000"/>
            </w:tcBorders>
            <w:shd w:val="clear" w:color="auto" w:fill="auto"/>
          </w:tcPr>
          <w:p w:rsidR="002768B6" w:rsidRDefault="002768B6" w:rsidP="003A3BB4">
            <w:pPr>
              <w:snapToGrid w:val="0"/>
              <w:rPr>
                <w:sz w:val="22"/>
                <w:szCs w:val="22"/>
              </w:rPr>
            </w:pPr>
          </w:p>
          <w:p w:rsidR="00C13ADA" w:rsidRDefault="00C13ADA" w:rsidP="00877DAB">
            <w:pPr>
              <w:snapToGrid w:val="0"/>
              <w:rPr>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A2CEA" w:rsidRPr="00842209" w:rsidRDefault="003A2CEA" w:rsidP="003A2CEA">
            <w:pPr>
              <w:widowControl w:val="0"/>
              <w:numPr>
                <w:ilvl w:val="0"/>
                <w:numId w:val="12"/>
              </w:numPr>
              <w:suppressAutoHyphens w:val="0"/>
              <w:kinsoku w:val="0"/>
              <w:snapToGrid w:val="0"/>
              <w:spacing w:before="120"/>
              <w:ind w:left="199" w:hanging="142"/>
              <w:rPr>
                <w:rFonts w:ascii="Arial" w:eastAsia="Calibri" w:hAnsi="Arial" w:cs="Arial"/>
                <w:bCs/>
                <w:w w:val="105"/>
                <w:sz w:val="22"/>
                <w:szCs w:val="22"/>
              </w:rPr>
            </w:pPr>
            <w:r w:rsidRPr="00842209">
              <w:rPr>
                <w:rFonts w:ascii="Arial" w:eastAsia="Calibri" w:hAnsi="Arial" w:cs="Arial"/>
                <w:bCs/>
                <w:w w:val="105"/>
                <w:sz w:val="22"/>
                <w:szCs w:val="22"/>
              </w:rPr>
              <w:t>Scarsa</w:t>
            </w:r>
          </w:p>
          <w:p w:rsidR="003A2CEA" w:rsidRPr="00877DAB" w:rsidRDefault="003A2CEA" w:rsidP="003A2CEA">
            <w:pPr>
              <w:widowControl w:val="0"/>
              <w:numPr>
                <w:ilvl w:val="0"/>
                <w:numId w:val="12"/>
              </w:numPr>
              <w:suppressAutoHyphens w:val="0"/>
              <w:kinsoku w:val="0"/>
              <w:ind w:left="200" w:hanging="142"/>
              <w:rPr>
                <w:rFonts w:ascii="Arial" w:eastAsia="Calibri" w:hAnsi="Arial" w:cs="Arial"/>
                <w:bCs/>
                <w:w w:val="105"/>
                <w:sz w:val="22"/>
                <w:szCs w:val="22"/>
              </w:rPr>
            </w:pPr>
            <w:r w:rsidRPr="00877DAB">
              <w:rPr>
                <w:rFonts w:ascii="Arial" w:eastAsia="Calibri" w:hAnsi="Arial" w:cs="Arial"/>
                <w:bCs/>
                <w:w w:val="105"/>
                <w:sz w:val="22"/>
                <w:szCs w:val="22"/>
              </w:rPr>
              <w:t>Essenziale</w:t>
            </w:r>
          </w:p>
          <w:p w:rsidR="003A2CEA" w:rsidRDefault="003A2CEA" w:rsidP="003A2CEA">
            <w:pPr>
              <w:widowControl w:val="0"/>
              <w:numPr>
                <w:ilvl w:val="0"/>
                <w:numId w:val="12"/>
              </w:numPr>
              <w:suppressAutoHyphens w:val="0"/>
              <w:kinsoku w:val="0"/>
              <w:ind w:left="200" w:hanging="142"/>
              <w:rPr>
                <w:rFonts w:ascii="Arial" w:eastAsia="Calibri" w:hAnsi="Arial" w:cs="Arial"/>
                <w:bCs/>
                <w:w w:val="105"/>
                <w:sz w:val="22"/>
                <w:szCs w:val="22"/>
              </w:rPr>
            </w:pPr>
            <w:r w:rsidRPr="00842209">
              <w:rPr>
                <w:rFonts w:ascii="Arial" w:eastAsia="Calibri" w:hAnsi="Arial" w:cs="Arial"/>
                <w:bCs/>
                <w:w w:val="105"/>
                <w:sz w:val="22"/>
                <w:szCs w:val="22"/>
              </w:rPr>
              <w:t>Globale</w:t>
            </w:r>
          </w:p>
          <w:p w:rsidR="00C13ADA" w:rsidRPr="003A2CEA" w:rsidRDefault="003A2CEA" w:rsidP="003A2CEA">
            <w:pPr>
              <w:widowControl w:val="0"/>
              <w:numPr>
                <w:ilvl w:val="0"/>
                <w:numId w:val="12"/>
              </w:numPr>
              <w:suppressAutoHyphens w:val="0"/>
              <w:kinsoku w:val="0"/>
              <w:ind w:left="200" w:hanging="142"/>
              <w:rPr>
                <w:rFonts w:ascii="Arial" w:eastAsia="Calibri" w:hAnsi="Arial" w:cs="Arial"/>
                <w:bCs/>
                <w:w w:val="105"/>
                <w:sz w:val="22"/>
                <w:szCs w:val="22"/>
              </w:rPr>
            </w:pPr>
            <w:proofErr w:type="spellStart"/>
            <w:r w:rsidRPr="003A2CEA">
              <w:rPr>
                <w:rFonts w:ascii="Arial" w:eastAsia="Calibri" w:hAnsi="Arial" w:cs="Arial"/>
                <w:bCs/>
                <w:w w:val="105"/>
                <w:sz w:val="22"/>
                <w:szCs w:val="22"/>
              </w:rPr>
              <w:t>Completa-analitica</w:t>
            </w:r>
            <w:proofErr w:type="spellEnd"/>
          </w:p>
        </w:tc>
      </w:tr>
    </w:tbl>
    <w:p w:rsidR="007D4037" w:rsidRDefault="007D4037"/>
    <w:tbl>
      <w:tblPr>
        <w:tblW w:w="9337" w:type="dxa"/>
        <w:tblInd w:w="-15" w:type="dxa"/>
        <w:tblLayout w:type="fixed"/>
        <w:tblLook w:val="0000"/>
      </w:tblPr>
      <w:tblGrid>
        <w:gridCol w:w="1257"/>
        <w:gridCol w:w="2127"/>
        <w:gridCol w:w="2268"/>
        <w:gridCol w:w="1275"/>
        <w:gridCol w:w="1134"/>
        <w:gridCol w:w="142"/>
        <w:gridCol w:w="1134"/>
      </w:tblGrid>
      <w:tr w:rsidR="003A2CEA" w:rsidTr="003A2CEA">
        <w:trPr>
          <w:cantSplit/>
          <w:trHeight w:hRule="exact" w:val="726"/>
        </w:trPr>
        <w:tc>
          <w:tcPr>
            <w:tcW w:w="1257" w:type="dxa"/>
            <w:vMerge w:val="restart"/>
            <w:tcBorders>
              <w:top w:val="single" w:sz="4" w:space="0" w:color="000000"/>
              <w:left w:val="single" w:sz="4" w:space="0" w:color="000000"/>
            </w:tcBorders>
            <w:shd w:val="clear" w:color="auto" w:fill="auto"/>
          </w:tcPr>
          <w:p w:rsidR="003A2CEA" w:rsidRDefault="003A2CEA" w:rsidP="003A2CEA">
            <w:pPr>
              <w:snapToGrid w:val="0"/>
              <w:jc w:val="center"/>
              <w:rPr>
                <w:sz w:val="28"/>
                <w:szCs w:val="28"/>
              </w:rPr>
            </w:pPr>
          </w:p>
          <w:p w:rsidR="003F0660" w:rsidRDefault="003F0660" w:rsidP="003A2CEA">
            <w:pPr>
              <w:snapToGrid w:val="0"/>
              <w:jc w:val="center"/>
              <w:rPr>
                <w:sz w:val="28"/>
                <w:szCs w:val="28"/>
              </w:rPr>
            </w:pPr>
          </w:p>
          <w:p w:rsidR="003F0660" w:rsidRDefault="003F0660" w:rsidP="003A2CEA">
            <w:pPr>
              <w:snapToGrid w:val="0"/>
              <w:jc w:val="center"/>
              <w:rPr>
                <w:sz w:val="28"/>
                <w:szCs w:val="28"/>
              </w:rPr>
            </w:pPr>
          </w:p>
          <w:p w:rsidR="003A2CEA" w:rsidRDefault="003A2CEA" w:rsidP="003A2CEA">
            <w:pPr>
              <w:jc w:val="center"/>
              <w:rPr>
                <w:sz w:val="28"/>
                <w:szCs w:val="28"/>
              </w:rPr>
            </w:pPr>
          </w:p>
          <w:p w:rsidR="003A2CEA" w:rsidRDefault="003A2CEA" w:rsidP="003A2CEA">
            <w:pPr>
              <w:jc w:val="center"/>
              <w:rPr>
                <w:sz w:val="28"/>
                <w:szCs w:val="28"/>
              </w:rPr>
            </w:pPr>
            <w:r>
              <w:rPr>
                <w:sz w:val="28"/>
                <w:szCs w:val="28"/>
              </w:rPr>
              <w:t>Scrittura</w:t>
            </w:r>
          </w:p>
        </w:tc>
        <w:tc>
          <w:tcPr>
            <w:tcW w:w="2127" w:type="dxa"/>
            <w:tcBorders>
              <w:top w:val="single" w:sz="4" w:space="0" w:color="000000"/>
              <w:left w:val="single" w:sz="4" w:space="0" w:color="000000"/>
              <w:bottom w:val="single" w:sz="4" w:space="0" w:color="000000"/>
            </w:tcBorders>
            <w:shd w:val="clear" w:color="auto" w:fill="auto"/>
          </w:tcPr>
          <w:p w:rsidR="003A2CEA" w:rsidRDefault="003A2CEA" w:rsidP="003A3BB4">
            <w:pPr>
              <w:snapToGrid w:val="0"/>
              <w:rPr>
                <w:sz w:val="28"/>
                <w:szCs w:val="28"/>
              </w:rPr>
            </w:pPr>
          </w:p>
          <w:p w:rsidR="007D4037" w:rsidRDefault="007D4037" w:rsidP="003A3BB4">
            <w:pPr>
              <w:snapToGrid w:val="0"/>
              <w:rPr>
                <w:sz w:val="28"/>
                <w:szCs w:val="28"/>
              </w:rPr>
            </w:pPr>
          </w:p>
          <w:p w:rsidR="007D4037" w:rsidRDefault="007D4037" w:rsidP="003A3BB4">
            <w:pPr>
              <w:snapToGrid w:val="0"/>
              <w:rPr>
                <w:sz w:val="28"/>
                <w:szCs w:val="28"/>
              </w:rPr>
            </w:pPr>
          </w:p>
          <w:p w:rsidR="007D4037" w:rsidRDefault="007D4037" w:rsidP="003A3BB4">
            <w:pPr>
              <w:snapToGrid w:val="0"/>
              <w:rPr>
                <w:sz w:val="28"/>
                <w:szCs w:val="28"/>
              </w:rPr>
            </w:pPr>
          </w:p>
          <w:p w:rsidR="007D4037" w:rsidRDefault="007D4037" w:rsidP="003A3BB4">
            <w:pPr>
              <w:snapToGrid w:val="0"/>
              <w:rPr>
                <w:sz w:val="28"/>
                <w:szCs w:val="28"/>
              </w:rPr>
            </w:pPr>
          </w:p>
          <w:p w:rsidR="007D4037" w:rsidRDefault="007D4037" w:rsidP="003A3BB4">
            <w:pPr>
              <w:snapToGrid w:val="0"/>
              <w:rPr>
                <w:sz w:val="28"/>
                <w:szCs w:val="28"/>
              </w:rPr>
            </w:pPr>
          </w:p>
          <w:p w:rsidR="007D4037" w:rsidRDefault="007D4037" w:rsidP="003A3BB4">
            <w:pPr>
              <w:snapToGrid w:val="0"/>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3A2CEA" w:rsidRPr="006940D5" w:rsidRDefault="003A2CEA" w:rsidP="00B2488D">
            <w:pPr>
              <w:snapToGrid w:val="0"/>
              <w:ind w:right="176"/>
              <w:jc w:val="center"/>
              <w:rPr>
                <w:sz w:val="28"/>
                <w:szCs w:val="28"/>
              </w:rPr>
            </w:pPr>
            <w:r w:rsidRPr="00317933">
              <w:rPr>
                <w:b/>
                <w:sz w:val="28"/>
                <w:szCs w:val="28"/>
              </w:rPr>
              <w:t xml:space="preserve">Diagnosi </w:t>
            </w:r>
            <w:r>
              <w:rPr>
                <w:i/>
                <w:iCs/>
                <w:sz w:val="18"/>
                <w:szCs w:val="18"/>
              </w:rPr>
              <w:t>(1)</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3A2CEA" w:rsidRPr="006940D5" w:rsidRDefault="003A2CEA" w:rsidP="00B2488D">
            <w:pPr>
              <w:snapToGrid w:val="0"/>
              <w:jc w:val="center"/>
              <w:rPr>
                <w:sz w:val="28"/>
                <w:szCs w:val="28"/>
              </w:rPr>
            </w:pPr>
            <w:r w:rsidRPr="00317933">
              <w:rPr>
                <w:b/>
                <w:sz w:val="28"/>
                <w:szCs w:val="28"/>
              </w:rPr>
              <w:t>Osservazione</w:t>
            </w:r>
            <w:r>
              <w:rPr>
                <w:sz w:val="28"/>
                <w:szCs w:val="28"/>
              </w:rPr>
              <w:t xml:space="preserve"> </w:t>
            </w:r>
            <w:r>
              <w:rPr>
                <w:i/>
                <w:iCs/>
                <w:sz w:val="18"/>
                <w:szCs w:val="18"/>
              </w:rPr>
              <w:t>(2)</w:t>
            </w:r>
          </w:p>
        </w:tc>
      </w:tr>
      <w:tr w:rsidR="003A2CEA" w:rsidTr="003A2CEA">
        <w:trPr>
          <w:cantSplit/>
          <w:trHeight w:hRule="exact" w:val="963"/>
        </w:trPr>
        <w:tc>
          <w:tcPr>
            <w:tcW w:w="1257" w:type="dxa"/>
            <w:vMerge/>
            <w:tcBorders>
              <w:left w:val="single" w:sz="4" w:space="0" w:color="000000"/>
            </w:tcBorders>
            <w:shd w:val="clear" w:color="auto" w:fill="auto"/>
          </w:tcPr>
          <w:p w:rsidR="003A2CEA" w:rsidRDefault="003A2CEA" w:rsidP="003A2CEA">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317933" w:rsidRDefault="00317933" w:rsidP="003A3BB4">
            <w:pPr>
              <w:snapToGrid w:val="0"/>
              <w:rPr>
                <w:b/>
                <w:bCs/>
              </w:rPr>
            </w:pPr>
          </w:p>
          <w:p w:rsidR="003A2CEA" w:rsidRPr="00972D71" w:rsidRDefault="005477AD" w:rsidP="003A3BB4">
            <w:pPr>
              <w:snapToGrid w:val="0"/>
              <w:rPr>
                <w:b/>
                <w:bCs/>
              </w:rPr>
            </w:pPr>
            <w:r>
              <w:rPr>
                <w:b/>
                <w:bCs/>
              </w:rPr>
              <w:t>Sotto dettatura</w:t>
            </w:r>
          </w:p>
        </w:tc>
        <w:tc>
          <w:tcPr>
            <w:tcW w:w="2268" w:type="dxa"/>
            <w:tcBorders>
              <w:top w:val="single" w:sz="4" w:space="0" w:color="000000"/>
              <w:left w:val="single" w:sz="4" w:space="0" w:color="000000"/>
              <w:bottom w:val="single" w:sz="4" w:space="0" w:color="000000"/>
            </w:tcBorders>
            <w:shd w:val="clear" w:color="auto" w:fill="auto"/>
          </w:tcPr>
          <w:p w:rsidR="003A2CEA" w:rsidRDefault="003A2CEA" w:rsidP="003A3BB4">
            <w:pPr>
              <w:snapToGrid w:val="0"/>
              <w:rPr>
                <w:sz w:val="28"/>
                <w:szCs w:val="28"/>
              </w:rPr>
            </w:pPr>
          </w:p>
          <w:p w:rsidR="003A2CEA" w:rsidRDefault="003A2CEA" w:rsidP="003A3BB4">
            <w:pPr>
              <w:rPr>
                <w:sz w:val="28"/>
                <w:szCs w:val="28"/>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3A2CEA" w:rsidRPr="00842209" w:rsidRDefault="003A2CEA" w:rsidP="003A2CEA">
            <w:pPr>
              <w:widowControl w:val="0"/>
              <w:numPr>
                <w:ilvl w:val="0"/>
                <w:numId w:val="12"/>
              </w:numPr>
              <w:suppressAutoHyphens w:val="0"/>
              <w:kinsoku w:val="0"/>
              <w:snapToGrid w:val="0"/>
              <w:spacing w:before="120"/>
              <w:ind w:left="199" w:hanging="142"/>
              <w:rPr>
                <w:rFonts w:ascii="Arial" w:eastAsia="Calibri" w:hAnsi="Arial" w:cs="Arial"/>
                <w:bCs/>
                <w:w w:val="105"/>
                <w:sz w:val="22"/>
                <w:szCs w:val="22"/>
              </w:rPr>
            </w:pPr>
            <w:r w:rsidRPr="00842209">
              <w:rPr>
                <w:rFonts w:ascii="Arial" w:eastAsia="Calibri" w:hAnsi="Arial" w:cs="Arial"/>
                <w:bCs/>
                <w:w w:val="105"/>
                <w:sz w:val="22"/>
                <w:szCs w:val="22"/>
              </w:rPr>
              <w:t>Corretta</w:t>
            </w:r>
          </w:p>
          <w:p w:rsidR="003A2CEA" w:rsidRPr="00877DAB" w:rsidRDefault="003A2CEA" w:rsidP="003A2CEA">
            <w:pPr>
              <w:widowControl w:val="0"/>
              <w:numPr>
                <w:ilvl w:val="0"/>
                <w:numId w:val="12"/>
              </w:numPr>
              <w:suppressAutoHyphens w:val="0"/>
              <w:kinsoku w:val="0"/>
              <w:ind w:left="200" w:hanging="142"/>
              <w:rPr>
                <w:rFonts w:ascii="Arial" w:eastAsia="Calibri" w:hAnsi="Arial" w:cs="Arial"/>
                <w:bCs/>
                <w:w w:val="105"/>
                <w:sz w:val="22"/>
                <w:szCs w:val="22"/>
              </w:rPr>
            </w:pPr>
            <w:r w:rsidRPr="00176912">
              <w:rPr>
                <w:rFonts w:ascii="Arial" w:eastAsia="Calibri" w:hAnsi="Arial" w:cs="Arial"/>
                <w:bCs/>
                <w:w w:val="105"/>
                <w:sz w:val="22"/>
                <w:szCs w:val="22"/>
                <w:u w:val="single"/>
              </w:rPr>
              <w:t xml:space="preserve"> </w:t>
            </w:r>
            <w:r w:rsidRPr="00877DAB">
              <w:rPr>
                <w:rFonts w:ascii="Arial" w:eastAsia="Calibri" w:hAnsi="Arial" w:cs="Arial"/>
                <w:bCs/>
                <w:w w:val="105"/>
                <w:sz w:val="22"/>
                <w:szCs w:val="22"/>
              </w:rPr>
              <w:t>Poco corretta</w:t>
            </w:r>
          </w:p>
          <w:p w:rsidR="003A2CEA" w:rsidRPr="003A2CEA" w:rsidRDefault="003A2CEA" w:rsidP="003A2CEA">
            <w:pPr>
              <w:widowControl w:val="0"/>
              <w:numPr>
                <w:ilvl w:val="0"/>
                <w:numId w:val="12"/>
              </w:numPr>
              <w:suppressAutoHyphens w:val="0"/>
              <w:kinsoku w:val="0"/>
              <w:ind w:left="200" w:hanging="142"/>
              <w:rPr>
                <w:rFonts w:ascii="Arial" w:eastAsia="Calibri" w:hAnsi="Arial" w:cs="Arial"/>
                <w:bCs/>
                <w:w w:val="105"/>
                <w:sz w:val="22"/>
                <w:szCs w:val="22"/>
              </w:rPr>
            </w:pPr>
            <w:r w:rsidRPr="003A2CEA">
              <w:rPr>
                <w:rFonts w:ascii="Arial" w:eastAsia="Calibri" w:hAnsi="Arial" w:cs="Arial"/>
                <w:bCs/>
                <w:w w:val="105"/>
                <w:sz w:val="22"/>
                <w:szCs w:val="22"/>
              </w:rPr>
              <w:t>Scorretta</w:t>
            </w:r>
          </w:p>
        </w:tc>
      </w:tr>
      <w:tr w:rsidR="003A2CEA" w:rsidTr="003A2CEA">
        <w:trPr>
          <w:cantSplit/>
          <w:trHeight w:hRule="exact" w:val="991"/>
        </w:trPr>
        <w:tc>
          <w:tcPr>
            <w:tcW w:w="1257" w:type="dxa"/>
            <w:vMerge/>
            <w:tcBorders>
              <w:left w:val="single" w:sz="4" w:space="0" w:color="000000"/>
            </w:tcBorders>
            <w:shd w:val="clear" w:color="auto" w:fill="auto"/>
          </w:tcPr>
          <w:p w:rsidR="003A2CEA" w:rsidRDefault="003A2CEA" w:rsidP="003A2CEA">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317933" w:rsidRDefault="00317933" w:rsidP="003A3BB4">
            <w:pPr>
              <w:snapToGrid w:val="0"/>
              <w:rPr>
                <w:b/>
                <w:bCs/>
              </w:rPr>
            </w:pPr>
          </w:p>
          <w:p w:rsidR="003A2CEA" w:rsidRPr="00972D71" w:rsidRDefault="003A2CEA" w:rsidP="003A3BB4">
            <w:pPr>
              <w:snapToGrid w:val="0"/>
              <w:rPr>
                <w:b/>
                <w:bCs/>
              </w:rPr>
            </w:pPr>
            <w:r w:rsidRPr="00972D71">
              <w:rPr>
                <w:b/>
                <w:bCs/>
              </w:rPr>
              <w:t>Tipologia di errori</w:t>
            </w:r>
          </w:p>
        </w:tc>
        <w:tc>
          <w:tcPr>
            <w:tcW w:w="2268" w:type="dxa"/>
            <w:tcBorders>
              <w:top w:val="single" w:sz="4" w:space="0" w:color="000000"/>
              <w:left w:val="single" w:sz="4" w:space="0" w:color="000000"/>
              <w:bottom w:val="single" w:sz="4" w:space="0" w:color="000000"/>
            </w:tcBorders>
            <w:shd w:val="clear" w:color="auto" w:fill="auto"/>
          </w:tcPr>
          <w:p w:rsidR="003A2CEA" w:rsidRDefault="003A2CEA" w:rsidP="003A3BB4">
            <w:pPr>
              <w:snapToGrid w:val="0"/>
              <w:rPr>
                <w:sz w:val="28"/>
                <w:szCs w:val="28"/>
              </w:rPr>
            </w:pPr>
          </w:p>
          <w:p w:rsidR="003A2CEA" w:rsidRDefault="003A2CEA" w:rsidP="003A3BB4">
            <w:pPr>
              <w:rPr>
                <w:sz w:val="28"/>
                <w:szCs w:val="28"/>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3A2CEA" w:rsidRPr="00AA7FD5" w:rsidRDefault="003A2CEA" w:rsidP="003A2CEA">
            <w:pPr>
              <w:widowControl w:val="0"/>
              <w:numPr>
                <w:ilvl w:val="0"/>
                <w:numId w:val="12"/>
              </w:numPr>
              <w:suppressAutoHyphens w:val="0"/>
              <w:kinsoku w:val="0"/>
              <w:snapToGrid w:val="0"/>
              <w:spacing w:before="120"/>
              <w:ind w:left="199" w:hanging="142"/>
              <w:rPr>
                <w:rFonts w:ascii="Arial" w:eastAsia="Calibri" w:hAnsi="Arial" w:cs="Arial"/>
                <w:bCs/>
                <w:w w:val="105"/>
                <w:sz w:val="22"/>
                <w:szCs w:val="22"/>
              </w:rPr>
            </w:pPr>
            <w:r w:rsidRPr="00AA7FD5">
              <w:rPr>
                <w:rFonts w:ascii="Arial" w:eastAsia="Calibri" w:hAnsi="Arial" w:cs="Arial"/>
                <w:bCs/>
                <w:w w:val="105"/>
                <w:sz w:val="22"/>
                <w:szCs w:val="22"/>
              </w:rPr>
              <w:t>Fonologici</w:t>
            </w:r>
          </w:p>
          <w:p w:rsidR="003A2CEA" w:rsidRPr="00877DAB" w:rsidRDefault="003A2CEA" w:rsidP="003A2CEA">
            <w:pPr>
              <w:widowControl w:val="0"/>
              <w:numPr>
                <w:ilvl w:val="0"/>
                <w:numId w:val="12"/>
              </w:numPr>
              <w:suppressAutoHyphens w:val="0"/>
              <w:kinsoku w:val="0"/>
              <w:ind w:left="200" w:hanging="142"/>
              <w:rPr>
                <w:rFonts w:ascii="Arial" w:eastAsia="Calibri" w:hAnsi="Arial" w:cs="Arial"/>
                <w:bCs/>
                <w:w w:val="105"/>
                <w:sz w:val="22"/>
                <w:szCs w:val="22"/>
              </w:rPr>
            </w:pPr>
            <w:r w:rsidRPr="00877DAB">
              <w:rPr>
                <w:rFonts w:ascii="Arial" w:eastAsia="Calibri" w:hAnsi="Arial" w:cs="Arial"/>
                <w:bCs/>
                <w:w w:val="105"/>
                <w:sz w:val="22"/>
                <w:szCs w:val="22"/>
              </w:rPr>
              <w:t>Non fonologici</w:t>
            </w:r>
          </w:p>
          <w:p w:rsidR="003A2CEA" w:rsidRPr="00AA7FD5" w:rsidRDefault="003A2CEA" w:rsidP="003A2CEA">
            <w:pPr>
              <w:widowControl w:val="0"/>
              <w:numPr>
                <w:ilvl w:val="0"/>
                <w:numId w:val="12"/>
              </w:numPr>
              <w:suppressAutoHyphens w:val="0"/>
              <w:kinsoku w:val="0"/>
              <w:ind w:left="200" w:hanging="142"/>
              <w:rPr>
                <w:rFonts w:ascii="Arial" w:eastAsia="Calibri" w:hAnsi="Arial" w:cs="Arial"/>
                <w:bCs/>
                <w:w w:val="105"/>
                <w:sz w:val="22"/>
                <w:szCs w:val="22"/>
              </w:rPr>
            </w:pPr>
            <w:r w:rsidRPr="00AA7FD5">
              <w:rPr>
                <w:rFonts w:ascii="Arial" w:eastAsia="Calibri" w:hAnsi="Arial" w:cs="Arial"/>
                <w:bCs/>
                <w:w w:val="105"/>
                <w:sz w:val="22"/>
                <w:szCs w:val="22"/>
              </w:rPr>
              <w:t>Fonetici</w:t>
            </w:r>
          </w:p>
        </w:tc>
      </w:tr>
      <w:tr w:rsidR="003A2CEA" w:rsidTr="003A2CEA">
        <w:trPr>
          <w:cantSplit/>
          <w:trHeight w:val="522"/>
        </w:trPr>
        <w:tc>
          <w:tcPr>
            <w:tcW w:w="1257" w:type="dxa"/>
            <w:vMerge/>
            <w:tcBorders>
              <w:left w:val="single" w:sz="4" w:space="0" w:color="000000"/>
            </w:tcBorders>
            <w:shd w:val="clear" w:color="auto" w:fill="auto"/>
          </w:tcPr>
          <w:p w:rsidR="003A2CEA" w:rsidRDefault="003A2CEA" w:rsidP="003A2CEA">
            <w:pPr>
              <w:snapToGrid w:val="0"/>
              <w:jc w:val="center"/>
            </w:pPr>
          </w:p>
        </w:tc>
        <w:tc>
          <w:tcPr>
            <w:tcW w:w="2127" w:type="dxa"/>
            <w:vMerge w:val="restart"/>
            <w:tcBorders>
              <w:top w:val="single" w:sz="4" w:space="0" w:color="000000"/>
              <w:left w:val="single" w:sz="4" w:space="0" w:color="000000"/>
            </w:tcBorders>
            <w:shd w:val="clear" w:color="auto" w:fill="auto"/>
          </w:tcPr>
          <w:p w:rsidR="00317933" w:rsidRDefault="00317933" w:rsidP="003A3BB4">
            <w:pPr>
              <w:snapToGrid w:val="0"/>
              <w:rPr>
                <w:b/>
                <w:bCs/>
              </w:rPr>
            </w:pPr>
          </w:p>
          <w:p w:rsidR="003A2CEA" w:rsidRPr="00972D71" w:rsidRDefault="003A2CEA" w:rsidP="003A3BB4">
            <w:pPr>
              <w:snapToGrid w:val="0"/>
              <w:rPr>
                <w:b/>
                <w:bCs/>
              </w:rPr>
            </w:pPr>
            <w:r w:rsidRPr="00972D71">
              <w:rPr>
                <w:b/>
                <w:bCs/>
              </w:rPr>
              <w:t>Produzione</w:t>
            </w:r>
          </w:p>
        </w:tc>
        <w:tc>
          <w:tcPr>
            <w:tcW w:w="2268" w:type="dxa"/>
            <w:vMerge w:val="restart"/>
            <w:tcBorders>
              <w:top w:val="single" w:sz="4" w:space="0" w:color="000000"/>
              <w:left w:val="single" w:sz="4" w:space="0" w:color="000000"/>
            </w:tcBorders>
            <w:shd w:val="clear" w:color="auto" w:fill="auto"/>
          </w:tcPr>
          <w:p w:rsidR="003A2CEA" w:rsidRDefault="003A2CEA" w:rsidP="003A3BB4">
            <w:pPr>
              <w:snapToGrid w:val="0"/>
              <w:rPr>
                <w:sz w:val="28"/>
                <w:szCs w:val="28"/>
              </w:rPr>
            </w:pPr>
          </w:p>
          <w:p w:rsidR="003A2CEA" w:rsidRDefault="003A2CEA" w:rsidP="003A3BB4">
            <w:pPr>
              <w:rPr>
                <w:sz w:val="28"/>
                <w:szCs w:val="28"/>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3A2CEA" w:rsidRPr="00842209" w:rsidRDefault="003A2CEA" w:rsidP="003A2CEA">
            <w:pPr>
              <w:snapToGrid w:val="0"/>
              <w:spacing w:before="120" w:after="120"/>
              <w:rPr>
                <w:rFonts w:ascii="Arial" w:eastAsia="Calibri" w:hAnsi="Arial" w:cs="Arial"/>
                <w:b/>
                <w:sz w:val="22"/>
                <w:szCs w:val="22"/>
              </w:rPr>
            </w:pPr>
            <w:r w:rsidRPr="00842209">
              <w:rPr>
                <w:rFonts w:ascii="Arial" w:eastAsia="Calibri" w:hAnsi="Arial" w:cs="Arial"/>
                <w:b/>
                <w:bCs/>
                <w:w w:val="105"/>
                <w:sz w:val="22"/>
                <w:szCs w:val="22"/>
              </w:rPr>
              <w:t xml:space="preserve">ADERENZA </w:t>
            </w:r>
            <w:r w:rsidRPr="00842209">
              <w:rPr>
                <w:rFonts w:ascii="Arial" w:eastAsia="Calibri" w:hAnsi="Arial" w:cs="Arial"/>
                <w:b/>
                <w:sz w:val="22"/>
                <w:szCs w:val="22"/>
              </w:rPr>
              <w:t>CONSEGNA</w:t>
            </w:r>
          </w:p>
        </w:tc>
      </w:tr>
      <w:tr w:rsidR="003A2CEA" w:rsidTr="003C7C25">
        <w:trPr>
          <w:cantSplit/>
          <w:trHeight w:val="522"/>
        </w:trPr>
        <w:tc>
          <w:tcPr>
            <w:tcW w:w="1257" w:type="dxa"/>
            <w:vMerge/>
            <w:tcBorders>
              <w:left w:val="single" w:sz="4" w:space="0" w:color="000000"/>
            </w:tcBorders>
            <w:shd w:val="clear" w:color="auto" w:fill="auto"/>
          </w:tcPr>
          <w:p w:rsidR="003A2CEA" w:rsidRDefault="003A2CEA" w:rsidP="003A2CEA">
            <w:pPr>
              <w:snapToGrid w:val="0"/>
              <w:jc w:val="center"/>
            </w:pPr>
          </w:p>
        </w:tc>
        <w:tc>
          <w:tcPr>
            <w:tcW w:w="2127" w:type="dxa"/>
            <w:vMerge/>
            <w:tcBorders>
              <w:left w:val="single" w:sz="4" w:space="0" w:color="000000"/>
            </w:tcBorders>
            <w:shd w:val="clear" w:color="auto" w:fill="auto"/>
          </w:tcPr>
          <w:p w:rsidR="003A2CEA" w:rsidRPr="00972D71" w:rsidRDefault="003A2CEA" w:rsidP="003A3BB4">
            <w:pPr>
              <w:snapToGrid w:val="0"/>
              <w:rPr>
                <w:b/>
                <w:bCs/>
              </w:rPr>
            </w:pPr>
          </w:p>
        </w:tc>
        <w:tc>
          <w:tcPr>
            <w:tcW w:w="2268" w:type="dxa"/>
            <w:vMerge/>
            <w:tcBorders>
              <w:left w:val="single" w:sz="4" w:space="0" w:color="000000"/>
            </w:tcBorders>
            <w:shd w:val="clear" w:color="auto" w:fill="auto"/>
          </w:tcPr>
          <w:p w:rsidR="003A2CEA" w:rsidRDefault="003A2CEA" w:rsidP="003A3BB4">
            <w:pPr>
              <w:snapToGrid w:val="0"/>
              <w:rPr>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A2CEA" w:rsidRPr="00306CD2" w:rsidRDefault="003A2CEA" w:rsidP="003A2CEA">
            <w:pPr>
              <w:widowControl w:val="0"/>
              <w:numPr>
                <w:ilvl w:val="0"/>
                <w:numId w:val="12"/>
              </w:numPr>
              <w:suppressAutoHyphens w:val="0"/>
              <w:kinsoku w:val="0"/>
              <w:snapToGrid w:val="0"/>
              <w:spacing w:before="120" w:after="120"/>
              <w:ind w:left="199" w:hanging="142"/>
              <w:rPr>
                <w:rFonts w:ascii="Arial" w:eastAsia="Calibri" w:hAnsi="Arial" w:cs="Arial"/>
                <w:bCs/>
                <w:w w:val="105"/>
                <w:sz w:val="20"/>
                <w:szCs w:val="20"/>
              </w:rPr>
            </w:pPr>
            <w:r w:rsidRPr="00306CD2">
              <w:rPr>
                <w:rFonts w:ascii="Arial" w:eastAsia="Calibri" w:hAnsi="Arial" w:cs="Arial"/>
                <w:bCs/>
                <w:w w:val="105"/>
                <w:sz w:val="20"/>
                <w:szCs w:val="20"/>
              </w:rPr>
              <w:t>Spesso</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3A2CEA" w:rsidRPr="00877DAB" w:rsidRDefault="005477AD" w:rsidP="003C7C25">
            <w:pPr>
              <w:widowControl w:val="0"/>
              <w:numPr>
                <w:ilvl w:val="0"/>
                <w:numId w:val="12"/>
              </w:numPr>
              <w:tabs>
                <w:tab w:val="clear" w:pos="0"/>
                <w:tab w:val="num" w:pos="82"/>
              </w:tabs>
              <w:suppressAutoHyphens w:val="0"/>
              <w:kinsoku w:val="0"/>
              <w:snapToGrid w:val="0"/>
              <w:spacing w:before="120" w:after="120"/>
              <w:ind w:left="199" w:hanging="142"/>
              <w:rPr>
                <w:rFonts w:ascii="Arial" w:eastAsia="Calibri" w:hAnsi="Arial" w:cs="Arial"/>
                <w:bCs/>
                <w:w w:val="105"/>
                <w:sz w:val="20"/>
                <w:szCs w:val="20"/>
              </w:rPr>
            </w:pPr>
            <w:r w:rsidRPr="00877DAB">
              <w:rPr>
                <w:rFonts w:ascii="Arial" w:eastAsia="Calibri" w:hAnsi="Arial" w:cs="Arial"/>
                <w:bCs/>
                <w:w w:val="105"/>
                <w:sz w:val="20"/>
                <w:szCs w:val="20"/>
              </w:rPr>
              <w:t>talvolta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2CEA" w:rsidRPr="00306CD2" w:rsidRDefault="005477AD" w:rsidP="003C7C25">
            <w:pPr>
              <w:widowControl w:val="0"/>
              <w:numPr>
                <w:ilvl w:val="0"/>
                <w:numId w:val="12"/>
              </w:numPr>
              <w:tabs>
                <w:tab w:val="clear" w:pos="0"/>
                <w:tab w:val="num" w:pos="57"/>
              </w:tabs>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mai</w:t>
            </w:r>
          </w:p>
        </w:tc>
      </w:tr>
      <w:tr w:rsidR="003A2CEA" w:rsidTr="003A2CEA">
        <w:trPr>
          <w:cantSplit/>
          <w:trHeight w:val="522"/>
        </w:trPr>
        <w:tc>
          <w:tcPr>
            <w:tcW w:w="1257" w:type="dxa"/>
            <w:vMerge/>
            <w:tcBorders>
              <w:left w:val="single" w:sz="4" w:space="0" w:color="000000"/>
            </w:tcBorders>
            <w:shd w:val="clear" w:color="auto" w:fill="auto"/>
          </w:tcPr>
          <w:p w:rsidR="003A2CEA" w:rsidRDefault="003A2CEA" w:rsidP="003A2CEA">
            <w:pPr>
              <w:snapToGrid w:val="0"/>
              <w:jc w:val="center"/>
            </w:pPr>
          </w:p>
        </w:tc>
        <w:tc>
          <w:tcPr>
            <w:tcW w:w="2127" w:type="dxa"/>
            <w:vMerge/>
            <w:tcBorders>
              <w:left w:val="single" w:sz="4" w:space="0" w:color="000000"/>
            </w:tcBorders>
            <w:shd w:val="clear" w:color="auto" w:fill="auto"/>
          </w:tcPr>
          <w:p w:rsidR="003A2CEA" w:rsidRPr="00972D71" w:rsidRDefault="003A2CEA" w:rsidP="003A3BB4">
            <w:pPr>
              <w:snapToGrid w:val="0"/>
              <w:rPr>
                <w:b/>
                <w:bCs/>
              </w:rPr>
            </w:pPr>
          </w:p>
        </w:tc>
        <w:tc>
          <w:tcPr>
            <w:tcW w:w="2268" w:type="dxa"/>
            <w:vMerge/>
            <w:tcBorders>
              <w:left w:val="single" w:sz="4" w:space="0" w:color="000000"/>
            </w:tcBorders>
            <w:shd w:val="clear" w:color="auto" w:fill="auto"/>
          </w:tcPr>
          <w:p w:rsidR="003A2CEA" w:rsidRDefault="003A2CEA" w:rsidP="003A3BB4">
            <w:pPr>
              <w:snapToGrid w:val="0"/>
              <w:rPr>
                <w:sz w:val="28"/>
                <w:szCs w:val="28"/>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3A2CEA" w:rsidRPr="00842209" w:rsidRDefault="003A2CEA" w:rsidP="003C7C25">
            <w:pPr>
              <w:widowControl w:val="0"/>
              <w:tabs>
                <w:tab w:val="left" w:pos="1735"/>
                <w:tab w:val="left" w:pos="2061"/>
              </w:tabs>
              <w:suppressAutoHyphens w:val="0"/>
              <w:kinsoku w:val="0"/>
              <w:snapToGrid w:val="0"/>
              <w:ind w:left="34"/>
              <w:rPr>
                <w:rFonts w:ascii="Arial" w:eastAsia="Calibri" w:hAnsi="Arial" w:cs="Arial"/>
                <w:b/>
                <w:bCs/>
                <w:w w:val="105"/>
                <w:sz w:val="22"/>
                <w:szCs w:val="22"/>
              </w:rPr>
            </w:pPr>
            <w:r w:rsidRPr="00842209">
              <w:rPr>
                <w:rFonts w:ascii="Arial" w:eastAsia="Calibri" w:hAnsi="Arial" w:cs="Arial"/>
                <w:b/>
                <w:bCs/>
                <w:w w:val="105"/>
                <w:sz w:val="22"/>
                <w:szCs w:val="22"/>
              </w:rPr>
              <w:t>CORRETTA STRUTTURA</w:t>
            </w:r>
          </w:p>
          <w:p w:rsidR="003A2CEA" w:rsidRPr="00842209" w:rsidRDefault="003A2CEA" w:rsidP="003A2CEA">
            <w:pPr>
              <w:widowControl w:val="0"/>
              <w:tabs>
                <w:tab w:val="left" w:pos="1452"/>
                <w:tab w:val="left" w:pos="1735"/>
                <w:tab w:val="left" w:pos="2061"/>
              </w:tabs>
              <w:suppressAutoHyphens w:val="0"/>
              <w:kinsoku w:val="0"/>
              <w:ind w:left="34"/>
              <w:rPr>
                <w:rFonts w:ascii="Arial" w:eastAsia="Calibri" w:hAnsi="Arial" w:cs="Arial"/>
                <w:b/>
                <w:bCs/>
                <w:w w:val="105"/>
                <w:sz w:val="22"/>
                <w:szCs w:val="22"/>
              </w:rPr>
            </w:pPr>
            <w:r w:rsidRPr="00842209">
              <w:rPr>
                <w:rFonts w:ascii="Arial" w:eastAsia="Calibri" w:hAnsi="Arial" w:cs="Arial"/>
                <w:b/>
                <w:bCs/>
                <w:w w:val="105"/>
                <w:sz w:val="22"/>
                <w:szCs w:val="22"/>
              </w:rPr>
              <w:t xml:space="preserve"> MORFO-SINTATTICA</w:t>
            </w:r>
          </w:p>
        </w:tc>
      </w:tr>
      <w:tr w:rsidR="003C7C25" w:rsidTr="003C7C25">
        <w:trPr>
          <w:cantSplit/>
          <w:trHeight w:val="522"/>
        </w:trPr>
        <w:tc>
          <w:tcPr>
            <w:tcW w:w="1257" w:type="dxa"/>
            <w:vMerge/>
            <w:tcBorders>
              <w:left w:val="single" w:sz="4" w:space="0" w:color="000000"/>
            </w:tcBorders>
            <w:shd w:val="clear" w:color="auto" w:fill="auto"/>
          </w:tcPr>
          <w:p w:rsidR="003C7C25" w:rsidRDefault="003C7C25" w:rsidP="003A2CEA">
            <w:pPr>
              <w:snapToGrid w:val="0"/>
              <w:jc w:val="center"/>
            </w:pPr>
          </w:p>
        </w:tc>
        <w:tc>
          <w:tcPr>
            <w:tcW w:w="2127" w:type="dxa"/>
            <w:vMerge/>
            <w:tcBorders>
              <w:left w:val="single" w:sz="4" w:space="0" w:color="000000"/>
            </w:tcBorders>
            <w:shd w:val="clear" w:color="auto" w:fill="auto"/>
          </w:tcPr>
          <w:p w:rsidR="003C7C25" w:rsidRPr="00972D71" w:rsidRDefault="003C7C25" w:rsidP="003A3BB4">
            <w:pPr>
              <w:snapToGrid w:val="0"/>
              <w:rPr>
                <w:b/>
                <w:bCs/>
              </w:rPr>
            </w:pPr>
          </w:p>
        </w:tc>
        <w:tc>
          <w:tcPr>
            <w:tcW w:w="2268" w:type="dxa"/>
            <w:vMerge/>
            <w:tcBorders>
              <w:left w:val="single" w:sz="4" w:space="0" w:color="000000"/>
            </w:tcBorders>
            <w:shd w:val="clear" w:color="auto" w:fill="auto"/>
          </w:tcPr>
          <w:p w:rsidR="003C7C25" w:rsidRDefault="003C7C25" w:rsidP="003A3BB4">
            <w:pPr>
              <w:snapToGrid w:val="0"/>
              <w:rPr>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C7C25" w:rsidRPr="00306CD2" w:rsidRDefault="003C7C25" w:rsidP="005477AD">
            <w:pPr>
              <w:widowControl w:val="0"/>
              <w:numPr>
                <w:ilvl w:val="0"/>
                <w:numId w:val="12"/>
              </w:numPr>
              <w:suppressAutoHyphens w:val="0"/>
              <w:kinsoku w:val="0"/>
              <w:snapToGrid w:val="0"/>
              <w:spacing w:before="120" w:after="120"/>
              <w:ind w:left="199" w:hanging="142"/>
              <w:rPr>
                <w:rFonts w:ascii="Arial" w:eastAsia="Calibri" w:hAnsi="Arial" w:cs="Arial"/>
                <w:bCs/>
                <w:w w:val="105"/>
                <w:sz w:val="20"/>
                <w:szCs w:val="20"/>
              </w:rPr>
            </w:pPr>
            <w:r w:rsidRPr="00306CD2">
              <w:rPr>
                <w:rFonts w:ascii="Arial" w:eastAsia="Calibri" w:hAnsi="Arial" w:cs="Arial"/>
                <w:bCs/>
                <w:w w:val="105"/>
                <w:sz w:val="20"/>
                <w:szCs w:val="20"/>
              </w:rPr>
              <w:t>Spesso</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3C7C25" w:rsidRPr="00877DAB" w:rsidRDefault="005477AD" w:rsidP="005477AD">
            <w:pPr>
              <w:widowControl w:val="0"/>
              <w:numPr>
                <w:ilvl w:val="0"/>
                <w:numId w:val="12"/>
              </w:numPr>
              <w:tabs>
                <w:tab w:val="clear" w:pos="0"/>
                <w:tab w:val="num" w:pos="82"/>
              </w:tabs>
              <w:suppressAutoHyphens w:val="0"/>
              <w:kinsoku w:val="0"/>
              <w:snapToGrid w:val="0"/>
              <w:spacing w:before="120" w:after="120"/>
              <w:ind w:left="199" w:hanging="142"/>
              <w:rPr>
                <w:rFonts w:ascii="Arial" w:eastAsia="Calibri" w:hAnsi="Arial" w:cs="Arial"/>
                <w:bCs/>
                <w:w w:val="105"/>
                <w:sz w:val="20"/>
                <w:szCs w:val="20"/>
              </w:rPr>
            </w:pPr>
            <w:r w:rsidRPr="00877DAB">
              <w:rPr>
                <w:rFonts w:ascii="Arial" w:eastAsia="Calibri" w:hAnsi="Arial" w:cs="Arial"/>
                <w:bCs/>
                <w:w w:val="105"/>
                <w:sz w:val="20"/>
                <w:szCs w:val="20"/>
              </w:rPr>
              <w:t>talvolta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C7C25" w:rsidRPr="00306CD2" w:rsidRDefault="005477AD" w:rsidP="005477AD">
            <w:pPr>
              <w:widowControl w:val="0"/>
              <w:numPr>
                <w:ilvl w:val="0"/>
                <w:numId w:val="12"/>
              </w:numPr>
              <w:tabs>
                <w:tab w:val="clear" w:pos="0"/>
                <w:tab w:val="num" w:pos="57"/>
              </w:tabs>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mai</w:t>
            </w:r>
          </w:p>
        </w:tc>
      </w:tr>
      <w:tr w:rsidR="003A2CEA" w:rsidTr="003A2CEA">
        <w:trPr>
          <w:cantSplit/>
          <w:trHeight w:val="522"/>
        </w:trPr>
        <w:tc>
          <w:tcPr>
            <w:tcW w:w="1257" w:type="dxa"/>
            <w:vMerge/>
            <w:tcBorders>
              <w:left w:val="single" w:sz="4" w:space="0" w:color="000000"/>
            </w:tcBorders>
            <w:shd w:val="clear" w:color="auto" w:fill="auto"/>
          </w:tcPr>
          <w:p w:rsidR="003A2CEA" w:rsidRDefault="003A2CEA" w:rsidP="003A2CEA">
            <w:pPr>
              <w:snapToGrid w:val="0"/>
              <w:jc w:val="center"/>
            </w:pPr>
          </w:p>
        </w:tc>
        <w:tc>
          <w:tcPr>
            <w:tcW w:w="2127" w:type="dxa"/>
            <w:vMerge/>
            <w:tcBorders>
              <w:left w:val="single" w:sz="4" w:space="0" w:color="000000"/>
            </w:tcBorders>
            <w:shd w:val="clear" w:color="auto" w:fill="auto"/>
          </w:tcPr>
          <w:p w:rsidR="003A2CEA" w:rsidRPr="00972D71" w:rsidRDefault="003A2CEA" w:rsidP="003A3BB4">
            <w:pPr>
              <w:snapToGrid w:val="0"/>
              <w:rPr>
                <w:b/>
                <w:bCs/>
              </w:rPr>
            </w:pPr>
          </w:p>
        </w:tc>
        <w:tc>
          <w:tcPr>
            <w:tcW w:w="2268" w:type="dxa"/>
            <w:vMerge/>
            <w:tcBorders>
              <w:left w:val="single" w:sz="4" w:space="0" w:color="000000"/>
            </w:tcBorders>
            <w:shd w:val="clear" w:color="auto" w:fill="auto"/>
          </w:tcPr>
          <w:p w:rsidR="003A2CEA" w:rsidRDefault="003A2CEA" w:rsidP="003A3BB4">
            <w:pPr>
              <w:snapToGrid w:val="0"/>
              <w:rPr>
                <w:sz w:val="28"/>
                <w:szCs w:val="28"/>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3A2CEA" w:rsidRDefault="003A2CEA" w:rsidP="003A2CEA">
            <w:pPr>
              <w:snapToGrid w:val="0"/>
              <w:ind w:right="-221"/>
              <w:rPr>
                <w:rFonts w:ascii="Arial" w:eastAsia="Calibri" w:hAnsi="Arial" w:cs="Arial"/>
                <w:b/>
                <w:bCs/>
                <w:w w:val="105"/>
                <w:sz w:val="22"/>
                <w:szCs w:val="22"/>
              </w:rPr>
            </w:pPr>
          </w:p>
          <w:p w:rsidR="003A2CEA" w:rsidRPr="00842209" w:rsidRDefault="003A2CEA" w:rsidP="003A2CEA">
            <w:pPr>
              <w:snapToGrid w:val="0"/>
              <w:ind w:right="-221"/>
              <w:rPr>
                <w:rFonts w:ascii="Arial" w:hAnsi="Arial" w:cs="Arial"/>
                <w:sz w:val="22"/>
                <w:szCs w:val="22"/>
              </w:rPr>
            </w:pPr>
            <w:r w:rsidRPr="00842209">
              <w:rPr>
                <w:rFonts w:ascii="Arial" w:eastAsia="Calibri" w:hAnsi="Arial" w:cs="Arial"/>
                <w:b/>
                <w:bCs/>
                <w:w w:val="105"/>
                <w:sz w:val="22"/>
                <w:szCs w:val="22"/>
              </w:rPr>
              <w:t xml:space="preserve">CORRETTA STRUTTURA TESTUALE </w:t>
            </w:r>
            <w:r w:rsidRPr="00842209">
              <w:rPr>
                <w:rFonts w:ascii="Arial" w:hAnsi="Arial" w:cs="Arial"/>
                <w:sz w:val="22"/>
                <w:szCs w:val="22"/>
              </w:rPr>
              <w:t>(narrativo, descrittivo, regolativo …)</w:t>
            </w:r>
          </w:p>
        </w:tc>
      </w:tr>
      <w:tr w:rsidR="005477AD" w:rsidTr="005477AD">
        <w:trPr>
          <w:cantSplit/>
          <w:trHeight w:val="522"/>
        </w:trPr>
        <w:tc>
          <w:tcPr>
            <w:tcW w:w="1257" w:type="dxa"/>
            <w:vMerge/>
            <w:tcBorders>
              <w:left w:val="single" w:sz="4" w:space="0" w:color="000000"/>
            </w:tcBorders>
            <w:shd w:val="clear" w:color="auto" w:fill="auto"/>
          </w:tcPr>
          <w:p w:rsidR="005477AD" w:rsidRDefault="005477AD" w:rsidP="003A2CEA">
            <w:pPr>
              <w:snapToGrid w:val="0"/>
              <w:jc w:val="center"/>
            </w:pPr>
          </w:p>
        </w:tc>
        <w:tc>
          <w:tcPr>
            <w:tcW w:w="2127" w:type="dxa"/>
            <w:vMerge/>
            <w:tcBorders>
              <w:left w:val="single" w:sz="4" w:space="0" w:color="000000"/>
            </w:tcBorders>
            <w:shd w:val="clear" w:color="auto" w:fill="auto"/>
          </w:tcPr>
          <w:p w:rsidR="005477AD" w:rsidRPr="00972D71" w:rsidRDefault="005477AD" w:rsidP="003A3BB4">
            <w:pPr>
              <w:snapToGrid w:val="0"/>
              <w:rPr>
                <w:b/>
                <w:bCs/>
              </w:rPr>
            </w:pPr>
          </w:p>
        </w:tc>
        <w:tc>
          <w:tcPr>
            <w:tcW w:w="2268" w:type="dxa"/>
            <w:vMerge/>
            <w:tcBorders>
              <w:left w:val="single" w:sz="4" w:space="0" w:color="000000"/>
            </w:tcBorders>
            <w:shd w:val="clear" w:color="auto" w:fill="auto"/>
          </w:tcPr>
          <w:p w:rsidR="005477AD" w:rsidRDefault="005477AD" w:rsidP="003A3BB4">
            <w:pPr>
              <w:snapToGrid w:val="0"/>
              <w:rPr>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477AD" w:rsidRPr="00306CD2" w:rsidRDefault="005477AD" w:rsidP="005477AD">
            <w:pPr>
              <w:widowControl w:val="0"/>
              <w:numPr>
                <w:ilvl w:val="0"/>
                <w:numId w:val="12"/>
              </w:numPr>
              <w:suppressAutoHyphens w:val="0"/>
              <w:kinsoku w:val="0"/>
              <w:snapToGrid w:val="0"/>
              <w:spacing w:before="120" w:after="120"/>
              <w:ind w:left="199" w:hanging="142"/>
              <w:rPr>
                <w:rFonts w:ascii="Arial" w:eastAsia="Calibri" w:hAnsi="Arial" w:cs="Arial"/>
                <w:bCs/>
                <w:w w:val="105"/>
                <w:sz w:val="20"/>
                <w:szCs w:val="20"/>
              </w:rPr>
            </w:pPr>
            <w:r w:rsidRPr="00306CD2">
              <w:rPr>
                <w:rFonts w:ascii="Arial" w:eastAsia="Calibri" w:hAnsi="Arial" w:cs="Arial"/>
                <w:bCs/>
                <w:w w:val="105"/>
                <w:sz w:val="20"/>
                <w:szCs w:val="20"/>
              </w:rPr>
              <w:t>Spesso</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477AD" w:rsidRPr="00877DAB" w:rsidRDefault="005477AD" w:rsidP="005477AD">
            <w:pPr>
              <w:widowControl w:val="0"/>
              <w:numPr>
                <w:ilvl w:val="0"/>
                <w:numId w:val="12"/>
              </w:numPr>
              <w:tabs>
                <w:tab w:val="clear" w:pos="0"/>
                <w:tab w:val="num" w:pos="82"/>
              </w:tabs>
              <w:suppressAutoHyphens w:val="0"/>
              <w:kinsoku w:val="0"/>
              <w:snapToGrid w:val="0"/>
              <w:spacing w:before="120" w:after="120"/>
              <w:ind w:left="199" w:hanging="142"/>
              <w:rPr>
                <w:rFonts w:ascii="Arial" w:eastAsia="Calibri" w:hAnsi="Arial" w:cs="Arial"/>
                <w:bCs/>
                <w:w w:val="105"/>
                <w:sz w:val="20"/>
                <w:szCs w:val="20"/>
              </w:rPr>
            </w:pPr>
            <w:r w:rsidRPr="00877DAB">
              <w:rPr>
                <w:rFonts w:ascii="Arial" w:eastAsia="Calibri" w:hAnsi="Arial" w:cs="Arial"/>
                <w:bCs/>
                <w:w w:val="105"/>
                <w:sz w:val="20"/>
                <w:szCs w:val="20"/>
              </w:rPr>
              <w:t>talvolta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77AD" w:rsidRPr="00306CD2" w:rsidRDefault="005477AD" w:rsidP="005477AD">
            <w:pPr>
              <w:widowControl w:val="0"/>
              <w:numPr>
                <w:ilvl w:val="0"/>
                <w:numId w:val="12"/>
              </w:numPr>
              <w:tabs>
                <w:tab w:val="clear" w:pos="0"/>
                <w:tab w:val="num" w:pos="57"/>
              </w:tabs>
              <w:suppressAutoHyphens w:val="0"/>
              <w:kinsoku w:val="0"/>
              <w:snapToGrid w:val="0"/>
              <w:spacing w:before="120" w:after="120"/>
              <w:ind w:left="199" w:hanging="142"/>
              <w:rPr>
                <w:rFonts w:ascii="Arial" w:eastAsia="Calibri" w:hAnsi="Arial" w:cs="Arial"/>
                <w:bCs/>
                <w:w w:val="105"/>
                <w:sz w:val="20"/>
                <w:szCs w:val="20"/>
              </w:rPr>
            </w:pPr>
            <w:r>
              <w:rPr>
                <w:rFonts w:ascii="Arial" w:eastAsia="Calibri" w:hAnsi="Arial" w:cs="Arial"/>
                <w:bCs/>
                <w:w w:val="105"/>
                <w:sz w:val="20"/>
                <w:szCs w:val="20"/>
              </w:rPr>
              <w:t>mai</w:t>
            </w:r>
          </w:p>
        </w:tc>
      </w:tr>
      <w:tr w:rsidR="003A2CEA" w:rsidTr="003A2CEA">
        <w:trPr>
          <w:cantSplit/>
          <w:trHeight w:val="522"/>
        </w:trPr>
        <w:tc>
          <w:tcPr>
            <w:tcW w:w="1257" w:type="dxa"/>
            <w:vMerge/>
            <w:tcBorders>
              <w:left w:val="single" w:sz="4" w:space="0" w:color="000000"/>
            </w:tcBorders>
            <w:shd w:val="clear" w:color="auto" w:fill="auto"/>
          </w:tcPr>
          <w:p w:rsidR="003A2CEA" w:rsidRDefault="003A2CEA" w:rsidP="003A2CEA">
            <w:pPr>
              <w:snapToGrid w:val="0"/>
              <w:jc w:val="center"/>
            </w:pPr>
          </w:p>
        </w:tc>
        <w:tc>
          <w:tcPr>
            <w:tcW w:w="2127" w:type="dxa"/>
            <w:vMerge/>
            <w:tcBorders>
              <w:left w:val="single" w:sz="4" w:space="0" w:color="000000"/>
            </w:tcBorders>
            <w:shd w:val="clear" w:color="auto" w:fill="auto"/>
          </w:tcPr>
          <w:p w:rsidR="003A2CEA" w:rsidRPr="00972D71" w:rsidRDefault="003A2CEA" w:rsidP="003A3BB4">
            <w:pPr>
              <w:snapToGrid w:val="0"/>
              <w:rPr>
                <w:b/>
                <w:bCs/>
              </w:rPr>
            </w:pPr>
          </w:p>
        </w:tc>
        <w:tc>
          <w:tcPr>
            <w:tcW w:w="2268" w:type="dxa"/>
            <w:vMerge/>
            <w:tcBorders>
              <w:left w:val="single" w:sz="4" w:space="0" w:color="000000"/>
            </w:tcBorders>
            <w:shd w:val="clear" w:color="auto" w:fill="auto"/>
          </w:tcPr>
          <w:p w:rsidR="003A2CEA" w:rsidRDefault="003A2CEA" w:rsidP="003A3BB4">
            <w:pPr>
              <w:snapToGrid w:val="0"/>
              <w:rPr>
                <w:sz w:val="28"/>
                <w:szCs w:val="28"/>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3A2CEA" w:rsidRPr="00842209" w:rsidRDefault="003A2CEA" w:rsidP="003A2CEA">
            <w:pPr>
              <w:snapToGrid w:val="0"/>
              <w:spacing w:before="120" w:after="120"/>
              <w:rPr>
                <w:rFonts w:ascii="Arial" w:eastAsia="Calibri" w:hAnsi="Arial" w:cs="Arial"/>
                <w:b/>
                <w:sz w:val="22"/>
                <w:szCs w:val="22"/>
              </w:rPr>
            </w:pPr>
            <w:r w:rsidRPr="00842209">
              <w:rPr>
                <w:rFonts w:ascii="Arial" w:eastAsia="Calibri" w:hAnsi="Arial" w:cs="Arial"/>
                <w:b/>
                <w:bCs/>
                <w:w w:val="105"/>
                <w:sz w:val="22"/>
                <w:szCs w:val="22"/>
              </w:rPr>
              <w:t xml:space="preserve">CORRETTEZZA </w:t>
            </w:r>
            <w:r w:rsidRPr="00842209">
              <w:rPr>
                <w:rFonts w:ascii="Arial" w:eastAsia="Calibri" w:hAnsi="Arial" w:cs="Arial"/>
                <w:b/>
                <w:sz w:val="22"/>
                <w:szCs w:val="22"/>
              </w:rPr>
              <w:t>ORTOGRAFICA</w:t>
            </w:r>
          </w:p>
        </w:tc>
      </w:tr>
      <w:tr w:rsidR="005477AD" w:rsidTr="005477AD">
        <w:trPr>
          <w:cantSplit/>
          <w:trHeight w:val="522"/>
        </w:trPr>
        <w:tc>
          <w:tcPr>
            <w:tcW w:w="1257" w:type="dxa"/>
            <w:vMerge/>
            <w:tcBorders>
              <w:left w:val="single" w:sz="4" w:space="0" w:color="000000"/>
            </w:tcBorders>
            <w:shd w:val="clear" w:color="auto" w:fill="auto"/>
          </w:tcPr>
          <w:p w:rsidR="005477AD" w:rsidRDefault="005477AD" w:rsidP="003A2CEA">
            <w:pPr>
              <w:snapToGrid w:val="0"/>
              <w:jc w:val="center"/>
            </w:pPr>
          </w:p>
        </w:tc>
        <w:tc>
          <w:tcPr>
            <w:tcW w:w="2127" w:type="dxa"/>
            <w:vMerge/>
            <w:tcBorders>
              <w:left w:val="single" w:sz="4" w:space="0" w:color="000000"/>
            </w:tcBorders>
            <w:shd w:val="clear" w:color="auto" w:fill="auto"/>
          </w:tcPr>
          <w:p w:rsidR="005477AD" w:rsidRPr="00972D71" w:rsidRDefault="005477AD" w:rsidP="003A3BB4">
            <w:pPr>
              <w:snapToGrid w:val="0"/>
              <w:rPr>
                <w:b/>
                <w:bCs/>
              </w:rPr>
            </w:pPr>
          </w:p>
        </w:tc>
        <w:tc>
          <w:tcPr>
            <w:tcW w:w="2268" w:type="dxa"/>
            <w:vMerge/>
            <w:tcBorders>
              <w:left w:val="single" w:sz="4" w:space="0" w:color="000000"/>
            </w:tcBorders>
            <w:shd w:val="clear" w:color="auto" w:fill="auto"/>
          </w:tcPr>
          <w:p w:rsidR="005477AD" w:rsidRDefault="005477AD" w:rsidP="003A3BB4">
            <w:pPr>
              <w:snapToGrid w:val="0"/>
              <w:rPr>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477AD" w:rsidRPr="00877DAB" w:rsidRDefault="005477AD" w:rsidP="005477AD">
            <w:pPr>
              <w:widowControl w:val="0"/>
              <w:numPr>
                <w:ilvl w:val="0"/>
                <w:numId w:val="12"/>
              </w:numPr>
              <w:suppressAutoHyphens w:val="0"/>
              <w:kinsoku w:val="0"/>
              <w:snapToGrid w:val="0"/>
              <w:spacing w:before="120" w:after="120"/>
              <w:ind w:left="199" w:hanging="142"/>
              <w:rPr>
                <w:rFonts w:ascii="Arial" w:eastAsia="Calibri" w:hAnsi="Arial" w:cs="Arial"/>
                <w:bCs/>
                <w:w w:val="105"/>
                <w:sz w:val="18"/>
                <w:szCs w:val="18"/>
              </w:rPr>
            </w:pPr>
            <w:r w:rsidRPr="00877DAB">
              <w:rPr>
                <w:rFonts w:ascii="Arial" w:eastAsia="Calibri" w:hAnsi="Arial" w:cs="Arial"/>
                <w:bCs/>
                <w:w w:val="105"/>
                <w:sz w:val="18"/>
                <w:szCs w:val="18"/>
              </w:rPr>
              <w:t>Adeguata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77AD" w:rsidRPr="00877DAB" w:rsidRDefault="005477AD" w:rsidP="005477AD">
            <w:pPr>
              <w:widowControl w:val="0"/>
              <w:numPr>
                <w:ilvl w:val="0"/>
                <w:numId w:val="12"/>
              </w:numPr>
              <w:suppressAutoHyphens w:val="0"/>
              <w:kinsoku w:val="0"/>
              <w:snapToGrid w:val="0"/>
              <w:spacing w:before="120" w:after="120"/>
              <w:ind w:left="199" w:hanging="142"/>
              <w:rPr>
                <w:rFonts w:ascii="Arial" w:eastAsia="Calibri" w:hAnsi="Arial" w:cs="Arial"/>
                <w:bCs/>
                <w:w w:val="105"/>
                <w:sz w:val="18"/>
                <w:szCs w:val="18"/>
              </w:rPr>
            </w:pPr>
            <w:r w:rsidRPr="00877DAB">
              <w:rPr>
                <w:rFonts w:ascii="Arial" w:eastAsia="Calibri" w:hAnsi="Arial" w:cs="Arial"/>
                <w:bCs/>
                <w:w w:val="105"/>
                <w:sz w:val="18"/>
                <w:szCs w:val="18"/>
              </w:rPr>
              <w:t>Parziale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477AD" w:rsidRPr="00877DAB" w:rsidRDefault="005477AD" w:rsidP="005477AD">
            <w:pPr>
              <w:widowControl w:val="0"/>
              <w:numPr>
                <w:ilvl w:val="0"/>
                <w:numId w:val="12"/>
              </w:numPr>
              <w:suppressAutoHyphens w:val="0"/>
              <w:kinsoku w:val="0"/>
              <w:snapToGrid w:val="0"/>
              <w:spacing w:before="120" w:after="120"/>
              <w:ind w:left="199" w:hanging="142"/>
              <w:rPr>
                <w:rFonts w:ascii="Arial" w:eastAsia="Calibri" w:hAnsi="Arial" w:cs="Arial"/>
                <w:bCs/>
                <w:w w:val="105"/>
                <w:sz w:val="18"/>
                <w:szCs w:val="18"/>
              </w:rPr>
            </w:pPr>
            <w:r w:rsidRPr="00877DAB">
              <w:rPr>
                <w:rFonts w:ascii="Arial" w:eastAsia="Calibri" w:hAnsi="Arial" w:cs="Arial"/>
                <w:bCs/>
                <w:w w:val="105"/>
                <w:sz w:val="18"/>
                <w:szCs w:val="18"/>
              </w:rPr>
              <w:t>Non adeguata</w:t>
            </w:r>
          </w:p>
        </w:tc>
      </w:tr>
      <w:tr w:rsidR="003A2CEA" w:rsidTr="003A2CEA">
        <w:trPr>
          <w:cantSplit/>
          <w:trHeight w:val="522"/>
        </w:trPr>
        <w:tc>
          <w:tcPr>
            <w:tcW w:w="1257" w:type="dxa"/>
            <w:vMerge/>
            <w:tcBorders>
              <w:left w:val="single" w:sz="4" w:space="0" w:color="000000"/>
            </w:tcBorders>
            <w:shd w:val="clear" w:color="auto" w:fill="auto"/>
          </w:tcPr>
          <w:p w:rsidR="003A2CEA" w:rsidRDefault="003A2CEA" w:rsidP="003A2CEA">
            <w:pPr>
              <w:snapToGrid w:val="0"/>
              <w:jc w:val="center"/>
            </w:pPr>
          </w:p>
        </w:tc>
        <w:tc>
          <w:tcPr>
            <w:tcW w:w="2127" w:type="dxa"/>
            <w:vMerge/>
            <w:tcBorders>
              <w:left w:val="single" w:sz="4" w:space="0" w:color="000000"/>
            </w:tcBorders>
            <w:shd w:val="clear" w:color="auto" w:fill="auto"/>
          </w:tcPr>
          <w:p w:rsidR="003A2CEA" w:rsidRPr="00972D71" w:rsidRDefault="003A2CEA" w:rsidP="003A3BB4">
            <w:pPr>
              <w:snapToGrid w:val="0"/>
              <w:rPr>
                <w:b/>
                <w:bCs/>
              </w:rPr>
            </w:pPr>
          </w:p>
        </w:tc>
        <w:tc>
          <w:tcPr>
            <w:tcW w:w="2268" w:type="dxa"/>
            <w:vMerge/>
            <w:tcBorders>
              <w:left w:val="single" w:sz="4" w:space="0" w:color="000000"/>
            </w:tcBorders>
            <w:shd w:val="clear" w:color="auto" w:fill="auto"/>
          </w:tcPr>
          <w:p w:rsidR="003A2CEA" w:rsidRDefault="003A2CEA" w:rsidP="003A3BB4">
            <w:pPr>
              <w:snapToGrid w:val="0"/>
              <w:rPr>
                <w:sz w:val="28"/>
                <w:szCs w:val="28"/>
              </w:rPr>
            </w:pP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3A2CEA" w:rsidRPr="00842209" w:rsidRDefault="003A2CEA" w:rsidP="003A2CEA">
            <w:pPr>
              <w:snapToGrid w:val="0"/>
              <w:spacing w:before="120" w:after="120"/>
              <w:rPr>
                <w:rFonts w:ascii="Arial" w:eastAsia="Calibri" w:hAnsi="Arial" w:cs="Arial"/>
                <w:b/>
                <w:bCs/>
                <w:w w:val="105"/>
                <w:sz w:val="22"/>
                <w:szCs w:val="22"/>
              </w:rPr>
            </w:pPr>
            <w:r w:rsidRPr="00842209">
              <w:rPr>
                <w:rFonts w:ascii="Arial" w:eastAsia="Calibri" w:hAnsi="Arial" w:cs="Arial"/>
                <w:b/>
                <w:bCs/>
                <w:w w:val="105"/>
                <w:sz w:val="22"/>
                <w:szCs w:val="22"/>
              </w:rPr>
              <w:t>USO PUNTEGGIATURA</w:t>
            </w:r>
          </w:p>
        </w:tc>
      </w:tr>
      <w:tr w:rsidR="005477AD" w:rsidTr="005477AD">
        <w:trPr>
          <w:cantSplit/>
          <w:trHeight w:val="522"/>
        </w:trPr>
        <w:tc>
          <w:tcPr>
            <w:tcW w:w="1257" w:type="dxa"/>
            <w:vMerge/>
            <w:tcBorders>
              <w:left w:val="single" w:sz="4" w:space="0" w:color="000000"/>
              <w:bottom w:val="single" w:sz="4" w:space="0" w:color="000000"/>
            </w:tcBorders>
            <w:shd w:val="clear" w:color="auto" w:fill="auto"/>
          </w:tcPr>
          <w:p w:rsidR="005477AD" w:rsidRDefault="005477AD" w:rsidP="003A2CEA">
            <w:pPr>
              <w:snapToGrid w:val="0"/>
              <w:jc w:val="center"/>
            </w:pPr>
          </w:p>
        </w:tc>
        <w:tc>
          <w:tcPr>
            <w:tcW w:w="2127" w:type="dxa"/>
            <w:vMerge/>
            <w:tcBorders>
              <w:left w:val="single" w:sz="4" w:space="0" w:color="000000"/>
              <w:bottom w:val="single" w:sz="4" w:space="0" w:color="000000"/>
            </w:tcBorders>
            <w:shd w:val="clear" w:color="auto" w:fill="auto"/>
          </w:tcPr>
          <w:p w:rsidR="005477AD" w:rsidRPr="00972D71" w:rsidRDefault="005477AD" w:rsidP="003A3BB4">
            <w:pPr>
              <w:snapToGrid w:val="0"/>
              <w:rPr>
                <w:b/>
                <w:bCs/>
              </w:rPr>
            </w:pPr>
          </w:p>
        </w:tc>
        <w:tc>
          <w:tcPr>
            <w:tcW w:w="2268" w:type="dxa"/>
            <w:vMerge/>
            <w:tcBorders>
              <w:left w:val="single" w:sz="4" w:space="0" w:color="000000"/>
              <w:bottom w:val="single" w:sz="4" w:space="0" w:color="000000"/>
            </w:tcBorders>
            <w:shd w:val="clear" w:color="auto" w:fill="auto"/>
          </w:tcPr>
          <w:p w:rsidR="005477AD" w:rsidRDefault="005477AD" w:rsidP="003A3BB4">
            <w:pPr>
              <w:snapToGrid w:val="0"/>
              <w:rPr>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477AD" w:rsidRPr="00877DAB" w:rsidRDefault="005477AD" w:rsidP="005477AD">
            <w:pPr>
              <w:widowControl w:val="0"/>
              <w:numPr>
                <w:ilvl w:val="0"/>
                <w:numId w:val="12"/>
              </w:numPr>
              <w:suppressAutoHyphens w:val="0"/>
              <w:kinsoku w:val="0"/>
              <w:snapToGrid w:val="0"/>
              <w:spacing w:before="120" w:after="120"/>
              <w:ind w:left="199" w:hanging="142"/>
              <w:rPr>
                <w:rFonts w:ascii="Arial" w:eastAsia="Calibri" w:hAnsi="Arial" w:cs="Arial"/>
                <w:bCs/>
                <w:w w:val="105"/>
                <w:sz w:val="18"/>
                <w:szCs w:val="18"/>
              </w:rPr>
            </w:pPr>
            <w:r w:rsidRPr="00877DAB">
              <w:rPr>
                <w:rFonts w:ascii="Arial" w:eastAsia="Calibri" w:hAnsi="Arial" w:cs="Arial"/>
                <w:bCs/>
                <w:w w:val="105"/>
                <w:sz w:val="18"/>
                <w:szCs w:val="18"/>
              </w:rPr>
              <w:t>Adeguata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77AD" w:rsidRPr="00877DAB" w:rsidRDefault="005477AD" w:rsidP="005477AD">
            <w:pPr>
              <w:widowControl w:val="0"/>
              <w:numPr>
                <w:ilvl w:val="0"/>
                <w:numId w:val="12"/>
              </w:numPr>
              <w:suppressAutoHyphens w:val="0"/>
              <w:kinsoku w:val="0"/>
              <w:snapToGrid w:val="0"/>
              <w:spacing w:before="120" w:after="120"/>
              <w:ind w:left="199" w:hanging="142"/>
              <w:rPr>
                <w:rFonts w:ascii="Arial" w:eastAsia="Calibri" w:hAnsi="Arial" w:cs="Arial"/>
                <w:bCs/>
                <w:w w:val="105"/>
                <w:sz w:val="18"/>
                <w:szCs w:val="18"/>
              </w:rPr>
            </w:pPr>
            <w:r w:rsidRPr="00877DAB">
              <w:rPr>
                <w:rFonts w:ascii="Arial" w:eastAsia="Calibri" w:hAnsi="Arial" w:cs="Arial"/>
                <w:bCs/>
                <w:w w:val="105"/>
                <w:sz w:val="18"/>
                <w:szCs w:val="18"/>
              </w:rPr>
              <w:t>Parziale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477AD" w:rsidRPr="00877DAB" w:rsidRDefault="005477AD" w:rsidP="005477AD">
            <w:pPr>
              <w:widowControl w:val="0"/>
              <w:numPr>
                <w:ilvl w:val="0"/>
                <w:numId w:val="12"/>
              </w:numPr>
              <w:suppressAutoHyphens w:val="0"/>
              <w:kinsoku w:val="0"/>
              <w:snapToGrid w:val="0"/>
              <w:spacing w:before="120" w:after="120"/>
              <w:ind w:left="199" w:hanging="142"/>
              <w:rPr>
                <w:rFonts w:ascii="Arial" w:eastAsia="Calibri" w:hAnsi="Arial" w:cs="Arial"/>
                <w:bCs/>
                <w:w w:val="105"/>
                <w:sz w:val="18"/>
                <w:szCs w:val="18"/>
              </w:rPr>
            </w:pPr>
            <w:r w:rsidRPr="00877DAB">
              <w:rPr>
                <w:rFonts w:ascii="Arial" w:eastAsia="Calibri" w:hAnsi="Arial" w:cs="Arial"/>
                <w:bCs/>
                <w:w w:val="105"/>
                <w:sz w:val="18"/>
                <w:szCs w:val="18"/>
              </w:rPr>
              <w:t>Non adeguata</w:t>
            </w:r>
          </w:p>
        </w:tc>
      </w:tr>
    </w:tbl>
    <w:p w:rsidR="007D4037" w:rsidRDefault="007D4037"/>
    <w:tbl>
      <w:tblPr>
        <w:tblW w:w="9337" w:type="dxa"/>
        <w:tblInd w:w="-15" w:type="dxa"/>
        <w:tblLayout w:type="fixed"/>
        <w:tblLook w:val="0000"/>
      </w:tblPr>
      <w:tblGrid>
        <w:gridCol w:w="1257"/>
        <w:gridCol w:w="2127"/>
        <w:gridCol w:w="2268"/>
        <w:gridCol w:w="921"/>
        <w:gridCol w:w="307"/>
        <w:gridCol w:w="614"/>
        <w:gridCol w:w="614"/>
        <w:gridCol w:w="379"/>
        <w:gridCol w:w="850"/>
      </w:tblGrid>
      <w:tr w:rsidR="00525968" w:rsidTr="00821BEE">
        <w:trPr>
          <w:cantSplit/>
          <w:trHeight w:hRule="exact" w:val="719"/>
        </w:trPr>
        <w:tc>
          <w:tcPr>
            <w:tcW w:w="1257" w:type="dxa"/>
            <w:vMerge w:val="restart"/>
            <w:tcBorders>
              <w:top w:val="single" w:sz="4" w:space="0" w:color="000000"/>
              <w:left w:val="single" w:sz="4" w:space="0" w:color="000000"/>
            </w:tcBorders>
            <w:shd w:val="clear" w:color="auto" w:fill="auto"/>
          </w:tcPr>
          <w:p w:rsidR="00525968" w:rsidRDefault="00525968" w:rsidP="003A2CEA">
            <w:pPr>
              <w:snapToGrid w:val="0"/>
              <w:jc w:val="center"/>
              <w:rPr>
                <w:sz w:val="28"/>
                <w:szCs w:val="28"/>
              </w:rPr>
            </w:pPr>
          </w:p>
          <w:p w:rsidR="00525968" w:rsidRDefault="00525968" w:rsidP="003A2CEA">
            <w:pPr>
              <w:jc w:val="center"/>
              <w:rPr>
                <w:sz w:val="28"/>
                <w:szCs w:val="28"/>
              </w:rPr>
            </w:pPr>
            <w:r>
              <w:rPr>
                <w:sz w:val="28"/>
                <w:szCs w:val="28"/>
              </w:rPr>
              <w:t xml:space="preserve">Grafia </w:t>
            </w:r>
          </w:p>
          <w:p w:rsidR="00525968" w:rsidRDefault="00525968" w:rsidP="003A2CEA">
            <w:pPr>
              <w:jc w:val="center"/>
              <w:rPr>
                <w:sz w:val="28"/>
                <w:szCs w:val="28"/>
              </w:rPr>
            </w:pPr>
          </w:p>
          <w:p w:rsidR="00525968" w:rsidRDefault="00525968" w:rsidP="003A2CEA">
            <w:pPr>
              <w:jc w:val="center"/>
              <w:rPr>
                <w:sz w:val="28"/>
                <w:szCs w:val="28"/>
              </w:rPr>
            </w:pPr>
          </w:p>
          <w:p w:rsidR="00525968" w:rsidRDefault="00525968" w:rsidP="003A2CEA">
            <w:pPr>
              <w:jc w:val="center"/>
              <w:rPr>
                <w:sz w:val="28"/>
                <w:szCs w:val="28"/>
              </w:rPr>
            </w:pPr>
          </w:p>
          <w:p w:rsidR="00525968" w:rsidRDefault="00525968" w:rsidP="003A2CEA">
            <w:pPr>
              <w:jc w:val="center"/>
              <w:rPr>
                <w:sz w:val="28"/>
                <w:szCs w:val="28"/>
              </w:rPr>
            </w:pPr>
          </w:p>
          <w:p w:rsidR="00525968" w:rsidRDefault="00525968" w:rsidP="003A2CEA">
            <w:pPr>
              <w:jc w:val="center"/>
              <w:rPr>
                <w:sz w:val="28"/>
                <w:szCs w:val="28"/>
              </w:rPr>
            </w:pPr>
          </w:p>
          <w:p w:rsidR="00525968" w:rsidRDefault="00525968" w:rsidP="003A2CEA">
            <w:pPr>
              <w:jc w:val="center"/>
              <w:rPr>
                <w:sz w:val="28"/>
                <w:szCs w:val="28"/>
              </w:rPr>
            </w:pPr>
          </w:p>
        </w:tc>
        <w:tc>
          <w:tcPr>
            <w:tcW w:w="2127" w:type="dxa"/>
            <w:tcBorders>
              <w:top w:val="single" w:sz="4" w:space="0" w:color="000000"/>
              <w:left w:val="single" w:sz="4" w:space="0" w:color="000000"/>
              <w:bottom w:val="single" w:sz="4" w:space="0" w:color="000000"/>
            </w:tcBorders>
            <w:shd w:val="clear" w:color="auto" w:fill="auto"/>
          </w:tcPr>
          <w:p w:rsidR="00525968" w:rsidRDefault="00525968" w:rsidP="003A3BB4">
            <w:pPr>
              <w:snapToGrid w:val="0"/>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525968" w:rsidRDefault="00525968" w:rsidP="00821BEE">
            <w:pPr>
              <w:snapToGrid w:val="0"/>
              <w:ind w:right="176"/>
              <w:jc w:val="center"/>
              <w:rPr>
                <w:sz w:val="28"/>
                <w:szCs w:val="28"/>
              </w:rPr>
            </w:pPr>
            <w:r w:rsidRPr="00317933">
              <w:rPr>
                <w:b/>
                <w:sz w:val="28"/>
                <w:szCs w:val="28"/>
              </w:rPr>
              <w:t>Diagnosi</w:t>
            </w:r>
            <w:r>
              <w:rPr>
                <w:sz w:val="28"/>
                <w:szCs w:val="28"/>
              </w:rPr>
              <w:t xml:space="preserve"> </w:t>
            </w:r>
            <w:r>
              <w:rPr>
                <w:i/>
                <w:iCs/>
                <w:sz w:val="18"/>
                <w:szCs w:val="18"/>
              </w:rPr>
              <w:t>(1)</w:t>
            </w:r>
          </w:p>
          <w:p w:rsidR="00525968" w:rsidRPr="006940D5" w:rsidRDefault="00525968" w:rsidP="005477AD">
            <w:pPr>
              <w:snapToGrid w:val="0"/>
              <w:ind w:right="176"/>
              <w:jc w:val="center"/>
              <w:rPr>
                <w:sz w:val="28"/>
                <w:szCs w:val="28"/>
              </w:rPr>
            </w:pPr>
          </w:p>
        </w:tc>
        <w:tc>
          <w:tcPr>
            <w:tcW w:w="3685" w:type="dxa"/>
            <w:gridSpan w:val="6"/>
            <w:tcBorders>
              <w:top w:val="single" w:sz="4" w:space="0" w:color="000000"/>
              <w:left w:val="single" w:sz="4" w:space="0" w:color="000000"/>
              <w:bottom w:val="single" w:sz="4" w:space="0" w:color="000000"/>
              <w:right w:val="single" w:sz="4" w:space="0" w:color="000000"/>
            </w:tcBorders>
            <w:shd w:val="clear" w:color="auto" w:fill="auto"/>
          </w:tcPr>
          <w:p w:rsidR="00525968" w:rsidRPr="006940D5" w:rsidRDefault="00525968" w:rsidP="00B2488D">
            <w:pPr>
              <w:snapToGrid w:val="0"/>
              <w:jc w:val="center"/>
              <w:rPr>
                <w:sz w:val="28"/>
                <w:szCs w:val="28"/>
              </w:rPr>
            </w:pPr>
            <w:r w:rsidRPr="00317933">
              <w:rPr>
                <w:b/>
                <w:sz w:val="28"/>
                <w:szCs w:val="28"/>
              </w:rPr>
              <w:t>Osservazione</w:t>
            </w:r>
            <w:r>
              <w:rPr>
                <w:sz w:val="28"/>
                <w:szCs w:val="28"/>
              </w:rPr>
              <w:t xml:space="preserve"> </w:t>
            </w:r>
            <w:r>
              <w:rPr>
                <w:i/>
                <w:iCs/>
                <w:sz w:val="18"/>
                <w:szCs w:val="18"/>
              </w:rPr>
              <w:t>(2)</w:t>
            </w:r>
          </w:p>
        </w:tc>
      </w:tr>
      <w:tr w:rsidR="00525968" w:rsidTr="00821BEE">
        <w:trPr>
          <w:cantSplit/>
          <w:trHeight w:val="800"/>
        </w:trPr>
        <w:tc>
          <w:tcPr>
            <w:tcW w:w="1257" w:type="dxa"/>
            <w:vMerge/>
            <w:tcBorders>
              <w:left w:val="single" w:sz="4" w:space="0" w:color="000000"/>
            </w:tcBorders>
            <w:shd w:val="clear" w:color="auto" w:fill="auto"/>
          </w:tcPr>
          <w:p w:rsidR="00525968" w:rsidRDefault="00525968" w:rsidP="003A2CEA">
            <w:pPr>
              <w:snapToGrid w:val="0"/>
              <w:jc w:val="center"/>
              <w:rPr>
                <w:sz w:val="28"/>
                <w:szCs w:val="28"/>
              </w:rPr>
            </w:pPr>
          </w:p>
        </w:tc>
        <w:tc>
          <w:tcPr>
            <w:tcW w:w="2127" w:type="dxa"/>
            <w:vMerge w:val="restart"/>
            <w:tcBorders>
              <w:top w:val="single" w:sz="4" w:space="0" w:color="000000"/>
              <w:left w:val="single" w:sz="4" w:space="0" w:color="000000"/>
            </w:tcBorders>
            <w:shd w:val="clear" w:color="auto" w:fill="auto"/>
          </w:tcPr>
          <w:p w:rsidR="00525968" w:rsidRDefault="00525968" w:rsidP="003A3BB4">
            <w:pPr>
              <w:snapToGrid w:val="0"/>
              <w:rPr>
                <w:sz w:val="28"/>
                <w:szCs w:val="28"/>
              </w:rPr>
            </w:pPr>
          </w:p>
        </w:tc>
        <w:tc>
          <w:tcPr>
            <w:tcW w:w="2268" w:type="dxa"/>
            <w:vMerge w:val="restart"/>
            <w:tcBorders>
              <w:top w:val="single" w:sz="4" w:space="0" w:color="000000"/>
              <w:left w:val="single" w:sz="4" w:space="0" w:color="000000"/>
            </w:tcBorders>
            <w:shd w:val="clear" w:color="auto" w:fill="auto"/>
          </w:tcPr>
          <w:p w:rsidR="00525968" w:rsidRPr="006940D5" w:rsidRDefault="00525968" w:rsidP="00B2488D">
            <w:pPr>
              <w:snapToGrid w:val="0"/>
              <w:ind w:right="176"/>
              <w:jc w:val="center"/>
              <w:rPr>
                <w:sz w:val="28"/>
                <w:szCs w:val="28"/>
              </w:rPr>
            </w:pPr>
          </w:p>
        </w:tc>
        <w:tc>
          <w:tcPr>
            <w:tcW w:w="3685" w:type="dxa"/>
            <w:gridSpan w:val="6"/>
            <w:tcBorders>
              <w:top w:val="single" w:sz="4" w:space="0" w:color="000000"/>
              <w:left w:val="single" w:sz="4" w:space="0" w:color="000000"/>
              <w:bottom w:val="single" w:sz="4" w:space="0" w:color="000000"/>
              <w:right w:val="single" w:sz="4" w:space="0" w:color="000000"/>
            </w:tcBorders>
            <w:shd w:val="clear" w:color="auto" w:fill="auto"/>
          </w:tcPr>
          <w:p w:rsidR="00525968" w:rsidRPr="00821BEE" w:rsidRDefault="00525968" w:rsidP="00821BEE">
            <w:pPr>
              <w:snapToGrid w:val="0"/>
              <w:jc w:val="center"/>
              <w:rPr>
                <w:rFonts w:ascii="Arial" w:eastAsia="Calibri" w:hAnsi="Arial" w:cs="Arial"/>
                <w:b/>
                <w:bCs/>
                <w:w w:val="105"/>
                <w:sz w:val="22"/>
                <w:szCs w:val="22"/>
              </w:rPr>
            </w:pPr>
            <w:r>
              <w:rPr>
                <w:rFonts w:ascii="Arial" w:eastAsia="Calibri" w:hAnsi="Arial" w:cs="Arial"/>
                <w:b/>
                <w:bCs/>
                <w:w w:val="105"/>
                <w:sz w:val="22"/>
                <w:szCs w:val="22"/>
              </w:rPr>
              <w:t>LEGGIBILE</w:t>
            </w:r>
          </w:p>
        </w:tc>
      </w:tr>
      <w:tr w:rsidR="00525968" w:rsidTr="003C6C27">
        <w:trPr>
          <w:cantSplit/>
          <w:trHeight w:hRule="exact" w:val="638"/>
        </w:trPr>
        <w:tc>
          <w:tcPr>
            <w:tcW w:w="1257" w:type="dxa"/>
            <w:vMerge/>
            <w:tcBorders>
              <w:left w:val="single" w:sz="4" w:space="0" w:color="000000"/>
            </w:tcBorders>
            <w:shd w:val="clear" w:color="auto" w:fill="auto"/>
          </w:tcPr>
          <w:p w:rsidR="00525968" w:rsidRDefault="00525968" w:rsidP="003A2CEA">
            <w:pPr>
              <w:snapToGrid w:val="0"/>
              <w:jc w:val="center"/>
              <w:rPr>
                <w:sz w:val="28"/>
                <w:szCs w:val="28"/>
              </w:rPr>
            </w:pPr>
          </w:p>
        </w:tc>
        <w:tc>
          <w:tcPr>
            <w:tcW w:w="2127" w:type="dxa"/>
            <w:vMerge/>
            <w:tcBorders>
              <w:left w:val="single" w:sz="4" w:space="0" w:color="000000"/>
              <w:bottom w:val="single" w:sz="4" w:space="0" w:color="000000"/>
            </w:tcBorders>
            <w:shd w:val="clear" w:color="auto" w:fill="auto"/>
          </w:tcPr>
          <w:p w:rsidR="00525968" w:rsidRDefault="00525968" w:rsidP="003A3BB4">
            <w:pPr>
              <w:snapToGrid w:val="0"/>
              <w:rPr>
                <w:sz w:val="28"/>
                <w:szCs w:val="28"/>
              </w:rPr>
            </w:pPr>
          </w:p>
        </w:tc>
        <w:tc>
          <w:tcPr>
            <w:tcW w:w="2268" w:type="dxa"/>
            <w:vMerge/>
            <w:tcBorders>
              <w:left w:val="single" w:sz="4" w:space="0" w:color="000000"/>
              <w:bottom w:val="single" w:sz="4" w:space="0" w:color="000000"/>
            </w:tcBorders>
            <w:shd w:val="clear" w:color="auto" w:fill="auto"/>
          </w:tcPr>
          <w:p w:rsidR="00525968" w:rsidRPr="006940D5" w:rsidRDefault="00525968" w:rsidP="00B2488D">
            <w:pPr>
              <w:snapToGrid w:val="0"/>
              <w:ind w:right="176"/>
              <w:jc w:val="center"/>
              <w:rPr>
                <w:sz w:val="28"/>
                <w:szCs w:val="28"/>
              </w:rPr>
            </w:pP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525968" w:rsidRPr="00877DAB" w:rsidRDefault="00525968" w:rsidP="00821BEE">
            <w:pPr>
              <w:numPr>
                <w:ilvl w:val="0"/>
                <w:numId w:val="17"/>
              </w:numPr>
              <w:snapToGrid w:val="0"/>
              <w:rPr>
                <w:sz w:val="28"/>
                <w:szCs w:val="28"/>
              </w:rPr>
            </w:pPr>
            <w:r w:rsidRPr="00877DAB">
              <w:rPr>
                <w:rFonts w:ascii="Arial" w:eastAsia="Calibri" w:hAnsi="Arial" w:cs="Arial"/>
                <w:bCs/>
                <w:w w:val="105"/>
                <w:sz w:val="22"/>
                <w:szCs w:val="22"/>
              </w:rPr>
              <w:t>Sì</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Pr>
          <w:p w:rsidR="00525968" w:rsidRPr="00F2626C" w:rsidRDefault="00525968" w:rsidP="00821BEE">
            <w:pPr>
              <w:numPr>
                <w:ilvl w:val="0"/>
                <w:numId w:val="17"/>
              </w:numPr>
              <w:snapToGrid w:val="0"/>
              <w:rPr>
                <w:sz w:val="28"/>
                <w:szCs w:val="28"/>
              </w:rPr>
            </w:pPr>
            <w:r w:rsidRPr="00F2626C">
              <w:rPr>
                <w:rFonts w:ascii="Arial" w:eastAsia="Calibri" w:hAnsi="Arial" w:cs="Arial"/>
                <w:bCs/>
                <w:w w:val="105"/>
                <w:sz w:val="22"/>
                <w:szCs w:val="22"/>
              </w:rPr>
              <w:t>Poco</w:t>
            </w:r>
          </w:p>
        </w:tc>
        <w:tc>
          <w:tcPr>
            <w:tcW w:w="1229" w:type="dxa"/>
            <w:gridSpan w:val="2"/>
            <w:tcBorders>
              <w:top w:val="single" w:sz="4" w:space="0" w:color="000000"/>
              <w:left w:val="single" w:sz="4" w:space="0" w:color="000000"/>
              <w:bottom w:val="single" w:sz="4" w:space="0" w:color="000000"/>
              <w:right w:val="single" w:sz="4" w:space="0" w:color="000000"/>
            </w:tcBorders>
            <w:shd w:val="clear" w:color="auto" w:fill="auto"/>
          </w:tcPr>
          <w:p w:rsidR="00525968" w:rsidRPr="00821BEE" w:rsidRDefault="00525968" w:rsidP="00821BEE">
            <w:pPr>
              <w:numPr>
                <w:ilvl w:val="0"/>
                <w:numId w:val="17"/>
              </w:numPr>
              <w:snapToGrid w:val="0"/>
              <w:rPr>
                <w:sz w:val="28"/>
                <w:szCs w:val="28"/>
              </w:rPr>
            </w:pPr>
            <w:r>
              <w:rPr>
                <w:rFonts w:ascii="Arial" w:eastAsia="Calibri" w:hAnsi="Arial" w:cs="Arial"/>
                <w:bCs/>
                <w:w w:val="105"/>
                <w:sz w:val="22"/>
                <w:szCs w:val="22"/>
              </w:rPr>
              <w:t xml:space="preserve">No </w:t>
            </w:r>
          </w:p>
        </w:tc>
      </w:tr>
      <w:tr w:rsidR="00525968" w:rsidTr="00525968">
        <w:trPr>
          <w:cantSplit/>
          <w:trHeight w:hRule="exact" w:val="719"/>
        </w:trPr>
        <w:tc>
          <w:tcPr>
            <w:tcW w:w="1257" w:type="dxa"/>
            <w:vMerge/>
            <w:tcBorders>
              <w:left w:val="single" w:sz="4" w:space="0" w:color="000000"/>
            </w:tcBorders>
            <w:shd w:val="clear" w:color="auto" w:fill="auto"/>
          </w:tcPr>
          <w:p w:rsidR="00525968" w:rsidRDefault="00525968" w:rsidP="003A2CEA">
            <w:pPr>
              <w:snapToGrid w:val="0"/>
              <w:jc w:val="center"/>
              <w:rPr>
                <w:sz w:val="28"/>
                <w:szCs w:val="28"/>
              </w:rPr>
            </w:pPr>
          </w:p>
        </w:tc>
        <w:tc>
          <w:tcPr>
            <w:tcW w:w="2127" w:type="dxa"/>
            <w:vMerge w:val="restart"/>
            <w:tcBorders>
              <w:top w:val="single" w:sz="4" w:space="0" w:color="000000"/>
              <w:left w:val="single" w:sz="4" w:space="0" w:color="000000"/>
            </w:tcBorders>
            <w:shd w:val="clear" w:color="auto" w:fill="auto"/>
          </w:tcPr>
          <w:p w:rsidR="00525968" w:rsidRDefault="00525968" w:rsidP="003A3BB4">
            <w:pPr>
              <w:snapToGrid w:val="0"/>
              <w:rPr>
                <w:sz w:val="28"/>
                <w:szCs w:val="28"/>
              </w:rPr>
            </w:pPr>
          </w:p>
        </w:tc>
        <w:tc>
          <w:tcPr>
            <w:tcW w:w="2268" w:type="dxa"/>
            <w:vMerge w:val="restart"/>
            <w:tcBorders>
              <w:top w:val="single" w:sz="4" w:space="0" w:color="000000"/>
              <w:left w:val="single" w:sz="4" w:space="0" w:color="000000"/>
            </w:tcBorders>
            <w:shd w:val="clear" w:color="auto" w:fill="auto"/>
          </w:tcPr>
          <w:p w:rsidR="00525968" w:rsidRPr="006940D5" w:rsidRDefault="00525968" w:rsidP="00B2488D">
            <w:pPr>
              <w:snapToGrid w:val="0"/>
              <w:ind w:right="176"/>
              <w:jc w:val="center"/>
              <w:rPr>
                <w:sz w:val="28"/>
                <w:szCs w:val="28"/>
              </w:rPr>
            </w:pPr>
          </w:p>
        </w:tc>
        <w:tc>
          <w:tcPr>
            <w:tcW w:w="3685" w:type="dxa"/>
            <w:gridSpan w:val="6"/>
            <w:tcBorders>
              <w:top w:val="single" w:sz="4" w:space="0" w:color="000000"/>
              <w:left w:val="single" w:sz="4" w:space="0" w:color="000000"/>
              <w:bottom w:val="single" w:sz="4" w:space="0" w:color="000000"/>
              <w:right w:val="single" w:sz="4" w:space="0" w:color="000000"/>
            </w:tcBorders>
            <w:shd w:val="clear" w:color="auto" w:fill="auto"/>
          </w:tcPr>
          <w:p w:rsidR="00525968" w:rsidRPr="006940D5" w:rsidRDefault="00525968" w:rsidP="00B2488D">
            <w:pPr>
              <w:snapToGrid w:val="0"/>
              <w:jc w:val="center"/>
              <w:rPr>
                <w:sz w:val="28"/>
                <w:szCs w:val="28"/>
              </w:rPr>
            </w:pPr>
            <w:r w:rsidRPr="00842209">
              <w:rPr>
                <w:rFonts w:ascii="Arial" w:eastAsia="Calibri" w:hAnsi="Arial" w:cs="Arial"/>
                <w:b/>
                <w:bCs/>
                <w:w w:val="105"/>
                <w:sz w:val="22"/>
                <w:szCs w:val="22"/>
              </w:rPr>
              <w:t>TRATTO</w:t>
            </w:r>
          </w:p>
        </w:tc>
      </w:tr>
      <w:tr w:rsidR="00525968" w:rsidTr="00877DAB">
        <w:trPr>
          <w:cantSplit/>
          <w:trHeight w:hRule="exact" w:val="719"/>
        </w:trPr>
        <w:tc>
          <w:tcPr>
            <w:tcW w:w="1257" w:type="dxa"/>
            <w:vMerge/>
            <w:tcBorders>
              <w:left w:val="single" w:sz="4" w:space="0" w:color="000000"/>
              <w:bottom w:val="single" w:sz="4" w:space="0" w:color="000000"/>
            </w:tcBorders>
            <w:shd w:val="clear" w:color="auto" w:fill="auto"/>
          </w:tcPr>
          <w:p w:rsidR="00525968" w:rsidRDefault="00525968" w:rsidP="003A2CEA">
            <w:pPr>
              <w:snapToGrid w:val="0"/>
              <w:jc w:val="center"/>
              <w:rPr>
                <w:sz w:val="28"/>
                <w:szCs w:val="28"/>
              </w:rPr>
            </w:pPr>
          </w:p>
        </w:tc>
        <w:tc>
          <w:tcPr>
            <w:tcW w:w="2127" w:type="dxa"/>
            <w:vMerge/>
            <w:tcBorders>
              <w:left w:val="single" w:sz="4" w:space="0" w:color="000000"/>
              <w:bottom w:val="single" w:sz="4" w:space="0" w:color="000000"/>
            </w:tcBorders>
            <w:shd w:val="clear" w:color="auto" w:fill="auto"/>
          </w:tcPr>
          <w:p w:rsidR="00525968" w:rsidRDefault="00525968" w:rsidP="003A3BB4">
            <w:pPr>
              <w:snapToGrid w:val="0"/>
              <w:rPr>
                <w:sz w:val="28"/>
                <w:szCs w:val="28"/>
              </w:rPr>
            </w:pPr>
          </w:p>
        </w:tc>
        <w:tc>
          <w:tcPr>
            <w:tcW w:w="2268" w:type="dxa"/>
            <w:vMerge/>
            <w:tcBorders>
              <w:left w:val="single" w:sz="4" w:space="0" w:color="000000"/>
              <w:bottom w:val="single" w:sz="4" w:space="0" w:color="000000"/>
            </w:tcBorders>
            <w:shd w:val="clear" w:color="auto" w:fill="auto"/>
          </w:tcPr>
          <w:p w:rsidR="00525968" w:rsidRPr="006940D5" w:rsidRDefault="00525968" w:rsidP="00B2488D">
            <w:pPr>
              <w:snapToGrid w:val="0"/>
              <w:ind w:right="176"/>
              <w:jc w:val="center"/>
              <w:rPr>
                <w:sz w:val="28"/>
                <w:szCs w:val="28"/>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525968" w:rsidRPr="00877DAB" w:rsidRDefault="00525968" w:rsidP="00482D28">
            <w:pPr>
              <w:snapToGrid w:val="0"/>
              <w:jc w:val="both"/>
              <w:rPr>
                <w:sz w:val="18"/>
                <w:szCs w:val="18"/>
              </w:rPr>
            </w:pPr>
            <w:r w:rsidRPr="00877DAB">
              <w:rPr>
                <w:rFonts w:ascii="Arial" w:eastAsia="Calibri" w:hAnsi="Arial" w:cs="Arial"/>
                <w:bCs/>
                <w:w w:val="105"/>
                <w:sz w:val="18"/>
                <w:szCs w:val="18"/>
              </w:rPr>
              <w:t>premuto</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Pr>
          <w:p w:rsidR="00525968" w:rsidRPr="00877DAB" w:rsidRDefault="00525968" w:rsidP="00482D28">
            <w:pPr>
              <w:snapToGrid w:val="0"/>
              <w:rPr>
                <w:rFonts w:ascii="Arial" w:hAnsi="Arial" w:cs="Arial"/>
                <w:sz w:val="18"/>
                <w:szCs w:val="18"/>
              </w:rPr>
            </w:pPr>
            <w:r w:rsidRPr="00877DAB">
              <w:rPr>
                <w:rFonts w:ascii="Arial" w:hAnsi="Arial" w:cs="Arial"/>
                <w:sz w:val="18"/>
                <w:szCs w:val="18"/>
              </w:rPr>
              <w:t>leggero</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25968" w:rsidRPr="00877DAB" w:rsidRDefault="00525968" w:rsidP="00482D28">
            <w:pPr>
              <w:snapToGrid w:val="0"/>
              <w:rPr>
                <w:rFonts w:ascii="Arial" w:hAnsi="Arial" w:cs="Arial"/>
                <w:sz w:val="18"/>
                <w:szCs w:val="18"/>
              </w:rPr>
            </w:pPr>
            <w:r w:rsidRPr="00877DAB">
              <w:rPr>
                <w:rFonts w:ascii="Arial" w:hAnsi="Arial" w:cs="Arial"/>
                <w:sz w:val="18"/>
                <w:szCs w:val="18"/>
              </w:rPr>
              <w:t>ripassato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25968" w:rsidRPr="00877DAB" w:rsidRDefault="00525968" w:rsidP="00482D28">
            <w:pPr>
              <w:snapToGrid w:val="0"/>
              <w:rPr>
                <w:rFonts w:ascii="Arial" w:hAnsi="Arial" w:cs="Arial"/>
                <w:sz w:val="18"/>
                <w:szCs w:val="18"/>
              </w:rPr>
            </w:pPr>
            <w:r w:rsidRPr="00877DAB">
              <w:rPr>
                <w:rFonts w:ascii="Arial" w:hAnsi="Arial" w:cs="Arial"/>
                <w:sz w:val="18"/>
                <w:szCs w:val="18"/>
              </w:rPr>
              <w:t>incerto</w:t>
            </w:r>
          </w:p>
        </w:tc>
      </w:tr>
    </w:tbl>
    <w:p w:rsidR="007D4037" w:rsidRDefault="007D4037"/>
    <w:tbl>
      <w:tblPr>
        <w:tblW w:w="9337" w:type="dxa"/>
        <w:tblInd w:w="-15" w:type="dxa"/>
        <w:tblLayout w:type="fixed"/>
        <w:tblLook w:val="0000"/>
      </w:tblPr>
      <w:tblGrid>
        <w:gridCol w:w="1257"/>
        <w:gridCol w:w="2127"/>
        <w:gridCol w:w="2268"/>
        <w:gridCol w:w="3685"/>
      </w:tblGrid>
      <w:tr w:rsidR="00821BEE" w:rsidTr="003A2CEA">
        <w:trPr>
          <w:cantSplit/>
          <w:trHeight w:hRule="exact" w:val="719"/>
        </w:trPr>
        <w:tc>
          <w:tcPr>
            <w:tcW w:w="1257" w:type="dxa"/>
            <w:vMerge w:val="restart"/>
            <w:tcBorders>
              <w:top w:val="single" w:sz="4" w:space="0" w:color="000000"/>
              <w:left w:val="single" w:sz="4" w:space="0" w:color="000000"/>
              <w:bottom w:val="single" w:sz="4" w:space="0" w:color="000000"/>
            </w:tcBorders>
            <w:shd w:val="clear" w:color="auto" w:fill="auto"/>
          </w:tcPr>
          <w:p w:rsidR="00317933" w:rsidRDefault="00317933" w:rsidP="003A2CEA">
            <w:pPr>
              <w:snapToGrid w:val="0"/>
              <w:jc w:val="center"/>
              <w:rPr>
                <w:sz w:val="28"/>
                <w:szCs w:val="28"/>
              </w:rPr>
            </w:pPr>
          </w:p>
          <w:p w:rsidR="00821BEE" w:rsidRDefault="00821BEE" w:rsidP="003A2CEA">
            <w:pPr>
              <w:snapToGrid w:val="0"/>
              <w:jc w:val="center"/>
              <w:rPr>
                <w:sz w:val="28"/>
                <w:szCs w:val="28"/>
              </w:rPr>
            </w:pPr>
            <w:r>
              <w:rPr>
                <w:sz w:val="28"/>
                <w:szCs w:val="28"/>
              </w:rPr>
              <w:t xml:space="preserve">Calcolo </w:t>
            </w:r>
          </w:p>
        </w:tc>
        <w:tc>
          <w:tcPr>
            <w:tcW w:w="2127" w:type="dxa"/>
            <w:tcBorders>
              <w:top w:val="single" w:sz="4" w:space="0" w:color="000000"/>
              <w:left w:val="single" w:sz="4" w:space="0" w:color="000000"/>
              <w:bottom w:val="single" w:sz="4" w:space="0" w:color="000000"/>
            </w:tcBorders>
            <w:shd w:val="clear" w:color="auto" w:fill="auto"/>
          </w:tcPr>
          <w:p w:rsidR="00821BEE" w:rsidRDefault="00821BEE" w:rsidP="003A3BB4">
            <w:pPr>
              <w:snapToGrid w:val="0"/>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821BEE" w:rsidRDefault="00821BEE" w:rsidP="005477AD">
            <w:pPr>
              <w:snapToGrid w:val="0"/>
              <w:ind w:right="176"/>
              <w:jc w:val="center"/>
              <w:rPr>
                <w:sz w:val="28"/>
                <w:szCs w:val="28"/>
              </w:rPr>
            </w:pPr>
            <w:r w:rsidRPr="00317933">
              <w:rPr>
                <w:b/>
                <w:sz w:val="28"/>
                <w:szCs w:val="28"/>
              </w:rPr>
              <w:t xml:space="preserve">Diagnosi </w:t>
            </w:r>
            <w:r>
              <w:rPr>
                <w:i/>
                <w:iCs/>
                <w:sz w:val="18"/>
                <w:szCs w:val="18"/>
              </w:rPr>
              <w:t>(1)</w:t>
            </w:r>
          </w:p>
          <w:p w:rsidR="00821BEE" w:rsidRPr="006940D5" w:rsidRDefault="00821BEE" w:rsidP="00B2488D">
            <w:pPr>
              <w:snapToGrid w:val="0"/>
              <w:ind w:right="176"/>
              <w:jc w:val="center"/>
              <w:rPr>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21BEE" w:rsidRPr="00F64A84" w:rsidRDefault="00821BEE" w:rsidP="00B2488D">
            <w:pPr>
              <w:snapToGrid w:val="0"/>
              <w:jc w:val="center"/>
              <w:rPr>
                <w:sz w:val="18"/>
                <w:szCs w:val="18"/>
              </w:rPr>
            </w:pPr>
            <w:r w:rsidRPr="00F64A84">
              <w:rPr>
                <w:b/>
                <w:sz w:val="18"/>
                <w:szCs w:val="18"/>
              </w:rPr>
              <w:t>Osservazione</w:t>
            </w:r>
            <w:r w:rsidRPr="00F64A84">
              <w:rPr>
                <w:sz w:val="18"/>
                <w:szCs w:val="18"/>
              </w:rPr>
              <w:t xml:space="preserve"> </w:t>
            </w:r>
            <w:r w:rsidRPr="00F64A84">
              <w:rPr>
                <w:i/>
                <w:iCs/>
                <w:sz w:val="18"/>
                <w:szCs w:val="18"/>
              </w:rPr>
              <w:t>(2)</w:t>
            </w:r>
          </w:p>
        </w:tc>
      </w:tr>
      <w:tr w:rsidR="00821BEE" w:rsidTr="00F64A84">
        <w:trPr>
          <w:cantSplit/>
          <w:trHeight w:hRule="exact" w:val="1135"/>
        </w:trPr>
        <w:tc>
          <w:tcPr>
            <w:tcW w:w="1257" w:type="dxa"/>
            <w:vMerge/>
            <w:tcBorders>
              <w:top w:val="single" w:sz="4" w:space="0" w:color="000000"/>
              <w:left w:val="single" w:sz="4" w:space="0" w:color="000000"/>
              <w:bottom w:val="single" w:sz="4" w:space="0" w:color="000000"/>
            </w:tcBorders>
            <w:shd w:val="clear" w:color="auto" w:fill="auto"/>
          </w:tcPr>
          <w:p w:rsidR="00821BEE" w:rsidRDefault="00821BEE" w:rsidP="003A2CEA">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821BEE" w:rsidRDefault="00821BEE" w:rsidP="003A3BB4">
            <w:pPr>
              <w:snapToGrid w:val="0"/>
              <w:rPr>
                <w:b/>
                <w:bCs/>
              </w:rPr>
            </w:pPr>
            <w:r w:rsidRPr="00972D71">
              <w:rPr>
                <w:b/>
                <w:bCs/>
              </w:rPr>
              <w:t>Mentale</w:t>
            </w:r>
          </w:p>
          <w:p w:rsidR="00317933" w:rsidRDefault="00317933" w:rsidP="003A3BB4">
            <w:pPr>
              <w:snapToGrid w:val="0"/>
              <w:rPr>
                <w:b/>
                <w:bCs/>
              </w:rPr>
            </w:pPr>
          </w:p>
          <w:p w:rsidR="00317933" w:rsidRPr="00972D71" w:rsidRDefault="00317933" w:rsidP="003A3BB4">
            <w:pPr>
              <w:snapToGrid w:val="0"/>
              <w:rPr>
                <w:b/>
                <w:bCs/>
              </w:rPr>
            </w:pPr>
          </w:p>
        </w:tc>
        <w:tc>
          <w:tcPr>
            <w:tcW w:w="2268" w:type="dxa"/>
            <w:tcBorders>
              <w:top w:val="single" w:sz="4" w:space="0" w:color="000000"/>
              <w:left w:val="single" w:sz="4" w:space="0" w:color="000000"/>
              <w:bottom w:val="single" w:sz="4" w:space="0" w:color="000000"/>
            </w:tcBorders>
            <w:shd w:val="clear" w:color="auto" w:fill="auto"/>
          </w:tcPr>
          <w:p w:rsidR="00821BEE" w:rsidRPr="006B4779" w:rsidRDefault="00821BEE" w:rsidP="00473D3E">
            <w:pPr>
              <w:snapToGrid w:val="0"/>
              <w:rPr>
                <w:color w:val="FF0000"/>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21BEE" w:rsidRPr="006B4779" w:rsidRDefault="00821BEE" w:rsidP="003A3BB4">
            <w:pPr>
              <w:snapToGrid w:val="0"/>
              <w:rPr>
                <w:color w:val="FF0000"/>
                <w:sz w:val="18"/>
                <w:szCs w:val="18"/>
              </w:rPr>
            </w:pPr>
          </w:p>
        </w:tc>
      </w:tr>
      <w:tr w:rsidR="00821BEE" w:rsidTr="00317933">
        <w:trPr>
          <w:cantSplit/>
          <w:trHeight w:val="1011"/>
        </w:trPr>
        <w:tc>
          <w:tcPr>
            <w:tcW w:w="1257" w:type="dxa"/>
            <w:vMerge/>
            <w:tcBorders>
              <w:top w:val="single" w:sz="4" w:space="0" w:color="000000"/>
              <w:left w:val="single" w:sz="4" w:space="0" w:color="000000"/>
              <w:bottom w:val="single" w:sz="4" w:space="0" w:color="000000"/>
            </w:tcBorders>
            <w:shd w:val="clear" w:color="auto" w:fill="auto"/>
          </w:tcPr>
          <w:p w:rsidR="00821BEE" w:rsidRDefault="00821BEE" w:rsidP="003A2CEA">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821BEE" w:rsidRPr="00972D71" w:rsidRDefault="00821BEE" w:rsidP="003A3BB4">
            <w:pPr>
              <w:snapToGrid w:val="0"/>
              <w:rPr>
                <w:b/>
                <w:bCs/>
              </w:rPr>
            </w:pPr>
            <w:r w:rsidRPr="00972D71">
              <w:rPr>
                <w:b/>
                <w:bCs/>
              </w:rPr>
              <w:t>Per iscritto</w:t>
            </w:r>
          </w:p>
        </w:tc>
        <w:tc>
          <w:tcPr>
            <w:tcW w:w="2268" w:type="dxa"/>
            <w:tcBorders>
              <w:top w:val="single" w:sz="4" w:space="0" w:color="000000"/>
              <w:left w:val="single" w:sz="4" w:space="0" w:color="000000"/>
              <w:bottom w:val="single" w:sz="4" w:space="0" w:color="000000"/>
            </w:tcBorders>
            <w:shd w:val="clear" w:color="auto" w:fill="auto"/>
          </w:tcPr>
          <w:p w:rsidR="00821BEE" w:rsidRPr="006B4779" w:rsidRDefault="00821BEE" w:rsidP="003A3BB4">
            <w:pPr>
              <w:rPr>
                <w:color w:val="FF0000"/>
                <w:sz w:val="28"/>
                <w:szCs w:val="28"/>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21BEE" w:rsidRPr="006B4779" w:rsidRDefault="00821BEE" w:rsidP="003A3BB4">
            <w:pPr>
              <w:snapToGrid w:val="0"/>
              <w:rPr>
                <w:color w:val="FF0000"/>
                <w:sz w:val="18"/>
                <w:szCs w:val="18"/>
              </w:rPr>
            </w:pPr>
          </w:p>
        </w:tc>
      </w:tr>
    </w:tbl>
    <w:p w:rsidR="007D4037" w:rsidRDefault="007D4037"/>
    <w:p w:rsidR="00972D71" w:rsidRDefault="00972D71" w:rsidP="00972D71">
      <w:pPr>
        <w:suppressAutoHyphens w:val="0"/>
        <w:autoSpaceDE w:val="0"/>
        <w:autoSpaceDN w:val="0"/>
        <w:adjustRightInd w:val="0"/>
        <w:rPr>
          <w:rFonts w:ascii="Arial" w:hAnsi="Arial" w:cs="Arial"/>
          <w:i/>
          <w:iCs/>
          <w:color w:val="000000"/>
          <w:sz w:val="22"/>
          <w:szCs w:val="22"/>
          <w:lang w:eastAsia="it-IT"/>
        </w:rPr>
      </w:pPr>
    </w:p>
    <w:p w:rsidR="00317933" w:rsidRDefault="00317933" w:rsidP="00972D71">
      <w:pPr>
        <w:suppressAutoHyphens w:val="0"/>
        <w:autoSpaceDE w:val="0"/>
        <w:autoSpaceDN w:val="0"/>
        <w:adjustRightInd w:val="0"/>
        <w:rPr>
          <w:rFonts w:ascii="Arial" w:hAnsi="Arial" w:cs="Arial"/>
          <w:i/>
          <w:iCs/>
          <w:color w:val="000000"/>
          <w:sz w:val="22"/>
          <w:szCs w:val="22"/>
          <w:lang w:eastAsia="it-IT"/>
        </w:rPr>
      </w:pPr>
    </w:p>
    <w:p w:rsidR="00317933" w:rsidRPr="006940D5" w:rsidRDefault="00317933" w:rsidP="00972D71">
      <w:pPr>
        <w:suppressAutoHyphens w:val="0"/>
        <w:autoSpaceDE w:val="0"/>
        <w:autoSpaceDN w:val="0"/>
        <w:adjustRightInd w:val="0"/>
        <w:rPr>
          <w:rFonts w:ascii="Arial" w:hAnsi="Arial" w:cs="Arial"/>
          <w:i/>
          <w:iCs/>
          <w:color w:val="000000"/>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8"/>
        <w:gridCol w:w="4889"/>
      </w:tblGrid>
      <w:tr w:rsidR="00317933" w:rsidTr="003401C6">
        <w:tc>
          <w:tcPr>
            <w:tcW w:w="4888" w:type="dxa"/>
            <w:shd w:val="clear" w:color="auto" w:fill="auto"/>
          </w:tcPr>
          <w:p w:rsidR="00317933" w:rsidRPr="003401C6" w:rsidRDefault="00317933" w:rsidP="003401C6">
            <w:pPr>
              <w:snapToGrid w:val="0"/>
              <w:jc w:val="center"/>
              <w:rPr>
                <w:b/>
                <w:bCs/>
              </w:rPr>
            </w:pPr>
          </w:p>
          <w:p w:rsidR="00317933" w:rsidRPr="003401C6" w:rsidRDefault="00317933" w:rsidP="003401C6">
            <w:pPr>
              <w:snapToGrid w:val="0"/>
              <w:jc w:val="center"/>
              <w:rPr>
                <w:b/>
                <w:bCs/>
              </w:rPr>
            </w:pPr>
            <w:r w:rsidRPr="003401C6">
              <w:rPr>
                <w:b/>
                <w:bCs/>
              </w:rPr>
              <w:t>(Dati rilevabili se presenti in diagnosi)</w:t>
            </w:r>
          </w:p>
        </w:tc>
        <w:tc>
          <w:tcPr>
            <w:tcW w:w="4889" w:type="dxa"/>
            <w:shd w:val="clear" w:color="auto" w:fill="auto"/>
          </w:tcPr>
          <w:p w:rsidR="00317933" w:rsidRPr="003401C6" w:rsidRDefault="00317933" w:rsidP="003401C6">
            <w:pPr>
              <w:snapToGrid w:val="0"/>
              <w:jc w:val="center"/>
              <w:rPr>
                <w:b/>
                <w:bCs/>
              </w:rPr>
            </w:pPr>
            <w:r w:rsidRPr="003401C6">
              <w:rPr>
                <w:b/>
                <w:bCs/>
              </w:rPr>
              <w:t>Osservazione in classe</w:t>
            </w:r>
          </w:p>
          <w:p w:rsidR="00317933" w:rsidRPr="003401C6" w:rsidRDefault="00317933" w:rsidP="003401C6">
            <w:pPr>
              <w:snapToGrid w:val="0"/>
              <w:jc w:val="center"/>
              <w:rPr>
                <w:bCs/>
              </w:rPr>
            </w:pPr>
            <w:r w:rsidRPr="003401C6">
              <w:rPr>
                <w:bCs/>
              </w:rPr>
              <w:t>(da parte degli insegnanti)</w:t>
            </w:r>
          </w:p>
          <w:p w:rsidR="00317933" w:rsidRPr="003401C6" w:rsidRDefault="00317933" w:rsidP="003401C6">
            <w:pPr>
              <w:snapToGrid w:val="0"/>
              <w:jc w:val="center"/>
              <w:rPr>
                <w:b/>
                <w:bCs/>
              </w:rPr>
            </w:pPr>
          </w:p>
        </w:tc>
      </w:tr>
      <w:tr w:rsidR="00317933" w:rsidTr="003401C6">
        <w:tc>
          <w:tcPr>
            <w:tcW w:w="4888" w:type="dxa"/>
            <w:shd w:val="clear" w:color="auto" w:fill="auto"/>
          </w:tcPr>
          <w:p w:rsidR="00317933" w:rsidRPr="003401C6" w:rsidRDefault="00317933" w:rsidP="003401C6">
            <w:pPr>
              <w:snapToGrid w:val="0"/>
              <w:rPr>
                <w:b/>
                <w:bCs/>
              </w:rPr>
            </w:pPr>
            <w:r w:rsidRPr="003401C6">
              <w:rPr>
                <w:b/>
                <w:bCs/>
              </w:rPr>
              <w:t xml:space="preserve">Eventuali disturbi nell'area </w:t>
            </w:r>
            <w:proofErr w:type="spellStart"/>
            <w:r w:rsidRPr="003401C6">
              <w:rPr>
                <w:b/>
                <w:bCs/>
              </w:rPr>
              <w:t>motorio-prassica</w:t>
            </w:r>
            <w:proofErr w:type="spellEnd"/>
            <w:r w:rsidRPr="003401C6">
              <w:rPr>
                <w:b/>
                <w:bCs/>
              </w:rPr>
              <w:t>:</w:t>
            </w:r>
          </w:p>
          <w:p w:rsidR="00317933" w:rsidRDefault="00317933">
            <w:pPr>
              <w:rPr>
                <w:b/>
                <w:sz w:val="28"/>
                <w:szCs w:val="28"/>
              </w:rPr>
            </w:pPr>
          </w:p>
          <w:p w:rsidR="00317933" w:rsidRPr="003401C6" w:rsidRDefault="00317933">
            <w:pPr>
              <w:rPr>
                <w:b/>
                <w:sz w:val="28"/>
                <w:szCs w:val="28"/>
              </w:rPr>
            </w:pPr>
          </w:p>
          <w:p w:rsidR="0066141A" w:rsidRPr="003401C6" w:rsidRDefault="0066141A">
            <w:pPr>
              <w:rPr>
                <w:b/>
                <w:sz w:val="28"/>
                <w:szCs w:val="28"/>
              </w:rPr>
            </w:pPr>
          </w:p>
        </w:tc>
        <w:tc>
          <w:tcPr>
            <w:tcW w:w="4889" w:type="dxa"/>
            <w:shd w:val="clear" w:color="auto" w:fill="auto"/>
          </w:tcPr>
          <w:p w:rsidR="00317933" w:rsidRPr="003401C6" w:rsidRDefault="00317933" w:rsidP="003401C6">
            <w:pPr>
              <w:snapToGrid w:val="0"/>
              <w:rPr>
                <w:b/>
                <w:bCs/>
              </w:rPr>
            </w:pPr>
            <w:r w:rsidRPr="003401C6">
              <w:rPr>
                <w:b/>
                <w:bCs/>
              </w:rPr>
              <w:t xml:space="preserve">Eventuali disturbi nell'area </w:t>
            </w:r>
            <w:proofErr w:type="spellStart"/>
            <w:r w:rsidRPr="003401C6">
              <w:rPr>
                <w:b/>
                <w:bCs/>
              </w:rPr>
              <w:t>motorio-prassica</w:t>
            </w:r>
            <w:proofErr w:type="spellEnd"/>
            <w:r w:rsidRPr="003401C6">
              <w:rPr>
                <w:b/>
                <w:bCs/>
              </w:rPr>
              <w:t>:</w:t>
            </w:r>
          </w:p>
          <w:p w:rsidR="00317933" w:rsidRDefault="00317933">
            <w:pPr>
              <w:rPr>
                <w:b/>
                <w:sz w:val="28"/>
                <w:szCs w:val="28"/>
              </w:rPr>
            </w:pPr>
          </w:p>
          <w:p w:rsidR="00457729" w:rsidRPr="006B4779" w:rsidRDefault="00457729">
            <w:pPr>
              <w:rPr>
                <w:color w:val="FF0000"/>
              </w:rPr>
            </w:pPr>
          </w:p>
        </w:tc>
      </w:tr>
      <w:tr w:rsidR="00317933" w:rsidTr="003401C6">
        <w:tc>
          <w:tcPr>
            <w:tcW w:w="4888" w:type="dxa"/>
            <w:shd w:val="clear" w:color="auto" w:fill="auto"/>
          </w:tcPr>
          <w:p w:rsidR="00317933" w:rsidRPr="003401C6" w:rsidRDefault="00317933" w:rsidP="003401C6">
            <w:pPr>
              <w:snapToGrid w:val="0"/>
              <w:rPr>
                <w:bCs/>
                <w:i/>
              </w:rPr>
            </w:pPr>
            <w:r w:rsidRPr="003401C6">
              <w:rPr>
                <w:b/>
                <w:bCs/>
              </w:rPr>
              <w:t>Ulteriori disturbi associati:</w:t>
            </w:r>
            <w:r w:rsidRPr="003401C6">
              <w:rPr>
                <w:b/>
                <w:bCs/>
                <w:i/>
              </w:rPr>
              <w:t xml:space="preserve"> </w:t>
            </w:r>
            <w:r w:rsidRPr="003401C6">
              <w:rPr>
                <w:bCs/>
                <w:i/>
              </w:rPr>
              <w:t xml:space="preserve">(memoria, attenzione, </w:t>
            </w:r>
            <w:proofErr w:type="spellStart"/>
            <w:r w:rsidRPr="003401C6">
              <w:rPr>
                <w:bCs/>
                <w:i/>
              </w:rPr>
              <w:t>affaticabilità</w:t>
            </w:r>
            <w:proofErr w:type="spellEnd"/>
            <w:r w:rsidRPr="003401C6">
              <w:rPr>
                <w:bCs/>
                <w:i/>
              </w:rPr>
              <w:t>, ecc.)</w:t>
            </w:r>
          </w:p>
          <w:p w:rsidR="00DA24F7" w:rsidRDefault="00DA24F7" w:rsidP="00DA24F7">
            <w:pPr>
              <w:rPr>
                <w:sz w:val="22"/>
                <w:szCs w:val="22"/>
              </w:rPr>
            </w:pPr>
          </w:p>
          <w:p w:rsidR="00317933" w:rsidRPr="00DA24F7" w:rsidRDefault="00317933">
            <w:pPr>
              <w:rPr>
                <w:color w:val="FF0000"/>
                <w:sz w:val="28"/>
                <w:szCs w:val="28"/>
              </w:rPr>
            </w:pPr>
          </w:p>
          <w:p w:rsidR="00317933" w:rsidRPr="003401C6" w:rsidRDefault="00317933">
            <w:pPr>
              <w:rPr>
                <w:b/>
                <w:sz w:val="28"/>
                <w:szCs w:val="28"/>
              </w:rPr>
            </w:pPr>
          </w:p>
          <w:p w:rsidR="0066141A" w:rsidRPr="003401C6" w:rsidRDefault="0066141A">
            <w:pPr>
              <w:rPr>
                <w:b/>
                <w:sz w:val="28"/>
                <w:szCs w:val="28"/>
              </w:rPr>
            </w:pPr>
          </w:p>
        </w:tc>
        <w:tc>
          <w:tcPr>
            <w:tcW w:w="4889" w:type="dxa"/>
            <w:shd w:val="clear" w:color="auto" w:fill="auto"/>
          </w:tcPr>
          <w:p w:rsidR="00317933" w:rsidRPr="003401C6" w:rsidRDefault="00317933" w:rsidP="003401C6">
            <w:pPr>
              <w:snapToGrid w:val="0"/>
              <w:rPr>
                <w:bCs/>
                <w:i/>
              </w:rPr>
            </w:pPr>
            <w:r w:rsidRPr="003401C6">
              <w:rPr>
                <w:b/>
                <w:bCs/>
              </w:rPr>
              <w:t>Ulteriori disturbi associati:</w:t>
            </w:r>
            <w:r w:rsidRPr="003401C6">
              <w:rPr>
                <w:b/>
                <w:bCs/>
                <w:i/>
              </w:rPr>
              <w:t xml:space="preserve"> </w:t>
            </w:r>
            <w:r w:rsidRPr="003401C6">
              <w:rPr>
                <w:bCs/>
                <w:i/>
              </w:rPr>
              <w:t xml:space="preserve">(memoria, attenzione, </w:t>
            </w:r>
            <w:proofErr w:type="spellStart"/>
            <w:r w:rsidRPr="003401C6">
              <w:rPr>
                <w:bCs/>
                <w:i/>
              </w:rPr>
              <w:t>affaticabilità</w:t>
            </w:r>
            <w:proofErr w:type="spellEnd"/>
            <w:r w:rsidRPr="003401C6">
              <w:rPr>
                <w:bCs/>
                <w:i/>
              </w:rPr>
              <w:t>, ecc.)</w:t>
            </w:r>
          </w:p>
          <w:p w:rsidR="00317933" w:rsidRDefault="00317933">
            <w:pPr>
              <w:rPr>
                <w:b/>
                <w:sz w:val="28"/>
                <w:szCs w:val="28"/>
              </w:rPr>
            </w:pPr>
          </w:p>
          <w:p w:rsidR="00457729" w:rsidRPr="006B4779" w:rsidRDefault="00457729" w:rsidP="004770CC">
            <w:pPr>
              <w:rPr>
                <w:color w:val="FF0000"/>
              </w:rPr>
            </w:pPr>
          </w:p>
        </w:tc>
      </w:tr>
      <w:tr w:rsidR="00317933" w:rsidTr="003401C6">
        <w:tc>
          <w:tcPr>
            <w:tcW w:w="4888" w:type="dxa"/>
            <w:shd w:val="clear" w:color="auto" w:fill="auto"/>
          </w:tcPr>
          <w:p w:rsidR="00317933" w:rsidRPr="003401C6" w:rsidRDefault="00317933">
            <w:pPr>
              <w:rPr>
                <w:b/>
                <w:bCs/>
              </w:rPr>
            </w:pPr>
            <w:r w:rsidRPr="003401C6">
              <w:rPr>
                <w:b/>
                <w:bCs/>
              </w:rPr>
              <w:t>Livello di autonomia:</w:t>
            </w:r>
          </w:p>
          <w:p w:rsidR="00317933" w:rsidRPr="003401C6" w:rsidRDefault="00317933">
            <w:pPr>
              <w:rPr>
                <w:b/>
                <w:bCs/>
              </w:rPr>
            </w:pPr>
          </w:p>
          <w:p w:rsidR="00317933" w:rsidRPr="003401C6" w:rsidRDefault="00317933">
            <w:pPr>
              <w:rPr>
                <w:b/>
                <w:sz w:val="28"/>
                <w:szCs w:val="28"/>
              </w:rPr>
            </w:pPr>
          </w:p>
          <w:p w:rsidR="0066141A" w:rsidRPr="003401C6" w:rsidRDefault="0066141A">
            <w:pPr>
              <w:rPr>
                <w:b/>
                <w:sz w:val="28"/>
                <w:szCs w:val="28"/>
              </w:rPr>
            </w:pPr>
          </w:p>
        </w:tc>
        <w:tc>
          <w:tcPr>
            <w:tcW w:w="4889" w:type="dxa"/>
            <w:shd w:val="clear" w:color="auto" w:fill="auto"/>
          </w:tcPr>
          <w:p w:rsidR="00317933" w:rsidRPr="003401C6" w:rsidRDefault="00317933" w:rsidP="00317933">
            <w:pPr>
              <w:rPr>
                <w:b/>
                <w:bCs/>
              </w:rPr>
            </w:pPr>
            <w:r w:rsidRPr="003401C6">
              <w:rPr>
                <w:b/>
                <w:bCs/>
              </w:rPr>
              <w:t>Livello di autonomia:</w:t>
            </w:r>
          </w:p>
          <w:p w:rsidR="00317933" w:rsidRDefault="00317933" w:rsidP="00457729">
            <w:pPr>
              <w:rPr>
                <w:b/>
                <w:sz w:val="28"/>
                <w:szCs w:val="28"/>
              </w:rPr>
            </w:pPr>
          </w:p>
          <w:p w:rsidR="0055574F" w:rsidRPr="0055574F" w:rsidRDefault="0055574F" w:rsidP="00457729">
            <w:pPr>
              <w:rPr>
                <w:sz w:val="22"/>
                <w:szCs w:val="22"/>
              </w:rPr>
            </w:pPr>
          </w:p>
        </w:tc>
      </w:tr>
      <w:tr w:rsidR="00317933" w:rsidTr="003401C6">
        <w:tc>
          <w:tcPr>
            <w:tcW w:w="4888" w:type="dxa"/>
            <w:shd w:val="clear" w:color="auto" w:fill="auto"/>
          </w:tcPr>
          <w:p w:rsidR="00317933" w:rsidRPr="003401C6" w:rsidRDefault="00317933">
            <w:pPr>
              <w:rPr>
                <w:b/>
                <w:bCs/>
              </w:rPr>
            </w:pPr>
            <w:r w:rsidRPr="003401C6">
              <w:rPr>
                <w:b/>
                <w:bCs/>
              </w:rPr>
              <w:t>Altro:</w:t>
            </w:r>
          </w:p>
          <w:p w:rsidR="00317933" w:rsidRPr="003401C6" w:rsidRDefault="00317933">
            <w:pPr>
              <w:rPr>
                <w:b/>
                <w:bCs/>
              </w:rPr>
            </w:pPr>
          </w:p>
          <w:p w:rsidR="00317933" w:rsidRPr="003401C6" w:rsidRDefault="00317933">
            <w:pPr>
              <w:rPr>
                <w:b/>
                <w:sz w:val="28"/>
                <w:szCs w:val="28"/>
              </w:rPr>
            </w:pPr>
          </w:p>
          <w:p w:rsidR="0066141A" w:rsidRPr="003401C6" w:rsidRDefault="0066141A">
            <w:pPr>
              <w:rPr>
                <w:b/>
                <w:sz w:val="28"/>
                <w:szCs w:val="28"/>
              </w:rPr>
            </w:pPr>
          </w:p>
        </w:tc>
        <w:tc>
          <w:tcPr>
            <w:tcW w:w="4889" w:type="dxa"/>
            <w:shd w:val="clear" w:color="auto" w:fill="auto"/>
          </w:tcPr>
          <w:p w:rsidR="00317933" w:rsidRPr="003401C6" w:rsidRDefault="00317933" w:rsidP="00317933">
            <w:pPr>
              <w:rPr>
                <w:b/>
                <w:bCs/>
              </w:rPr>
            </w:pPr>
            <w:r w:rsidRPr="003401C6">
              <w:rPr>
                <w:b/>
                <w:bCs/>
              </w:rPr>
              <w:t>Altro:</w:t>
            </w:r>
          </w:p>
          <w:p w:rsidR="00317933" w:rsidRPr="003401C6" w:rsidRDefault="00317933">
            <w:pPr>
              <w:rPr>
                <w:b/>
                <w:sz w:val="28"/>
                <w:szCs w:val="28"/>
              </w:rPr>
            </w:pPr>
          </w:p>
          <w:p w:rsidR="00317933" w:rsidRPr="003401C6" w:rsidRDefault="00317933">
            <w:pPr>
              <w:rPr>
                <w:b/>
                <w:sz w:val="28"/>
                <w:szCs w:val="28"/>
              </w:rPr>
            </w:pPr>
          </w:p>
        </w:tc>
      </w:tr>
    </w:tbl>
    <w:p w:rsidR="00317933" w:rsidRDefault="00317933" w:rsidP="00317933">
      <w:pPr>
        <w:suppressAutoHyphens w:val="0"/>
        <w:autoSpaceDE w:val="0"/>
        <w:autoSpaceDN w:val="0"/>
        <w:adjustRightInd w:val="0"/>
        <w:rPr>
          <w:rFonts w:ascii="Arial" w:hAnsi="Arial" w:cs="Arial"/>
          <w:b/>
          <w:bCs/>
          <w:color w:val="000000"/>
          <w:sz w:val="22"/>
          <w:szCs w:val="22"/>
          <w:lang w:eastAsia="it-IT"/>
        </w:rPr>
      </w:pPr>
    </w:p>
    <w:p w:rsidR="00317933" w:rsidRPr="00972D71" w:rsidRDefault="00317933" w:rsidP="00317933">
      <w:pPr>
        <w:suppressAutoHyphens w:val="0"/>
        <w:autoSpaceDE w:val="0"/>
        <w:autoSpaceDN w:val="0"/>
        <w:adjustRightInd w:val="0"/>
        <w:rPr>
          <w:rFonts w:ascii="Arial" w:hAnsi="Arial" w:cs="Arial"/>
          <w:color w:val="000000"/>
          <w:sz w:val="22"/>
          <w:szCs w:val="22"/>
          <w:lang w:eastAsia="it-IT"/>
        </w:rPr>
      </w:pPr>
      <w:r w:rsidRPr="00972D71">
        <w:rPr>
          <w:rFonts w:ascii="Arial" w:hAnsi="Arial" w:cs="Arial"/>
          <w:b/>
          <w:bCs/>
          <w:color w:val="000000"/>
          <w:sz w:val="22"/>
          <w:szCs w:val="22"/>
          <w:lang w:eastAsia="it-IT"/>
        </w:rPr>
        <w:t xml:space="preserve">Note </w:t>
      </w:r>
    </w:p>
    <w:p w:rsidR="00317933" w:rsidRDefault="00317933" w:rsidP="00B63D5F">
      <w:pPr>
        <w:numPr>
          <w:ilvl w:val="1"/>
          <w:numId w:val="1"/>
        </w:numPr>
        <w:suppressAutoHyphens w:val="0"/>
        <w:autoSpaceDE w:val="0"/>
        <w:autoSpaceDN w:val="0"/>
        <w:adjustRightInd w:val="0"/>
        <w:rPr>
          <w:rFonts w:ascii="Arial" w:hAnsi="Arial" w:cs="Arial"/>
          <w:i/>
          <w:iCs/>
          <w:color w:val="000000"/>
          <w:sz w:val="22"/>
          <w:szCs w:val="22"/>
          <w:lang w:eastAsia="it-IT"/>
        </w:rPr>
      </w:pPr>
      <w:r w:rsidRPr="006940D5">
        <w:rPr>
          <w:rFonts w:ascii="Arial" w:hAnsi="Arial" w:cs="Arial"/>
          <w:i/>
          <w:iCs/>
          <w:color w:val="000000"/>
          <w:sz w:val="22"/>
          <w:szCs w:val="22"/>
          <w:lang w:eastAsia="it-IT"/>
        </w:rPr>
        <w:t xml:space="preserve">Informazioni da diagnosi specialistica </w:t>
      </w:r>
    </w:p>
    <w:p w:rsidR="00B63D5F" w:rsidRPr="006940D5" w:rsidRDefault="00B63D5F" w:rsidP="00B63D5F">
      <w:pPr>
        <w:numPr>
          <w:ilvl w:val="1"/>
          <w:numId w:val="1"/>
        </w:numPr>
        <w:suppressAutoHyphens w:val="0"/>
        <w:autoSpaceDE w:val="0"/>
        <w:autoSpaceDN w:val="0"/>
        <w:adjustRightInd w:val="0"/>
        <w:rPr>
          <w:rFonts w:ascii="Arial" w:hAnsi="Arial" w:cs="Arial"/>
          <w:i/>
          <w:iCs/>
          <w:color w:val="000000"/>
          <w:sz w:val="22"/>
          <w:szCs w:val="22"/>
          <w:lang w:eastAsia="it-IT"/>
        </w:rPr>
      </w:pPr>
      <w:r>
        <w:rPr>
          <w:rFonts w:ascii="Arial" w:hAnsi="Arial" w:cs="Arial"/>
          <w:i/>
          <w:iCs/>
          <w:color w:val="000000"/>
          <w:sz w:val="22"/>
          <w:szCs w:val="22"/>
          <w:lang w:eastAsia="it-IT"/>
        </w:rPr>
        <w:t>Osservazione libera e sistematica</w:t>
      </w:r>
    </w:p>
    <w:p w:rsidR="004347A8" w:rsidRPr="0066141A" w:rsidRDefault="004347A8" w:rsidP="0066141A">
      <w:pPr>
        <w:pStyle w:val="Titolo1"/>
        <w:pageBreakBefore/>
        <w:jc w:val="center"/>
        <w:rPr>
          <w:rFonts w:ascii="Arial" w:hAnsi="Arial" w:cs="Arial"/>
          <w:color w:val="548DD4"/>
          <w:sz w:val="24"/>
          <w:szCs w:val="24"/>
        </w:rPr>
      </w:pPr>
      <w:r w:rsidRPr="0066141A">
        <w:rPr>
          <w:rFonts w:ascii="Arial" w:hAnsi="Arial" w:cs="Arial"/>
          <w:color w:val="548DD4"/>
          <w:sz w:val="24"/>
          <w:szCs w:val="24"/>
        </w:rPr>
        <w:lastRenderedPageBreak/>
        <w:t>SEZIONE B -</w:t>
      </w:r>
      <w:r w:rsidR="00B63D5F" w:rsidRPr="0066141A">
        <w:rPr>
          <w:rFonts w:ascii="Arial" w:hAnsi="Arial" w:cs="Arial"/>
          <w:color w:val="548DD4"/>
          <w:sz w:val="24"/>
          <w:szCs w:val="24"/>
        </w:rPr>
        <w:t xml:space="preserve"> </w:t>
      </w:r>
      <w:r w:rsidRPr="0066141A">
        <w:rPr>
          <w:rFonts w:ascii="Arial" w:hAnsi="Arial" w:cs="Arial"/>
          <w:color w:val="548DD4"/>
          <w:sz w:val="24"/>
          <w:szCs w:val="24"/>
        </w:rPr>
        <w:t>PARTE II</w:t>
      </w:r>
    </w:p>
    <w:p w:rsidR="004347A8" w:rsidRPr="00BF1A3B" w:rsidRDefault="004347A8" w:rsidP="004347A8">
      <w:pPr>
        <w:pStyle w:val="Titolo2"/>
        <w:numPr>
          <w:ilvl w:val="1"/>
          <w:numId w:val="0"/>
        </w:numPr>
        <w:tabs>
          <w:tab w:val="num" w:pos="576"/>
        </w:tabs>
        <w:ind w:left="576" w:hanging="576"/>
        <w:rPr>
          <w:rFonts w:ascii="Arial" w:hAnsi="Arial" w:cs="Arial"/>
          <w:i w:val="0"/>
          <w:color w:val="548DD4"/>
          <w:sz w:val="22"/>
          <w:szCs w:val="22"/>
          <w:u w:val="single"/>
        </w:rPr>
      </w:pPr>
      <w:bookmarkStart w:id="1" w:name="__RefHeading__12_1270352503"/>
      <w:bookmarkEnd w:id="1"/>
      <w:r w:rsidRPr="00BF1A3B">
        <w:rPr>
          <w:rFonts w:ascii="Arial" w:hAnsi="Arial" w:cs="Arial"/>
          <w:color w:val="548DD4"/>
          <w:sz w:val="22"/>
          <w:szCs w:val="22"/>
          <w:u w:val="single"/>
        </w:rPr>
        <w:t xml:space="preserve">ALLIEVI CON ALTRI </w:t>
      </w:r>
      <w:r w:rsidRPr="00BF1A3B">
        <w:rPr>
          <w:rFonts w:ascii="Arial" w:hAnsi="Arial" w:cs="Arial"/>
          <w:color w:val="548DD4"/>
          <w:sz w:val="24"/>
          <w:szCs w:val="24"/>
          <w:u w:val="single"/>
        </w:rPr>
        <w:t>B</w:t>
      </w:r>
      <w:r w:rsidRPr="00BF1A3B">
        <w:rPr>
          <w:rFonts w:ascii="Arial" w:hAnsi="Arial" w:cs="Arial"/>
          <w:color w:val="548DD4"/>
          <w:sz w:val="22"/>
          <w:szCs w:val="22"/>
          <w:u w:val="single"/>
        </w:rPr>
        <w:t xml:space="preserve">ISOGNI </w:t>
      </w:r>
      <w:r w:rsidRPr="00BF1A3B">
        <w:rPr>
          <w:rFonts w:ascii="Arial" w:hAnsi="Arial" w:cs="Arial"/>
          <w:color w:val="548DD4"/>
          <w:sz w:val="24"/>
          <w:szCs w:val="24"/>
          <w:u w:val="single"/>
        </w:rPr>
        <w:t>E</w:t>
      </w:r>
      <w:r w:rsidRPr="00BF1A3B">
        <w:rPr>
          <w:rFonts w:ascii="Arial" w:hAnsi="Arial" w:cs="Arial"/>
          <w:color w:val="548DD4"/>
          <w:sz w:val="22"/>
          <w:szCs w:val="22"/>
          <w:u w:val="single"/>
        </w:rPr>
        <w:t xml:space="preserve">DUCATIVI </w:t>
      </w:r>
      <w:r w:rsidRPr="00BF1A3B">
        <w:rPr>
          <w:rFonts w:ascii="Arial" w:hAnsi="Arial" w:cs="Arial"/>
          <w:color w:val="548DD4"/>
          <w:sz w:val="24"/>
          <w:szCs w:val="24"/>
          <w:u w:val="single"/>
        </w:rPr>
        <w:t>S</w:t>
      </w:r>
      <w:r w:rsidRPr="00BF1A3B">
        <w:rPr>
          <w:rFonts w:ascii="Arial" w:hAnsi="Arial" w:cs="Arial"/>
          <w:color w:val="548DD4"/>
          <w:sz w:val="22"/>
          <w:szCs w:val="22"/>
          <w:u w:val="single"/>
        </w:rPr>
        <w:t xml:space="preserve">PECIALI </w:t>
      </w:r>
      <w:r w:rsidR="00BF1A3B">
        <w:rPr>
          <w:rFonts w:ascii="Arial" w:hAnsi="Arial" w:cs="Arial"/>
          <w:color w:val="548DD4"/>
          <w:sz w:val="22"/>
          <w:szCs w:val="22"/>
        </w:rPr>
        <w:t xml:space="preserve">  </w:t>
      </w:r>
      <w:r w:rsidRPr="00BF1A3B">
        <w:rPr>
          <w:rFonts w:ascii="Arial" w:hAnsi="Arial" w:cs="Arial"/>
          <w:color w:val="548DD4"/>
          <w:sz w:val="22"/>
          <w:szCs w:val="22"/>
          <w:u w:val="single"/>
        </w:rPr>
        <w:t>(</w:t>
      </w:r>
      <w:r w:rsidR="00BF1A3B">
        <w:rPr>
          <w:rFonts w:ascii="Arial" w:hAnsi="Arial" w:cs="Arial"/>
          <w:i w:val="0"/>
          <w:color w:val="548DD4"/>
          <w:sz w:val="22"/>
          <w:szCs w:val="22"/>
          <w:u w:val="single"/>
        </w:rPr>
        <w:t xml:space="preserve">non </w:t>
      </w:r>
      <w:r w:rsidRPr="00BF1A3B">
        <w:rPr>
          <w:rFonts w:ascii="Arial" w:hAnsi="Arial" w:cs="Arial"/>
          <w:i w:val="0"/>
          <w:color w:val="548DD4"/>
          <w:sz w:val="22"/>
          <w:szCs w:val="22"/>
          <w:u w:val="single"/>
        </w:rPr>
        <w:t>DSA)</w:t>
      </w:r>
    </w:p>
    <w:p w:rsidR="004347A8" w:rsidRPr="00842209" w:rsidRDefault="004347A8" w:rsidP="004347A8">
      <w:pPr>
        <w:pStyle w:val="Grigliamedia21"/>
        <w:rPr>
          <w:rFonts w:ascii="Arial" w:hAnsi="Arial" w:cs="Arial"/>
          <w:b/>
        </w:rPr>
      </w:pPr>
    </w:p>
    <w:p w:rsidR="004347A8" w:rsidRDefault="004347A8" w:rsidP="004347A8">
      <w:pPr>
        <w:pStyle w:val="Grigliamedia21"/>
        <w:rPr>
          <w:rFonts w:ascii="Arial" w:hAnsi="Arial" w:cs="Arial"/>
          <w:b/>
        </w:rPr>
      </w:pPr>
    </w:p>
    <w:p w:rsidR="004347A8" w:rsidRPr="00842209" w:rsidRDefault="004347A8" w:rsidP="004347A8">
      <w:pPr>
        <w:pStyle w:val="Grigliamedia21"/>
        <w:rPr>
          <w:rFonts w:ascii="Arial" w:hAnsi="Arial" w:cs="Arial"/>
          <w:b/>
        </w:rPr>
      </w:pPr>
      <w:r w:rsidRPr="00842209">
        <w:rPr>
          <w:rFonts w:ascii="Arial" w:hAnsi="Arial" w:cs="Arial"/>
          <w:b/>
        </w:rPr>
        <w:t>DESCRIZIONE DELLE ABILITÀ E DEI COMPORTAMENTI</w:t>
      </w:r>
    </w:p>
    <w:p w:rsidR="004347A8" w:rsidRPr="00842209" w:rsidRDefault="004347A8" w:rsidP="004347A8">
      <w:pPr>
        <w:pStyle w:val="Grigliamedia21"/>
        <w:rPr>
          <w:rFonts w:ascii="Arial" w:hAnsi="Arial" w:cs="Arial"/>
          <w:b/>
        </w:rPr>
      </w:pPr>
    </w:p>
    <w:p w:rsidR="004347A8" w:rsidRPr="00BF1A3B" w:rsidRDefault="004347A8" w:rsidP="00BF1A3B">
      <w:pPr>
        <w:pStyle w:val="Grigliamedia21"/>
        <w:jc w:val="both"/>
        <w:rPr>
          <w:rFonts w:ascii="Arial" w:hAnsi="Arial" w:cs="Arial"/>
          <w:b/>
          <w:sz w:val="24"/>
          <w:szCs w:val="24"/>
        </w:rPr>
      </w:pPr>
      <w:r w:rsidRPr="00BF1A3B">
        <w:rPr>
          <w:rFonts w:ascii="Arial" w:hAnsi="Arial" w:cs="Arial"/>
          <w:b/>
          <w:sz w:val="24"/>
          <w:szCs w:val="24"/>
        </w:rPr>
        <w:t>Rientrano in questa sezione le tipologie di disturbo evolutivo specifico (</w:t>
      </w:r>
      <w:r w:rsidRPr="00BF1A3B">
        <w:rPr>
          <w:rFonts w:ascii="Arial" w:hAnsi="Arial" w:cs="Arial"/>
          <w:b/>
          <w:sz w:val="24"/>
          <w:szCs w:val="24"/>
          <w:u w:val="single"/>
        </w:rPr>
        <w:t>non DSA</w:t>
      </w:r>
      <w:r w:rsidRPr="00BF1A3B">
        <w:rPr>
          <w:rFonts w:ascii="Arial" w:hAnsi="Arial" w:cs="Arial"/>
          <w:b/>
          <w:sz w:val="24"/>
          <w:szCs w:val="24"/>
        </w:rPr>
        <w:t>) e le situazioni di svantaggio  socio</w:t>
      </w:r>
      <w:r w:rsidR="00BF1A3B" w:rsidRPr="00BF1A3B">
        <w:rPr>
          <w:rFonts w:ascii="Arial" w:hAnsi="Arial" w:cs="Arial"/>
          <w:b/>
          <w:sz w:val="24"/>
          <w:szCs w:val="24"/>
        </w:rPr>
        <w:t>-</w:t>
      </w:r>
      <w:r w:rsidRPr="00BF1A3B">
        <w:rPr>
          <w:rFonts w:ascii="Arial" w:hAnsi="Arial" w:cs="Arial"/>
          <w:b/>
          <w:sz w:val="24"/>
          <w:szCs w:val="24"/>
        </w:rPr>
        <w:t xml:space="preserve">economico, culturale e linguistico citate dalla </w:t>
      </w:r>
      <w:r w:rsidR="00BF1A3B" w:rsidRPr="00BF1A3B">
        <w:rPr>
          <w:rFonts w:ascii="Arial" w:hAnsi="Arial" w:cs="Arial"/>
          <w:b/>
          <w:sz w:val="24"/>
          <w:szCs w:val="24"/>
        </w:rPr>
        <w:t>C</w:t>
      </w:r>
      <w:r w:rsidRPr="00BF1A3B">
        <w:rPr>
          <w:rFonts w:ascii="Arial" w:hAnsi="Arial" w:cs="Arial"/>
          <w:b/>
          <w:sz w:val="24"/>
          <w:szCs w:val="24"/>
        </w:rPr>
        <w:t>.</w:t>
      </w:r>
      <w:r w:rsidR="00BF1A3B" w:rsidRPr="00BF1A3B">
        <w:rPr>
          <w:rFonts w:ascii="Arial" w:hAnsi="Arial" w:cs="Arial"/>
          <w:b/>
          <w:sz w:val="24"/>
          <w:szCs w:val="24"/>
        </w:rPr>
        <w:t>M</w:t>
      </w:r>
      <w:r w:rsidRPr="00BF1A3B">
        <w:rPr>
          <w:rFonts w:ascii="Arial" w:hAnsi="Arial" w:cs="Arial"/>
          <w:b/>
          <w:sz w:val="24"/>
          <w:szCs w:val="24"/>
        </w:rPr>
        <w:t>. n. 8 del 06/03/2013</w:t>
      </w:r>
    </w:p>
    <w:p w:rsidR="004347A8" w:rsidRPr="00842209" w:rsidRDefault="004347A8" w:rsidP="004347A8">
      <w:pPr>
        <w:pStyle w:val="Grigliamedia21"/>
        <w:rPr>
          <w:rFonts w:ascii="Arial" w:hAnsi="Arial" w:cs="Arial"/>
          <w:b/>
        </w:rPr>
      </w:pPr>
    </w:p>
    <w:p w:rsidR="004347A8" w:rsidRPr="00842209" w:rsidRDefault="004347A8" w:rsidP="00BF1A3B">
      <w:pPr>
        <w:spacing w:before="280" w:after="280" w:line="360" w:lineRule="auto"/>
        <w:ind w:right="567"/>
        <w:jc w:val="both"/>
        <w:rPr>
          <w:rFonts w:ascii="Arial" w:hAnsi="Arial" w:cs="Arial"/>
          <w:sz w:val="22"/>
          <w:szCs w:val="22"/>
        </w:rPr>
      </w:pPr>
      <w:r w:rsidRPr="00842209">
        <w:rPr>
          <w:rFonts w:ascii="Arial" w:hAnsi="Arial" w:cs="Arial"/>
          <w:sz w:val="22"/>
          <w:szCs w:val="22"/>
        </w:rPr>
        <w:t xml:space="preserve">1) </w:t>
      </w:r>
      <w:r w:rsidRPr="00842209">
        <w:rPr>
          <w:rFonts w:ascii="Arial" w:hAnsi="Arial" w:cs="Arial"/>
          <w:b/>
          <w:sz w:val="22"/>
          <w:szCs w:val="22"/>
        </w:rPr>
        <w:t>DOCUMENTAZIONE</w:t>
      </w:r>
      <w:r w:rsidRPr="00842209">
        <w:rPr>
          <w:rFonts w:ascii="Arial" w:hAnsi="Arial" w:cs="Arial"/>
          <w:sz w:val="22"/>
          <w:szCs w:val="22"/>
        </w:rPr>
        <w:t xml:space="preserve"> GIÀ IN POSSESSO    </w:t>
      </w:r>
      <w:r w:rsidR="00BF1A3B">
        <w:rPr>
          <w:rFonts w:ascii="Arial" w:hAnsi="Arial" w:cs="Arial"/>
          <w:sz w:val="22"/>
          <w:szCs w:val="22"/>
        </w:rPr>
        <w:t xml:space="preserve">     </w:t>
      </w:r>
      <w:r w:rsidRPr="00842209">
        <w:rPr>
          <w:rFonts w:ascii="Arial" w:hAnsi="Arial" w:cs="Arial"/>
          <w:sz w:val="22"/>
          <w:szCs w:val="22"/>
        </w:rPr>
        <w:t xml:space="preserve">    si     </w:t>
      </w:r>
      <w:r w:rsidR="00BF1A3B">
        <w:rPr>
          <w:rFonts w:ascii="Arial" w:hAnsi="Arial" w:cs="Arial"/>
          <w:sz w:val="22"/>
          <w:szCs w:val="22"/>
        </w:rPr>
        <w:t xml:space="preserve">   </w:t>
      </w:r>
      <w:r w:rsidRPr="00842209">
        <w:rPr>
          <w:rFonts w:ascii="Arial" w:hAnsi="Arial" w:cs="Arial"/>
          <w:sz w:val="22"/>
          <w:szCs w:val="22"/>
        </w:rPr>
        <w:t xml:space="preserve">   no</w:t>
      </w:r>
    </w:p>
    <w:p w:rsidR="004347A8" w:rsidRPr="00842209" w:rsidRDefault="004347A8" w:rsidP="004347A8">
      <w:pPr>
        <w:numPr>
          <w:ilvl w:val="0"/>
          <w:numId w:val="22"/>
        </w:numPr>
        <w:spacing w:before="280" w:line="360" w:lineRule="auto"/>
        <w:ind w:left="0" w:right="567" w:firstLine="0"/>
        <w:jc w:val="both"/>
        <w:rPr>
          <w:rFonts w:ascii="Arial" w:hAnsi="Arial" w:cs="Arial"/>
          <w:sz w:val="22"/>
          <w:szCs w:val="22"/>
        </w:rPr>
      </w:pPr>
      <w:r>
        <w:rPr>
          <w:rFonts w:ascii="Arial" w:hAnsi="Arial" w:cs="Arial"/>
          <w:sz w:val="22"/>
          <w:szCs w:val="22"/>
        </w:rPr>
        <w:t>(Se presente)</w:t>
      </w:r>
      <w:r w:rsidRPr="00842209">
        <w:rPr>
          <w:rFonts w:ascii="Arial" w:hAnsi="Arial" w:cs="Arial"/>
          <w:sz w:val="22"/>
          <w:szCs w:val="22"/>
        </w:rPr>
        <w:t xml:space="preserve">Diagnosi  di </w:t>
      </w:r>
      <w:r w:rsidR="00BF1A3B">
        <w:rPr>
          <w:rFonts w:ascii="Arial" w:hAnsi="Arial" w:cs="Arial"/>
          <w:sz w:val="22"/>
          <w:szCs w:val="22"/>
        </w:rPr>
        <w:t xml:space="preserve"> </w:t>
      </w:r>
      <w:r w:rsidRPr="00842209">
        <w:rPr>
          <w:rFonts w:ascii="Arial" w:hAnsi="Arial" w:cs="Arial"/>
          <w:sz w:val="22"/>
          <w:szCs w:val="22"/>
        </w:rPr>
        <w:t>____________________________________</w:t>
      </w:r>
    </w:p>
    <w:p w:rsidR="004347A8" w:rsidRPr="00842209" w:rsidRDefault="004347A8" w:rsidP="004347A8">
      <w:pPr>
        <w:numPr>
          <w:ilvl w:val="0"/>
          <w:numId w:val="22"/>
        </w:numPr>
        <w:spacing w:line="360" w:lineRule="auto"/>
        <w:ind w:left="0" w:right="567" w:firstLine="0"/>
        <w:jc w:val="both"/>
        <w:rPr>
          <w:rFonts w:ascii="Arial" w:hAnsi="Arial" w:cs="Arial"/>
          <w:sz w:val="22"/>
          <w:szCs w:val="22"/>
        </w:rPr>
      </w:pPr>
      <w:r w:rsidRPr="00842209">
        <w:rPr>
          <w:rFonts w:ascii="Arial" w:hAnsi="Arial" w:cs="Arial"/>
          <w:sz w:val="22"/>
          <w:szCs w:val="22"/>
        </w:rPr>
        <w:t xml:space="preserve">Documentazione altri servizi (tipologia) _______________________________ </w:t>
      </w:r>
    </w:p>
    <w:p w:rsidR="004347A8" w:rsidRPr="00842209" w:rsidRDefault="004347A8" w:rsidP="004347A8">
      <w:pPr>
        <w:numPr>
          <w:ilvl w:val="0"/>
          <w:numId w:val="22"/>
        </w:numPr>
        <w:spacing w:after="280" w:line="360" w:lineRule="auto"/>
        <w:ind w:left="0" w:right="567" w:firstLine="0"/>
        <w:jc w:val="both"/>
        <w:rPr>
          <w:rFonts w:ascii="Arial" w:hAnsi="Arial" w:cs="Arial"/>
          <w:sz w:val="22"/>
          <w:szCs w:val="22"/>
        </w:rPr>
      </w:pPr>
      <w:r w:rsidRPr="00842209">
        <w:rPr>
          <w:rFonts w:ascii="Arial" w:hAnsi="Arial" w:cs="Arial"/>
          <w:sz w:val="22"/>
          <w:szCs w:val="22"/>
        </w:rPr>
        <w:t>Relazi</w:t>
      </w:r>
      <w:r w:rsidR="00BF1A3B">
        <w:rPr>
          <w:rFonts w:ascii="Arial" w:hAnsi="Arial" w:cs="Arial"/>
          <w:sz w:val="22"/>
          <w:szCs w:val="22"/>
        </w:rPr>
        <w:t>one del consiglio di classe</w:t>
      </w:r>
      <w:r w:rsidRPr="00842209">
        <w:rPr>
          <w:rFonts w:ascii="Arial" w:hAnsi="Arial" w:cs="Arial"/>
          <w:sz w:val="22"/>
          <w:szCs w:val="22"/>
        </w:rPr>
        <w:t xml:space="preserve"> in data</w:t>
      </w:r>
      <w:r w:rsidR="00BF1A3B">
        <w:rPr>
          <w:rFonts w:ascii="Arial" w:hAnsi="Arial" w:cs="Arial"/>
          <w:sz w:val="22"/>
          <w:szCs w:val="22"/>
        </w:rPr>
        <w:t xml:space="preserve">   </w:t>
      </w:r>
      <w:r w:rsidRPr="00842209">
        <w:rPr>
          <w:rFonts w:ascii="Arial" w:hAnsi="Arial" w:cs="Arial"/>
          <w:sz w:val="22"/>
          <w:szCs w:val="22"/>
        </w:rPr>
        <w:t>___________________________</w:t>
      </w:r>
    </w:p>
    <w:p w:rsidR="004347A8" w:rsidRPr="00842209" w:rsidRDefault="004347A8" w:rsidP="004347A8">
      <w:pPr>
        <w:spacing w:before="280" w:after="280" w:line="360" w:lineRule="auto"/>
        <w:ind w:right="567"/>
        <w:jc w:val="both"/>
        <w:rPr>
          <w:rFonts w:ascii="Arial" w:hAnsi="Arial" w:cs="Arial"/>
          <w:sz w:val="22"/>
          <w:szCs w:val="22"/>
        </w:rPr>
      </w:pPr>
    </w:p>
    <w:p w:rsidR="004347A8" w:rsidRPr="00842209" w:rsidRDefault="004347A8" w:rsidP="004347A8">
      <w:pPr>
        <w:spacing w:before="280" w:after="280" w:line="360" w:lineRule="auto"/>
        <w:ind w:right="567"/>
        <w:jc w:val="both"/>
        <w:rPr>
          <w:rFonts w:ascii="Arial" w:hAnsi="Arial" w:cs="Arial"/>
          <w:sz w:val="22"/>
          <w:szCs w:val="22"/>
        </w:rPr>
      </w:pPr>
      <w:r w:rsidRPr="00842209">
        <w:rPr>
          <w:rFonts w:ascii="Arial" w:hAnsi="Arial" w:cs="Arial"/>
          <w:sz w:val="22"/>
          <w:szCs w:val="22"/>
        </w:rPr>
        <w:t xml:space="preserve">2) </w:t>
      </w:r>
      <w:r w:rsidRPr="00842209">
        <w:rPr>
          <w:rFonts w:ascii="Arial" w:hAnsi="Arial" w:cs="Arial"/>
          <w:b/>
          <w:sz w:val="22"/>
          <w:szCs w:val="22"/>
        </w:rPr>
        <w:t xml:space="preserve">INFORMAZIONI </w:t>
      </w:r>
      <w:r w:rsidRPr="00842209">
        <w:rPr>
          <w:rFonts w:ascii="Arial" w:hAnsi="Arial" w:cs="Arial"/>
          <w:sz w:val="22"/>
          <w:szCs w:val="22"/>
        </w:rPr>
        <w:t xml:space="preserve">SPECIFICHE DESUNTE DAI  DOCUMENTI SOPRA INDICATI </w:t>
      </w:r>
    </w:p>
    <w:p w:rsidR="004347A8" w:rsidRPr="00842209" w:rsidRDefault="004347A8" w:rsidP="004347A8">
      <w:pPr>
        <w:spacing w:before="280" w:after="280" w:line="360" w:lineRule="auto"/>
        <w:ind w:right="567"/>
        <w:jc w:val="both"/>
        <w:rPr>
          <w:rFonts w:ascii="Arial" w:hAnsi="Arial" w:cs="Arial"/>
          <w:sz w:val="22"/>
          <w:szCs w:val="22"/>
        </w:rPr>
      </w:pPr>
      <w:r w:rsidRPr="00842209">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w:t>
      </w:r>
    </w:p>
    <w:p w:rsidR="004347A8" w:rsidRPr="00842209" w:rsidRDefault="004347A8" w:rsidP="004347A8">
      <w:pPr>
        <w:spacing w:before="280" w:after="280" w:line="360" w:lineRule="auto"/>
        <w:ind w:right="567"/>
        <w:jc w:val="both"/>
        <w:rPr>
          <w:rFonts w:ascii="Arial" w:hAnsi="Arial" w:cs="Arial"/>
          <w:sz w:val="22"/>
          <w:szCs w:val="22"/>
        </w:rPr>
      </w:pPr>
      <w:r w:rsidRPr="00842209">
        <w:rPr>
          <w:rFonts w:ascii="Arial" w:hAnsi="Arial" w:cs="Arial"/>
          <w:sz w:val="22"/>
          <w:szCs w:val="22"/>
        </w:rPr>
        <w:t>3)</w:t>
      </w:r>
      <w:r w:rsidRPr="00842209">
        <w:rPr>
          <w:rFonts w:ascii="Arial" w:hAnsi="Arial" w:cs="Arial"/>
          <w:b/>
          <w:sz w:val="22"/>
          <w:szCs w:val="22"/>
        </w:rPr>
        <w:t xml:space="preserve"> DESCRIZIONE </w:t>
      </w:r>
      <w:r w:rsidRPr="00842209">
        <w:rPr>
          <w:rFonts w:ascii="Arial" w:hAnsi="Arial" w:cs="Arial"/>
          <w:sz w:val="22"/>
          <w:szCs w:val="22"/>
        </w:rPr>
        <w:t xml:space="preserve">DELLE ABILITÀ E DEI COMPORTAMENTI OSSERVABILI A SCUOLA DA PARTE DEI DOCENTI </w:t>
      </w:r>
      <w:proofErr w:type="spellStart"/>
      <w:r w:rsidRPr="00842209">
        <w:rPr>
          <w:rFonts w:ascii="Arial" w:hAnsi="Arial" w:cs="Arial"/>
          <w:sz w:val="22"/>
          <w:szCs w:val="22"/>
        </w:rPr>
        <w:t>DI</w:t>
      </w:r>
      <w:proofErr w:type="spellEnd"/>
      <w:r w:rsidRPr="00842209">
        <w:rPr>
          <w:rFonts w:ascii="Arial" w:hAnsi="Arial" w:cs="Arial"/>
          <w:sz w:val="22"/>
          <w:szCs w:val="22"/>
        </w:rPr>
        <w:t xml:space="preserve"> CLASSE </w:t>
      </w:r>
    </w:p>
    <w:p w:rsidR="004347A8" w:rsidRPr="00842209" w:rsidRDefault="004347A8" w:rsidP="004347A8">
      <w:pPr>
        <w:numPr>
          <w:ilvl w:val="0"/>
          <w:numId w:val="21"/>
        </w:numPr>
        <w:spacing w:before="280" w:after="280"/>
        <w:ind w:left="0" w:right="567" w:firstLine="0"/>
        <w:jc w:val="both"/>
        <w:rPr>
          <w:rFonts w:ascii="Arial" w:hAnsi="Arial" w:cs="Arial"/>
          <w:b/>
          <w:sz w:val="22"/>
          <w:szCs w:val="22"/>
        </w:rPr>
      </w:pPr>
      <w:r w:rsidRPr="00842209">
        <w:rPr>
          <w:rFonts w:ascii="Arial" w:hAnsi="Arial" w:cs="Arial"/>
          <w:sz w:val="22"/>
          <w:szCs w:val="22"/>
        </w:rPr>
        <w:t xml:space="preserve">per </w:t>
      </w:r>
      <w:r w:rsidRPr="00842209">
        <w:rPr>
          <w:rFonts w:ascii="Arial" w:hAnsi="Arial" w:cs="Arial"/>
          <w:b/>
          <w:sz w:val="22"/>
          <w:szCs w:val="22"/>
        </w:rPr>
        <w:t>gli allievi con svantaggio socioeconomico, linguistico e culturale</w:t>
      </w:r>
      <w:r w:rsidRPr="00842209">
        <w:rPr>
          <w:rFonts w:ascii="Arial" w:hAnsi="Arial" w:cs="Arial"/>
          <w:sz w:val="22"/>
          <w:szCs w:val="22"/>
        </w:rPr>
        <w:t xml:space="preserve">, </w:t>
      </w:r>
      <w:r w:rsidRPr="00A42429">
        <w:rPr>
          <w:rFonts w:ascii="Arial" w:hAnsi="Arial" w:cs="Arial"/>
          <w:sz w:val="22"/>
          <w:szCs w:val="22"/>
          <w:u w:val="single"/>
        </w:rPr>
        <w:t>senza diagnosi specialistica</w:t>
      </w:r>
      <w:r w:rsidRPr="00842209">
        <w:rPr>
          <w:rFonts w:ascii="Arial" w:hAnsi="Arial" w:cs="Arial"/>
          <w:sz w:val="22"/>
          <w:szCs w:val="22"/>
        </w:rPr>
        <w:t xml:space="preserve">, si </w:t>
      </w:r>
      <w:r w:rsidRPr="00842209">
        <w:rPr>
          <w:rFonts w:ascii="Arial" w:hAnsi="Arial" w:cs="Arial"/>
          <w:b/>
          <w:sz w:val="22"/>
          <w:szCs w:val="22"/>
        </w:rPr>
        <w:t xml:space="preserve">suggerisce la compilazione della griglia </w:t>
      </w:r>
      <w:r>
        <w:rPr>
          <w:rFonts w:ascii="Arial" w:hAnsi="Arial" w:cs="Arial"/>
          <w:b/>
          <w:sz w:val="22"/>
          <w:szCs w:val="22"/>
        </w:rPr>
        <w:t>osservativa</w:t>
      </w:r>
    </w:p>
    <w:p w:rsidR="004347A8" w:rsidRPr="00842209" w:rsidRDefault="004347A8" w:rsidP="004347A8">
      <w:pPr>
        <w:spacing w:before="280" w:after="280"/>
        <w:ind w:right="567"/>
        <w:jc w:val="both"/>
        <w:rPr>
          <w:rFonts w:ascii="Arial" w:hAnsi="Arial" w:cs="Arial"/>
          <w:b/>
          <w:sz w:val="22"/>
          <w:szCs w:val="22"/>
        </w:rPr>
      </w:pPr>
    </w:p>
    <w:p w:rsidR="004347A8" w:rsidRPr="00842209" w:rsidRDefault="004347A8" w:rsidP="004347A8">
      <w:pPr>
        <w:numPr>
          <w:ilvl w:val="0"/>
          <w:numId w:val="21"/>
        </w:numPr>
        <w:spacing w:before="280" w:after="280"/>
        <w:ind w:left="0" w:right="567" w:firstLine="0"/>
        <w:jc w:val="both"/>
        <w:rPr>
          <w:rFonts w:ascii="Arial" w:hAnsi="Arial" w:cs="Arial"/>
          <w:sz w:val="22"/>
          <w:szCs w:val="22"/>
        </w:rPr>
      </w:pPr>
      <w:r w:rsidRPr="00842209">
        <w:rPr>
          <w:rFonts w:ascii="Arial" w:hAnsi="Arial" w:cs="Arial"/>
          <w:b/>
          <w:sz w:val="22"/>
          <w:szCs w:val="22"/>
        </w:rPr>
        <w:t>per gli allievi con Disturbi Evolutivi Specifici</w:t>
      </w:r>
      <w:r w:rsidR="00A42429">
        <w:rPr>
          <w:rFonts w:ascii="Arial" w:hAnsi="Arial" w:cs="Arial"/>
          <w:b/>
          <w:sz w:val="22"/>
          <w:szCs w:val="22"/>
        </w:rPr>
        <w:t xml:space="preserve"> </w:t>
      </w:r>
      <w:r w:rsidR="00A42429" w:rsidRPr="00A42429">
        <w:rPr>
          <w:rFonts w:ascii="Arial" w:hAnsi="Arial" w:cs="Arial"/>
          <w:sz w:val="22"/>
          <w:szCs w:val="22"/>
          <w:u w:val="single"/>
        </w:rPr>
        <w:t>(cioè BES certificati)</w:t>
      </w:r>
      <w:r w:rsidRPr="00842209">
        <w:rPr>
          <w:rFonts w:ascii="Arial" w:hAnsi="Arial" w:cs="Arial"/>
          <w:b/>
          <w:sz w:val="22"/>
          <w:szCs w:val="22"/>
        </w:rPr>
        <w:t xml:space="preserve"> </w:t>
      </w:r>
      <w:r w:rsidRPr="00842209">
        <w:rPr>
          <w:rFonts w:ascii="Arial" w:hAnsi="Arial" w:cs="Arial"/>
          <w:sz w:val="22"/>
          <w:szCs w:val="22"/>
        </w:rPr>
        <w:t xml:space="preserve">si suggerisce l’osservazione e la descrizione del comportamento e degli apprendimenti sulla base delle priorità di ciascuna disciplina, </w:t>
      </w:r>
      <w:r w:rsidRPr="00842209">
        <w:rPr>
          <w:rFonts w:ascii="Arial" w:hAnsi="Arial" w:cs="Arial"/>
          <w:b/>
          <w:sz w:val="22"/>
          <w:szCs w:val="22"/>
        </w:rPr>
        <w:t xml:space="preserve">anche </w:t>
      </w:r>
      <w:r w:rsidRPr="00842209">
        <w:rPr>
          <w:rFonts w:ascii="Arial" w:hAnsi="Arial" w:cs="Arial"/>
          <w:sz w:val="22"/>
          <w:szCs w:val="22"/>
        </w:rPr>
        <w:t xml:space="preserve">utilizzando gli </w:t>
      </w:r>
      <w:r w:rsidRPr="00842209">
        <w:rPr>
          <w:rFonts w:ascii="Arial" w:hAnsi="Arial" w:cs="Arial"/>
          <w:b/>
          <w:sz w:val="22"/>
          <w:szCs w:val="22"/>
        </w:rPr>
        <w:t>indicatori predisposti per gli allievi con DSA</w:t>
      </w:r>
      <w:r w:rsidRPr="00842209">
        <w:rPr>
          <w:rFonts w:ascii="Arial" w:hAnsi="Arial" w:cs="Arial"/>
          <w:sz w:val="22"/>
          <w:szCs w:val="22"/>
        </w:rPr>
        <w:t xml:space="preserve"> (Sezione B parte I).</w:t>
      </w:r>
    </w:p>
    <w:p w:rsidR="004347A8" w:rsidRPr="00842209" w:rsidRDefault="004347A8" w:rsidP="004347A8">
      <w:pPr>
        <w:spacing w:before="280" w:after="280" w:line="360" w:lineRule="auto"/>
        <w:ind w:right="567"/>
        <w:jc w:val="both"/>
        <w:rPr>
          <w:rFonts w:ascii="Arial" w:hAnsi="Arial" w:cs="Arial"/>
          <w:sz w:val="22"/>
          <w:szCs w:val="22"/>
        </w:rPr>
      </w:pPr>
      <w:r w:rsidRPr="00842209">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w:t>
      </w:r>
    </w:p>
    <w:p w:rsidR="003A3BB4" w:rsidRDefault="003A3BB4" w:rsidP="00317933">
      <w:pPr>
        <w:rPr>
          <w:sz w:val="28"/>
          <w:szCs w:val="28"/>
        </w:rPr>
      </w:pPr>
    </w:p>
    <w:p w:rsidR="00785E3C" w:rsidRDefault="00785E3C">
      <w:pPr>
        <w:rPr>
          <w:sz w:val="28"/>
          <w:szCs w:val="28"/>
        </w:rPr>
      </w:pPr>
    </w:p>
    <w:tbl>
      <w:tblPr>
        <w:tblW w:w="9900" w:type="dxa"/>
        <w:tblInd w:w="70" w:type="dxa"/>
        <w:tblLayout w:type="fixed"/>
        <w:tblCellMar>
          <w:left w:w="70" w:type="dxa"/>
          <w:right w:w="70" w:type="dxa"/>
        </w:tblCellMar>
        <w:tblLook w:val="0000"/>
      </w:tblPr>
      <w:tblGrid>
        <w:gridCol w:w="4975"/>
        <w:gridCol w:w="2285"/>
        <w:gridCol w:w="2640"/>
      </w:tblGrid>
      <w:tr w:rsidR="00A42429" w:rsidTr="00A42429">
        <w:trPr>
          <w:trHeight w:val="1296"/>
        </w:trPr>
        <w:tc>
          <w:tcPr>
            <w:tcW w:w="4975" w:type="dxa"/>
            <w:tcBorders>
              <w:top w:val="single" w:sz="4" w:space="0" w:color="000000"/>
              <w:left w:val="single" w:sz="4" w:space="0" w:color="000000"/>
              <w:bottom w:val="single" w:sz="4" w:space="0" w:color="000000"/>
            </w:tcBorders>
            <w:shd w:val="clear" w:color="auto" w:fill="auto"/>
          </w:tcPr>
          <w:p w:rsidR="00A42429" w:rsidRDefault="00A42429" w:rsidP="00A42429">
            <w:pPr>
              <w:snapToGrid w:val="0"/>
              <w:spacing w:before="60"/>
              <w:jc w:val="center"/>
              <w:rPr>
                <w:rFonts w:ascii="Arial" w:hAnsi="Arial" w:cs="Arial"/>
                <w:b/>
                <w:bCs/>
                <w:sz w:val="22"/>
                <w:szCs w:val="22"/>
              </w:rPr>
            </w:pPr>
            <w:r>
              <w:rPr>
                <w:rFonts w:ascii="Arial" w:hAnsi="Arial" w:cs="Arial"/>
                <w:b/>
                <w:bCs/>
                <w:sz w:val="22"/>
                <w:szCs w:val="22"/>
              </w:rPr>
              <w:lastRenderedPageBreak/>
              <w:t>GRIGLIA OSSERVATIVA</w:t>
            </w:r>
          </w:p>
          <w:p w:rsidR="00A42429" w:rsidRDefault="00A42429" w:rsidP="00A42429">
            <w:pPr>
              <w:jc w:val="center"/>
              <w:rPr>
                <w:rFonts w:ascii="Arial" w:hAnsi="Arial" w:cs="Arial"/>
                <w:b/>
                <w:bCs/>
                <w:sz w:val="22"/>
                <w:szCs w:val="22"/>
              </w:rPr>
            </w:pPr>
            <w:r>
              <w:rPr>
                <w:rFonts w:ascii="Arial" w:hAnsi="Arial" w:cs="Arial"/>
                <w:b/>
                <w:bCs/>
                <w:sz w:val="22"/>
                <w:szCs w:val="22"/>
              </w:rPr>
              <w:t xml:space="preserve">per  ALLIEVI CON BES “III FASCIA” </w:t>
            </w:r>
          </w:p>
          <w:p w:rsidR="00A42429" w:rsidRDefault="00A42429" w:rsidP="00A42429">
            <w:pPr>
              <w:jc w:val="center"/>
              <w:rPr>
                <w:rFonts w:ascii="Arial" w:hAnsi="Arial" w:cs="Arial"/>
                <w:b/>
                <w:bCs/>
                <w:sz w:val="20"/>
                <w:szCs w:val="20"/>
              </w:rPr>
            </w:pPr>
            <w:r>
              <w:rPr>
                <w:rFonts w:ascii="Arial" w:hAnsi="Arial" w:cs="Arial"/>
                <w:b/>
                <w:bCs/>
                <w:sz w:val="20"/>
                <w:szCs w:val="20"/>
              </w:rPr>
              <w:t xml:space="preserve">(Area dello svantaggio socioeconomico, </w:t>
            </w:r>
          </w:p>
          <w:p w:rsidR="00A42429" w:rsidRDefault="00A42429" w:rsidP="00A42429">
            <w:pPr>
              <w:jc w:val="center"/>
              <w:rPr>
                <w:rFonts w:ascii="Arial" w:hAnsi="Arial" w:cs="Arial"/>
                <w:b/>
                <w:bCs/>
                <w:sz w:val="20"/>
                <w:szCs w:val="20"/>
              </w:rPr>
            </w:pPr>
            <w:r>
              <w:rPr>
                <w:rFonts w:ascii="Arial" w:hAnsi="Arial" w:cs="Arial"/>
                <w:b/>
                <w:bCs/>
                <w:sz w:val="20"/>
                <w:szCs w:val="20"/>
              </w:rPr>
              <w:t>linguistico e culturale)</w:t>
            </w:r>
          </w:p>
          <w:p w:rsidR="00A42429" w:rsidRDefault="00A42429" w:rsidP="00A42429">
            <w:pPr>
              <w:jc w:val="center"/>
              <w:rPr>
                <w:rFonts w:ascii="Arial" w:hAnsi="Arial" w:cs="Arial"/>
                <w:sz w:val="20"/>
                <w:szCs w:val="20"/>
              </w:rPr>
            </w:pPr>
          </w:p>
        </w:tc>
        <w:tc>
          <w:tcPr>
            <w:tcW w:w="2285" w:type="dxa"/>
            <w:tcBorders>
              <w:top w:val="single" w:sz="4" w:space="0" w:color="000000"/>
              <w:left w:val="single" w:sz="4" w:space="0" w:color="000000"/>
              <w:bottom w:val="single" w:sz="4" w:space="0" w:color="000000"/>
            </w:tcBorders>
            <w:shd w:val="clear" w:color="auto" w:fill="auto"/>
          </w:tcPr>
          <w:p w:rsidR="00A42429" w:rsidRDefault="00A42429" w:rsidP="00A42429">
            <w:pPr>
              <w:snapToGrid w:val="0"/>
              <w:spacing w:before="60"/>
              <w:jc w:val="center"/>
              <w:rPr>
                <w:rFonts w:ascii="Arial" w:hAnsi="Arial" w:cs="Arial"/>
                <w:b/>
                <w:sz w:val="20"/>
                <w:szCs w:val="20"/>
              </w:rPr>
            </w:pPr>
            <w:r>
              <w:rPr>
                <w:rFonts w:ascii="Arial" w:hAnsi="Arial" w:cs="Arial"/>
                <w:b/>
                <w:sz w:val="20"/>
                <w:szCs w:val="20"/>
              </w:rPr>
              <w:t>Osservazione</w:t>
            </w:r>
          </w:p>
          <w:p w:rsidR="00A42429" w:rsidRDefault="00A42429" w:rsidP="00A42429">
            <w:pPr>
              <w:ind w:left="2624" w:hanging="2624"/>
              <w:jc w:val="center"/>
              <w:rPr>
                <w:rFonts w:ascii="Arial" w:hAnsi="Arial" w:cs="Arial"/>
                <w:b/>
                <w:sz w:val="20"/>
                <w:szCs w:val="20"/>
              </w:rPr>
            </w:pPr>
            <w:r>
              <w:rPr>
                <w:rFonts w:ascii="Arial" w:hAnsi="Arial" w:cs="Arial"/>
                <w:b/>
                <w:sz w:val="20"/>
                <w:szCs w:val="20"/>
              </w:rPr>
              <w:t>degli INSEGNANTI</w:t>
            </w:r>
          </w:p>
          <w:p w:rsidR="00A42429" w:rsidRDefault="00A42429" w:rsidP="00A42429">
            <w:pPr>
              <w:jc w:val="center"/>
              <w:rPr>
                <w:rFonts w:ascii="Arial" w:hAnsi="Arial" w:cs="Arial"/>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42429" w:rsidRDefault="00A42429" w:rsidP="00A42429">
            <w:pPr>
              <w:snapToGrid w:val="0"/>
              <w:spacing w:before="60"/>
              <w:jc w:val="center"/>
              <w:rPr>
                <w:rFonts w:ascii="Arial" w:hAnsi="Arial" w:cs="Arial"/>
                <w:b/>
                <w:sz w:val="20"/>
                <w:szCs w:val="20"/>
              </w:rPr>
            </w:pPr>
            <w:r>
              <w:rPr>
                <w:rFonts w:ascii="Arial" w:hAnsi="Arial" w:cs="Arial"/>
                <w:b/>
                <w:sz w:val="20"/>
                <w:szCs w:val="20"/>
              </w:rPr>
              <w:t>Eventuale osservazione</w:t>
            </w:r>
          </w:p>
          <w:p w:rsidR="00A42429" w:rsidRDefault="00A42429" w:rsidP="00A42429">
            <w:pPr>
              <w:jc w:val="center"/>
              <w:rPr>
                <w:rFonts w:ascii="Arial" w:hAnsi="Arial" w:cs="Arial"/>
                <w:sz w:val="20"/>
                <w:szCs w:val="20"/>
              </w:rPr>
            </w:pPr>
            <w:r>
              <w:rPr>
                <w:rFonts w:ascii="Arial" w:hAnsi="Arial" w:cs="Arial"/>
                <w:b/>
                <w:sz w:val="20"/>
                <w:szCs w:val="20"/>
              </w:rPr>
              <w:t>di altri operatori</w:t>
            </w:r>
            <w:r>
              <w:rPr>
                <w:rFonts w:ascii="Arial" w:hAnsi="Arial" w:cs="Arial"/>
                <w:sz w:val="20"/>
                <w:szCs w:val="20"/>
              </w:rPr>
              <w:t>,</w:t>
            </w:r>
          </w:p>
          <w:p w:rsidR="00A42429" w:rsidRDefault="00A42429" w:rsidP="00A42429">
            <w:pPr>
              <w:jc w:val="center"/>
              <w:rPr>
                <w:rFonts w:ascii="Arial" w:hAnsi="Arial" w:cs="Arial"/>
                <w:sz w:val="20"/>
                <w:szCs w:val="20"/>
              </w:rPr>
            </w:pPr>
            <w:r>
              <w:rPr>
                <w:rFonts w:ascii="Arial" w:hAnsi="Arial" w:cs="Arial"/>
                <w:sz w:val="20"/>
                <w:szCs w:val="20"/>
              </w:rPr>
              <w:t>(es. educatori, ove presenti)</w:t>
            </w:r>
          </w:p>
        </w:tc>
      </w:tr>
      <w:tr w:rsidR="00A42429" w:rsidTr="00A42429">
        <w:trPr>
          <w:trHeight w:val="334"/>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Manifesta difficoltà di </w:t>
            </w:r>
            <w:r>
              <w:rPr>
                <w:rFonts w:ascii="Arial" w:hAnsi="Arial" w:cs="Arial"/>
                <w:b/>
                <w:bCs/>
                <w:sz w:val="20"/>
                <w:szCs w:val="20"/>
              </w:rPr>
              <w:t>lettura/scrittura</w:t>
            </w:r>
          </w:p>
          <w:p w:rsidR="007D736E" w:rsidRDefault="007D736E" w:rsidP="00A42429">
            <w:pPr>
              <w:snapToGrid w:val="0"/>
              <w:rPr>
                <w:rFonts w:ascii="Arial" w:hAnsi="Arial" w:cs="Arial"/>
                <w:b/>
                <w:bCs/>
                <w:sz w:val="20"/>
                <w:szCs w:val="20"/>
              </w:rPr>
            </w:pP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Manifesta difficoltà di </w:t>
            </w:r>
            <w:r>
              <w:rPr>
                <w:rFonts w:ascii="Arial" w:hAnsi="Arial" w:cs="Arial"/>
                <w:b/>
                <w:bCs/>
                <w:sz w:val="20"/>
                <w:szCs w:val="20"/>
              </w:rPr>
              <w:t>espressione orale</w:t>
            </w:r>
          </w:p>
          <w:p w:rsidR="007D736E" w:rsidRDefault="007D736E" w:rsidP="00A42429">
            <w:pPr>
              <w:snapToGrid w:val="0"/>
              <w:rPr>
                <w:rFonts w:ascii="Arial" w:hAnsi="Arial" w:cs="Arial"/>
                <w:b/>
                <w:bCs/>
                <w:sz w:val="20"/>
                <w:szCs w:val="20"/>
              </w:rPr>
            </w:pP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Manifesta difficoltà </w:t>
            </w:r>
            <w:r>
              <w:rPr>
                <w:rFonts w:ascii="Arial" w:hAnsi="Arial" w:cs="Arial"/>
                <w:b/>
                <w:bCs/>
                <w:sz w:val="20"/>
                <w:szCs w:val="20"/>
              </w:rPr>
              <w:t>logico/matematiche</w:t>
            </w:r>
          </w:p>
          <w:p w:rsidR="007D736E" w:rsidRDefault="007D736E" w:rsidP="00A42429">
            <w:pPr>
              <w:snapToGrid w:val="0"/>
              <w:rPr>
                <w:rFonts w:ascii="Arial" w:hAnsi="Arial" w:cs="Arial"/>
                <w:b/>
                <w:bCs/>
                <w:sz w:val="20"/>
                <w:szCs w:val="20"/>
              </w:rPr>
            </w:pP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Manifesta difficoltà nel </w:t>
            </w:r>
            <w:r>
              <w:rPr>
                <w:rFonts w:ascii="Arial" w:hAnsi="Arial" w:cs="Arial"/>
                <w:b/>
                <w:bCs/>
                <w:sz w:val="20"/>
                <w:szCs w:val="20"/>
              </w:rPr>
              <w:t>rispetto delle regole</w:t>
            </w:r>
          </w:p>
          <w:p w:rsidR="007D736E" w:rsidRDefault="007D736E" w:rsidP="00A42429">
            <w:pPr>
              <w:snapToGrid w:val="0"/>
              <w:rPr>
                <w:rFonts w:ascii="Arial" w:hAnsi="Arial" w:cs="Arial"/>
                <w:b/>
                <w:bCs/>
                <w:sz w:val="20"/>
                <w:szCs w:val="20"/>
              </w:rPr>
            </w:pP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Manifesta difficoltà nel </w:t>
            </w:r>
            <w:r>
              <w:rPr>
                <w:rFonts w:ascii="Arial" w:hAnsi="Arial" w:cs="Arial"/>
                <w:b/>
                <w:bCs/>
                <w:sz w:val="20"/>
                <w:szCs w:val="20"/>
              </w:rPr>
              <w:t xml:space="preserve">mantenere l’attenzione </w:t>
            </w:r>
            <w:r>
              <w:rPr>
                <w:rFonts w:ascii="Arial" w:hAnsi="Arial" w:cs="Arial"/>
                <w:sz w:val="20"/>
                <w:szCs w:val="20"/>
              </w:rPr>
              <w:t xml:space="preserve">durante le </w:t>
            </w:r>
            <w:r>
              <w:rPr>
                <w:rFonts w:ascii="Arial" w:hAnsi="Arial" w:cs="Arial"/>
                <w:b/>
                <w:bCs/>
                <w:sz w:val="20"/>
                <w:szCs w:val="20"/>
              </w:rPr>
              <w:t>spiegazioni</w:t>
            </w: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Non svolge regolarmente i </w:t>
            </w:r>
            <w:r>
              <w:rPr>
                <w:rFonts w:ascii="Arial" w:hAnsi="Arial" w:cs="Arial"/>
                <w:b/>
                <w:bCs/>
                <w:sz w:val="20"/>
                <w:szCs w:val="20"/>
              </w:rPr>
              <w:t>compiti a casa</w:t>
            </w:r>
          </w:p>
          <w:p w:rsidR="007D736E" w:rsidRDefault="007D736E" w:rsidP="00A42429">
            <w:pPr>
              <w:snapToGrid w:val="0"/>
              <w:rPr>
                <w:rFonts w:ascii="Arial" w:hAnsi="Arial" w:cs="Arial"/>
                <w:b/>
                <w:bCs/>
                <w:sz w:val="20"/>
                <w:szCs w:val="20"/>
              </w:rPr>
            </w:pP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Non esegue le </w:t>
            </w:r>
            <w:r>
              <w:rPr>
                <w:rFonts w:ascii="Arial" w:hAnsi="Arial" w:cs="Arial"/>
                <w:b/>
                <w:bCs/>
                <w:sz w:val="20"/>
                <w:szCs w:val="20"/>
              </w:rPr>
              <w:t xml:space="preserve">consegne </w:t>
            </w:r>
            <w:r>
              <w:rPr>
                <w:rFonts w:ascii="Arial" w:hAnsi="Arial" w:cs="Arial"/>
                <w:sz w:val="20"/>
                <w:szCs w:val="20"/>
              </w:rPr>
              <w:t xml:space="preserve">che gli vengono proposte </w:t>
            </w:r>
            <w:r>
              <w:rPr>
                <w:rFonts w:ascii="Arial" w:hAnsi="Arial" w:cs="Arial"/>
                <w:b/>
                <w:bCs/>
                <w:sz w:val="20"/>
                <w:szCs w:val="20"/>
              </w:rPr>
              <w:t>in classe</w:t>
            </w: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sz w:val="20"/>
                <w:szCs w:val="20"/>
              </w:rPr>
            </w:pPr>
            <w:r>
              <w:rPr>
                <w:rFonts w:ascii="Arial" w:hAnsi="Arial" w:cs="Arial"/>
                <w:sz w:val="20"/>
                <w:szCs w:val="20"/>
              </w:rPr>
              <w:t xml:space="preserve">Manifesta </w:t>
            </w:r>
            <w:r>
              <w:rPr>
                <w:rFonts w:ascii="Arial" w:hAnsi="Arial" w:cs="Arial"/>
                <w:b/>
                <w:bCs/>
                <w:sz w:val="20"/>
                <w:szCs w:val="20"/>
              </w:rPr>
              <w:t xml:space="preserve">difficoltà </w:t>
            </w:r>
            <w:r>
              <w:rPr>
                <w:rFonts w:ascii="Arial" w:hAnsi="Arial" w:cs="Arial"/>
                <w:sz w:val="20"/>
                <w:szCs w:val="20"/>
              </w:rPr>
              <w:t xml:space="preserve">nella </w:t>
            </w:r>
            <w:r>
              <w:rPr>
                <w:rFonts w:ascii="Arial" w:hAnsi="Arial" w:cs="Arial"/>
                <w:b/>
                <w:bCs/>
                <w:sz w:val="20"/>
                <w:szCs w:val="20"/>
              </w:rPr>
              <w:t xml:space="preserve">comprensione </w:t>
            </w:r>
            <w:r>
              <w:rPr>
                <w:rFonts w:ascii="Arial" w:hAnsi="Arial" w:cs="Arial"/>
                <w:sz w:val="20"/>
                <w:szCs w:val="20"/>
              </w:rPr>
              <w:t xml:space="preserve">delle </w:t>
            </w:r>
            <w:r>
              <w:rPr>
                <w:rFonts w:ascii="Arial" w:hAnsi="Arial" w:cs="Arial"/>
                <w:b/>
                <w:bCs/>
                <w:sz w:val="20"/>
                <w:szCs w:val="20"/>
              </w:rPr>
              <w:t xml:space="preserve">consegne </w:t>
            </w:r>
            <w:r>
              <w:rPr>
                <w:rFonts w:ascii="Arial" w:hAnsi="Arial" w:cs="Arial"/>
                <w:sz w:val="20"/>
                <w:szCs w:val="20"/>
              </w:rPr>
              <w:t>proposte</w:t>
            </w: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sz w:val="20"/>
                <w:szCs w:val="20"/>
              </w:rPr>
            </w:pPr>
            <w:r>
              <w:rPr>
                <w:rFonts w:ascii="Arial" w:hAnsi="Arial" w:cs="Arial"/>
                <w:sz w:val="20"/>
                <w:szCs w:val="20"/>
              </w:rPr>
              <w:t xml:space="preserve">Fa </w:t>
            </w:r>
            <w:r>
              <w:rPr>
                <w:rFonts w:ascii="Arial" w:hAnsi="Arial" w:cs="Arial"/>
                <w:b/>
                <w:bCs/>
                <w:sz w:val="20"/>
                <w:szCs w:val="20"/>
              </w:rPr>
              <w:t xml:space="preserve">domande non pertinenti </w:t>
            </w:r>
            <w:r>
              <w:rPr>
                <w:rFonts w:ascii="Arial" w:hAnsi="Arial" w:cs="Arial"/>
                <w:sz w:val="20"/>
                <w:szCs w:val="20"/>
              </w:rPr>
              <w:t>all’insegnante</w:t>
            </w:r>
          </w:p>
          <w:p w:rsidR="007D736E" w:rsidRDefault="007D736E" w:rsidP="00A42429">
            <w:pPr>
              <w:snapToGrid w:val="0"/>
              <w:rPr>
                <w:rFonts w:ascii="Arial" w:hAnsi="Arial" w:cs="Arial"/>
                <w:sz w:val="20"/>
                <w:szCs w:val="20"/>
              </w:rPr>
            </w:pP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sz w:val="20"/>
                <w:szCs w:val="20"/>
              </w:rPr>
            </w:pPr>
            <w:r>
              <w:rPr>
                <w:rFonts w:ascii="Arial" w:hAnsi="Arial" w:cs="Arial"/>
                <w:b/>
                <w:bCs/>
                <w:sz w:val="20"/>
                <w:szCs w:val="20"/>
              </w:rPr>
              <w:t xml:space="preserve">Disturba </w:t>
            </w:r>
            <w:r>
              <w:rPr>
                <w:rFonts w:ascii="Arial" w:hAnsi="Arial" w:cs="Arial"/>
                <w:sz w:val="20"/>
                <w:szCs w:val="20"/>
              </w:rPr>
              <w:t xml:space="preserve">lo svolgimento delle </w:t>
            </w:r>
            <w:r>
              <w:rPr>
                <w:rFonts w:ascii="Arial" w:hAnsi="Arial" w:cs="Arial"/>
                <w:b/>
                <w:bCs/>
                <w:sz w:val="20"/>
                <w:szCs w:val="20"/>
              </w:rPr>
              <w:t xml:space="preserve">lezioni </w:t>
            </w:r>
            <w:r>
              <w:rPr>
                <w:rFonts w:ascii="Arial" w:hAnsi="Arial" w:cs="Arial"/>
                <w:sz w:val="20"/>
                <w:szCs w:val="20"/>
              </w:rPr>
              <w:t>(distrae i compagni, ecc.)</w:t>
            </w: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Non presta attenzione ai </w:t>
            </w:r>
            <w:r>
              <w:rPr>
                <w:rFonts w:ascii="Arial" w:hAnsi="Arial" w:cs="Arial"/>
                <w:b/>
                <w:bCs/>
                <w:sz w:val="20"/>
                <w:szCs w:val="20"/>
              </w:rPr>
              <w:t>richiami dell’insegnante/educatore</w:t>
            </w: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Manifesta </w:t>
            </w:r>
            <w:r>
              <w:rPr>
                <w:rFonts w:ascii="Arial" w:hAnsi="Arial" w:cs="Arial"/>
                <w:b/>
                <w:bCs/>
                <w:sz w:val="20"/>
                <w:szCs w:val="20"/>
              </w:rPr>
              <w:t xml:space="preserve">difficoltà </w:t>
            </w:r>
            <w:r>
              <w:rPr>
                <w:rFonts w:ascii="Arial" w:hAnsi="Arial" w:cs="Arial"/>
                <w:sz w:val="20"/>
                <w:szCs w:val="20"/>
              </w:rPr>
              <w:t xml:space="preserve">a </w:t>
            </w:r>
            <w:r>
              <w:rPr>
                <w:rFonts w:ascii="Arial" w:hAnsi="Arial" w:cs="Arial"/>
                <w:b/>
                <w:bCs/>
                <w:sz w:val="20"/>
                <w:szCs w:val="20"/>
              </w:rPr>
              <w:t>stare fermo nel proprio banco</w:t>
            </w:r>
          </w:p>
          <w:p w:rsidR="007D736E" w:rsidRDefault="007D736E" w:rsidP="00A42429">
            <w:pPr>
              <w:snapToGrid w:val="0"/>
              <w:rPr>
                <w:rFonts w:ascii="Arial" w:hAnsi="Arial" w:cs="Arial"/>
                <w:b/>
                <w:bCs/>
                <w:sz w:val="20"/>
                <w:szCs w:val="20"/>
              </w:rPr>
            </w:pP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sz w:val="20"/>
                <w:szCs w:val="20"/>
              </w:rPr>
            </w:pPr>
            <w:r>
              <w:rPr>
                <w:rFonts w:ascii="Arial" w:hAnsi="Arial" w:cs="Arial"/>
                <w:b/>
                <w:bCs/>
                <w:sz w:val="20"/>
                <w:szCs w:val="20"/>
              </w:rPr>
              <w:t xml:space="preserve">Si fa distrarre </w:t>
            </w:r>
            <w:r>
              <w:rPr>
                <w:rFonts w:ascii="Arial" w:hAnsi="Arial" w:cs="Arial"/>
                <w:sz w:val="20"/>
                <w:szCs w:val="20"/>
              </w:rPr>
              <w:t>dai compagni</w:t>
            </w:r>
          </w:p>
          <w:p w:rsidR="007D736E" w:rsidRDefault="007D736E" w:rsidP="00A42429">
            <w:pPr>
              <w:snapToGrid w:val="0"/>
              <w:rPr>
                <w:rFonts w:ascii="Arial" w:hAnsi="Arial" w:cs="Arial"/>
                <w:sz w:val="20"/>
                <w:szCs w:val="20"/>
              </w:rPr>
            </w:pP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Manifesta </w:t>
            </w:r>
            <w:r>
              <w:rPr>
                <w:rFonts w:ascii="Arial" w:hAnsi="Arial" w:cs="Arial"/>
                <w:b/>
                <w:bCs/>
                <w:sz w:val="20"/>
                <w:szCs w:val="20"/>
              </w:rPr>
              <w:t>timidezza</w:t>
            </w:r>
          </w:p>
          <w:p w:rsidR="007D736E" w:rsidRDefault="007D736E" w:rsidP="00A42429">
            <w:pPr>
              <w:snapToGrid w:val="0"/>
              <w:rPr>
                <w:rFonts w:ascii="Arial" w:hAnsi="Arial" w:cs="Arial"/>
                <w:b/>
                <w:bCs/>
                <w:sz w:val="20"/>
                <w:szCs w:val="20"/>
              </w:rPr>
            </w:pP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Viene </w:t>
            </w:r>
            <w:r>
              <w:rPr>
                <w:rFonts w:ascii="Arial" w:hAnsi="Arial" w:cs="Arial"/>
                <w:b/>
                <w:bCs/>
                <w:sz w:val="20"/>
                <w:szCs w:val="20"/>
              </w:rPr>
              <w:t xml:space="preserve">escluso </w:t>
            </w:r>
            <w:r>
              <w:rPr>
                <w:rFonts w:ascii="Arial" w:hAnsi="Arial" w:cs="Arial"/>
                <w:sz w:val="20"/>
                <w:szCs w:val="20"/>
              </w:rPr>
              <w:t xml:space="preserve">dai compagni dalle </w:t>
            </w:r>
            <w:r>
              <w:rPr>
                <w:rFonts w:ascii="Arial" w:hAnsi="Arial" w:cs="Arial"/>
                <w:b/>
                <w:bCs/>
                <w:sz w:val="20"/>
                <w:szCs w:val="20"/>
              </w:rPr>
              <w:t>attività scolastiche</w:t>
            </w: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Viene </w:t>
            </w:r>
            <w:r>
              <w:rPr>
                <w:rFonts w:ascii="Arial" w:hAnsi="Arial" w:cs="Arial"/>
                <w:b/>
                <w:bCs/>
                <w:sz w:val="20"/>
                <w:szCs w:val="20"/>
              </w:rPr>
              <w:t xml:space="preserve">escluso </w:t>
            </w:r>
            <w:r>
              <w:rPr>
                <w:rFonts w:ascii="Arial" w:hAnsi="Arial" w:cs="Arial"/>
                <w:sz w:val="20"/>
                <w:szCs w:val="20"/>
              </w:rPr>
              <w:t xml:space="preserve">dai compagni dalle </w:t>
            </w:r>
            <w:r>
              <w:rPr>
                <w:rFonts w:ascii="Arial" w:hAnsi="Arial" w:cs="Arial"/>
                <w:b/>
                <w:bCs/>
                <w:sz w:val="20"/>
                <w:szCs w:val="20"/>
              </w:rPr>
              <w:t>attività di gioco</w:t>
            </w:r>
          </w:p>
          <w:p w:rsidR="007D736E" w:rsidRDefault="007D736E" w:rsidP="00A42429">
            <w:pPr>
              <w:snapToGrid w:val="0"/>
              <w:rPr>
                <w:rFonts w:ascii="Arial" w:hAnsi="Arial" w:cs="Arial"/>
                <w:b/>
                <w:bCs/>
                <w:sz w:val="20"/>
                <w:szCs w:val="20"/>
              </w:rPr>
            </w:pP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Tende ad </w:t>
            </w:r>
            <w:r>
              <w:rPr>
                <w:rFonts w:ascii="Arial" w:hAnsi="Arial" w:cs="Arial"/>
                <w:b/>
                <w:bCs/>
                <w:sz w:val="20"/>
                <w:szCs w:val="20"/>
              </w:rPr>
              <w:t xml:space="preserve">autoescludersi </w:t>
            </w:r>
            <w:r>
              <w:rPr>
                <w:rFonts w:ascii="Arial" w:hAnsi="Arial" w:cs="Arial"/>
                <w:sz w:val="20"/>
                <w:szCs w:val="20"/>
              </w:rPr>
              <w:t xml:space="preserve">dalle </w:t>
            </w:r>
            <w:r>
              <w:rPr>
                <w:rFonts w:ascii="Arial" w:hAnsi="Arial" w:cs="Arial"/>
                <w:b/>
                <w:bCs/>
                <w:sz w:val="20"/>
                <w:szCs w:val="20"/>
              </w:rPr>
              <w:t>attività scolastiche</w:t>
            </w: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Tende ad </w:t>
            </w:r>
            <w:r>
              <w:rPr>
                <w:rFonts w:ascii="Arial" w:hAnsi="Arial" w:cs="Arial"/>
                <w:b/>
                <w:bCs/>
                <w:sz w:val="20"/>
                <w:szCs w:val="20"/>
              </w:rPr>
              <w:t xml:space="preserve">autoescludersi </w:t>
            </w:r>
            <w:r>
              <w:rPr>
                <w:rFonts w:ascii="Arial" w:hAnsi="Arial" w:cs="Arial"/>
                <w:sz w:val="20"/>
                <w:szCs w:val="20"/>
              </w:rPr>
              <w:t xml:space="preserve">dalle </w:t>
            </w:r>
            <w:r>
              <w:rPr>
                <w:rFonts w:ascii="Arial" w:hAnsi="Arial" w:cs="Arial"/>
                <w:b/>
                <w:bCs/>
                <w:sz w:val="20"/>
                <w:szCs w:val="20"/>
              </w:rPr>
              <w:t>attività di gioco/ricreative</w:t>
            </w: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sz w:val="20"/>
                <w:szCs w:val="20"/>
              </w:rPr>
            </w:pPr>
            <w:r>
              <w:rPr>
                <w:rFonts w:ascii="Arial" w:hAnsi="Arial" w:cs="Arial"/>
                <w:sz w:val="20"/>
                <w:szCs w:val="20"/>
              </w:rPr>
              <w:t xml:space="preserve">Non </w:t>
            </w:r>
            <w:r>
              <w:rPr>
                <w:rFonts w:ascii="Arial" w:hAnsi="Arial" w:cs="Arial"/>
                <w:b/>
                <w:bCs/>
                <w:sz w:val="20"/>
                <w:szCs w:val="20"/>
              </w:rPr>
              <w:t xml:space="preserve">porta </w:t>
            </w:r>
            <w:r>
              <w:rPr>
                <w:rFonts w:ascii="Arial" w:hAnsi="Arial" w:cs="Arial"/>
                <w:sz w:val="20"/>
                <w:szCs w:val="20"/>
              </w:rPr>
              <w:t xml:space="preserve">a scuola i </w:t>
            </w:r>
            <w:r>
              <w:rPr>
                <w:rFonts w:ascii="Arial" w:hAnsi="Arial" w:cs="Arial"/>
                <w:b/>
                <w:bCs/>
                <w:sz w:val="20"/>
                <w:szCs w:val="20"/>
              </w:rPr>
              <w:t xml:space="preserve">materiali </w:t>
            </w:r>
            <w:r>
              <w:rPr>
                <w:rFonts w:ascii="Arial" w:hAnsi="Arial" w:cs="Arial"/>
                <w:sz w:val="20"/>
                <w:szCs w:val="20"/>
              </w:rPr>
              <w:t>necessari alle attività scolastiche</w:t>
            </w: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18"/>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sz w:val="20"/>
                <w:szCs w:val="20"/>
              </w:rPr>
            </w:pPr>
            <w:r>
              <w:rPr>
                <w:rFonts w:ascii="Arial" w:hAnsi="Arial" w:cs="Arial"/>
                <w:sz w:val="20"/>
                <w:szCs w:val="20"/>
              </w:rPr>
              <w:t xml:space="preserve">Ha </w:t>
            </w:r>
            <w:r>
              <w:rPr>
                <w:rFonts w:ascii="Arial" w:hAnsi="Arial" w:cs="Arial"/>
                <w:b/>
                <w:bCs/>
                <w:sz w:val="20"/>
                <w:szCs w:val="20"/>
              </w:rPr>
              <w:t xml:space="preserve">scarsa cura </w:t>
            </w:r>
            <w:r>
              <w:rPr>
                <w:rFonts w:ascii="Arial" w:hAnsi="Arial" w:cs="Arial"/>
                <w:sz w:val="20"/>
                <w:szCs w:val="20"/>
              </w:rPr>
              <w:t xml:space="preserve">dei </w:t>
            </w:r>
            <w:r>
              <w:rPr>
                <w:rFonts w:ascii="Arial" w:hAnsi="Arial" w:cs="Arial"/>
                <w:b/>
                <w:bCs/>
                <w:sz w:val="20"/>
                <w:szCs w:val="20"/>
              </w:rPr>
              <w:t xml:space="preserve">materiali </w:t>
            </w:r>
            <w:r>
              <w:rPr>
                <w:rFonts w:ascii="Arial" w:hAnsi="Arial" w:cs="Arial"/>
                <w:sz w:val="20"/>
                <w:szCs w:val="20"/>
              </w:rPr>
              <w:t>per le attività scolastiche (propri e della scuola)</w:t>
            </w: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r>
      <w:tr w:rsidR="00A42429" w:rsidTr="00A42429">
        <w:trPr>
          <w:trHeight w:val="334"/>
        </w:trPr>
        <w:tc>
          <w:tcPr>
            <w:tcW w:w="4975" w:type="dxa"/>
            <w:tcBorders>
              <w:top w:val="single" w:sz="4" w:space="0" w:color="000000"/>
              <w:left w:val="single" w:sz="4" w:space="0" w:color="000000"/>
              <w:bottom w:val="single" w:sz="4" w:space="0" w:color="000000"/>
            </w:tcBorders>
            <w:shd w:val="clear" w:color="auto" w:fill="auto"/>
            <w:vAlign w:val="center"/>
          </w:tcPr>
          <w:p w:rsidR="00A42429" w:rsidRDefault="00A42429" w:rsidP="00A42429">
            <w:pPr>
              <w:snapToGrid w:val="0"/>
              <w:rPr>
                <w:rFonts w:ascii="Arial" w:hAnsi="Arial" w:cs="Arial"/>
                <w:b/>
                <w:bCs/>
                <w:sz w:val="20"/>
                <w:szCs w:val="20"/>
              </w:rPr>
            </w:pPr>
            <w:r>
              <w:rPr>
                <w:rFonts w:ascii="Arial" w:hAnsi="Arial" w:cs="Arial"/>
                <w:sz w:val="20"/>
                <w:szCs w:val="20"/>
              </w:rPr>
              <w:t xml:space="preserve">Dimostra </w:t>
            </w:r>
            <w:r>
              <w:rPr>
                <w:rFonts w:ascii="Arial" w:hAnsi="Arial" w:cs="Arial"/>
                <w:b/>
                <w:bCs/>
                <w:sz w:val="20"/>
                <w:szCs w:val="20"/>
              </w:rPr>
              <w:t>scarsa fiducia nelle proprie capacità</w:t>
            </w:r>
          </w:p>
        </w:tc>
        <w:tc>
          <w:tcPr>
            <w:tcW w:w="2285" w:type="dxa"/>
            <w:tcBorders>
              <w:top w:val="single" w:sz="4" w:space="0" w:color="000000"/>
              <w:left w:val="single" w:sz="4" w:space="0" w:color="000000"/>
              <w:bottom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55574F" w:rsidRDefault="00A42429" w:rsidP="00A42429">
            <w:pPr>
              <w:snapToGrid w:val="0"/>
              <w:ind w:left="2624" w:hanging="2624"/>
              <w:jc w:val="center"/>
            </w:pPr>
            <w:r w:rsidRPr="0055574F">
              <w:t>2     1     0     9</w:t>
            </w:r>
          </w:p>
          <w:p w:rsidR="00A42429" w:rsidRPr="0055574F" w:rsidRDefault="00A42429" w:rsidP="00A42429">
            <w:pPr>
              <w:snapToGrid w:val="0"/>
              <w:ind w:left="2624" w:hanging="2624"/>
              <w:jc w:val="center"/>
            </w:pPr>
          </w:p>
          <w:p w:rsidR="00A42429" w:rsidRPr="0055574F" w:rsidRDefault="00A42429" w:rsidP="00A42429">
            <w:pPr>
              <w:snapToGrid w:val="0"/>
              <w:ind w:left="2624" w:hanging="2624"/>
              <w:jc w:val="center"/>
            </w:pPr>
          </w:p>
        </w:tc>
      </w:tr>
    </w:tbl>
    <w:p w:rsidR="004347A8" w:rsidRDefault="004347A8">
      <w:pPr>
        <w:rPr>
          <w:sz w:val="28"/>
          <w:szCs w:val="28"/>
        </w:rPr>
      </w:pPr>
    </w:p>
    <w:p w:rsidR="00A42429" w:rsidRPr="00842209" w:rsidRDefault="00A42429" w:rsidP="00A42429">
      <w:pPr>
        <w:widowControl w:val="0"/>
        <w:suppressAutoHyphens w:val="0"/>
        <w:kinsoku w:val="0"/>
        <w:spacing w:after="324"/>
        <w:ind w:right="567"/>
        <w:jc w:val="both"/>
        <w:rPr>
          <w:rFonts w:ascii="Arial" w:hAnsi="Arial" w:cs="Arial"/>
          <w:b/>
          <w:sz w:val="22"/>
          <w:szCs w:val="22"/>
        </w:rPr>
      </w:pPr>
      <w:r w:rsidRPr="00842209">
        <w:rPr>
          <w:rFonts w:ascii="Arial" w:hAnsi="Arial" w:cs="Arial"/>
          <w:b/>
          <w:sz w:val="22"/>
          <w:szCs w:val="22"/>
        </w:rPr>
        <w:t>LEGENDA</w:t>
      </w:r>
    </w:p>
    <w:p w:rsidR="00A42429" w:rsidRPr="007D736E" w:rsidRDefault="00A42429" w:rsidP="00A42429">
      <w:pPr>
        <w:widowControl w:val="0"/>
        <w:suppressAutoHyphens w:val="0"/>
        <w:kinsoku w:val="0"/>
        <w:ind w:right="567"/>
        <w:jc w:val="both"/>
        <w:rPr>
          <w:rFonts w:ascii="Arial" w:hAnsi="Arial" w:cs="Arial"/>
          <w:sz w:val="22"/>
          <w:szCs w:val="22"/>
        </w:rPr>
      </w:pPr>
      <w:r w:rsidRPr="007D736E">
        <w:rPr>
          <w:rFonts w:ascii="Arial" w:hAnsi="Arial" w:cs="Arial"/>
          <w:b/>
          <w:sz w:val="22"/>
          <w:szCs w:val="22"/>
        </w:rPr>
        <w:t>0</w:t>
      </w:r>
      <w:r w:rsidRPr="007D736E">
        <w:rPr>
          <w:rFonts w:ascii="Arial" w:hAnsi="Arial" w:cs="Arial"/>
          <w:sz w:val="22"/>
          <w:szCs w:val="22"/>
        </w:rPr>
        <w:t xml:space="preserve"> L’elemento descritto dal criterio non mette in evidenza particolari problematicità</w:t>
      </w:r>
    </w:p>
    <w:p w:rsidR="00A42429" w:rsidRPr="007D736E" w:rsidRDefault="00A42429" w:rsidP="00A42429">
      <w:pPr>
        <w:widowControl w:val="0"/>
        <w:suppressAutoHyphens w:val="0"/>
        <w:kinsoku w:val="0"/>
        <w:ind w:right="567"/>
        <w:jc w:val="both"/>
        <w:rPr>
          <w:rFonts w:ascii="Arial" w:hAnsi="Arial" w:cs="Arial"/>
          <w:i/>
          <w:iCs/>
          <w:sz w:val="22"/>
          <w:szCs w:val="22"/>
        </w:rPr>
      </w:pPr>
      <w:r w:rsidRPr="007D736E">
        <w:rPr>
          <w:rFonts w:ascii="Arial" w:hAnsi="Arial" w:cs="Arial"/>
          <w:b/>
          <w:sz w:val="22"/>
          <w:szCs w:val="22"/>
        </w:rPr>
        <w:t xml:space="preserve">1 </w:t>
      </w:r>
      <w:r w:rsidRPr="007D736E">
        <w:rPr>
          <w:rFonts w:ascii="Arial" w:hAnsi="Arial" w:cs="Arial"/>
          <w:sz w:val="22"/>
          <w:szCs w:val="22"/>
        </w:rPr>
        <w:t xml:space="preserve">L’elemento descritto dal criterio mette in evidenza problematicità  </w:t>
      </w:r>
      <w:r w:rsidRPr="007D736E">
        <w:rPr>
          <w:rFonts w:ascii="Arial" w:hAnsi="Arial" w:cs="Arial"/>
          <w:i/>
          <w:iCs/>
          <w:sz w:val="22"/>
          <w:szCs w:val="22"/>
        </w:rPr>
        <w:t xml:space="preserve">lievi </w:t>
      </w:r>
      <w:r w:rsidRPr="007D736E">
        <w:rPr>
          <w:rFonts w:ascii="Arial" w:hAnsi="Arial" w:cs="Arial"/>
          <w:sz w:val="22"/>
          <w:szCs w:val="22"/>
        </w:rPr>
        <w:t xml:space="preserve">o </w:t>
      </w:r>
      <w:r w:rsidRPr="007D736E">
        <w:rPr>
          <w:rFonts w:ascii="Arial" w:hAnsi="Arial" w:cs="Arial"/>
          <w:i/>
          <w:iCs/>
          <w:sz w:val="22"/>
          <w:szCs w:val="22"/>
        </w:rPr>
        <w:t>occasionali</w:t>
      </w:r>
    </w:p>
    <w:p w:rsidR="00A42429" w:rsidRPr="007D736E" w:rsidRDefault="00A42429" w:rsidP="00A42429">
      <w:pPr>
        <w:autoSpaceDE w:val="0"/>
        <w:rPr>
          <w:rFonts w:ascii="Arial" w:hAnsi="Arial" w:cs="Arial"/>
          <w:sz w:val="22"/>
          <w:szCs w:val="22"/>
        </w:rPr>
      </w:pPr>
      <w:r w:rsidRPr="007D736E">
        <w:rPr>
          <w:rFonts w:ascii="Arial" w:hAnsi="Arial" w:cs="Arial"/>
          <w:b/>
          <w:sz w:val="22"/>
          <w:szCs w:val="22"/>
        </w:rPr>
        <w:t xml:space="preserve">2 </w:t>
      </w:r>
      <w:r w:rsidRPr="007D736E">
        <w:rPr>
          <w:rFonts w:ascii="Arial" w:hAnsi="Arial" w:cs="Arial"/>
          <w:sz w:val="22"/>
          <w:szCs w:val="22"/>
        </w:rPr>
        <w:t>L’elemento descritto dal criterio mette in evidenza problematicità rilevanti o reiterate</w:t>
      </w:r>
    </w:p>
    <w:p w:rsidR="00A42429" w:rsidRPr="007D736E" w:rsidRDefault="00A42429" w:rsidP="00A42429">
      <w:pPr>
        <w:widowControl w:val="0"/>
        <w:suppressAutoHyphens w:val="0"/>
        <w:kinsoku w:val="0"/>
        <w:spacing w:after="324"/>
        <w:ind w:right="567"/>
        <w:jc w:val="both"/>
        <w:rPr>
          <w:rFonts w:ascii="Arial" w:hAnsi="Arial" w:cs="Arial"/>
          <w:sz w:val="22"/>
          <w:szCs w:val="22"/>
        </w:rPr>
      </w:pPr>
      <w:r w:rsidRPr="007D736E">
        <w:rPr>
          <w:rFonts w:ascii="Arial" w:hAnsi="Arial" w:cs="Arial"/>
          <w:b/>
          <w:sz w:val="22"/>
          <w:szCs w:val="22"/>
        </w:rPr>
        <w:t>9</w:t>
      </w:r>
      <w:r w:rsidRPr="007D736E">
        <w:rPr>
          <w:rFonts w:ascii="Arial" w:hAnsi="Arial" w:cs="Arial"/>
          <w:sz w:val="22"/>
          <w:szCs w:val="22"/>
        </w:rPr>
        <w:t xml:space="preserve"> L’elemento descritto non solo non mette in evidenza problematicità, ma rappresenta un “punto di forza” dell’allievo, su cui fare leva nell’intervento</w:t>
      </w:r>
    </w:p>
    <w:p w:rsidR="004347A8" w:rsidRDefault="004347A8">
      <w:pPr>
        <w:rPr>
          <w:sz w:val="28"/>
          <w:szCs w:val="28"/>
        </w:rPr>
      </w:pPr>
    </w:p>
    <w:p w:rsidR="00A42429" w:rsidRPr="00842209" w:rsidRDefault="00A42429" w:rsidP="0066141A">
      <w:pPr>
        <w:pStyle w:val="Titolo1"/>
        <w:pageBreakBefore/>
        <w:tabs>
          <w:tab w:val="num" w:pos="432"/>
        </w:tabs>
        <w:ind w:left="432" w:hanging="432"/>
        <w:jc w:val="center"/>
        <w:rPr>
          <w:rFonts w:ascii="Arial" w:hAnsi="Arial" w:cs="Arial"/>
          <w:color w:val="548DD4"/>
          <w:sz w:val="22"/>
          <w:szCs w:val="22"/>
        </w:rPr>
      </w:pPr>
      <w:r w:rsidRPr="0066141A">
        <w:rPr>
          <w:rFonts w:ascii="Arial" w:hAnsi="Arial" w:cs="Arial"/>
          <w:color w:val="548DD4"/>
          <w:sz w:val="24"/>
          <w:szCs w:val="24"/>
        </w:rPr>
        <w:lastRenderedPageBreak/>
        <w:t xml:space="preserve">SEZIONE C </w:t>
      </w:r>
      <w:r w:rsidRPr="0066141A">
        <w:rPr>
          <w:rFonts w:ascii="Arial" w:hAnsi="Arial" w:cs="Arial"/>
          <w:color w:val="548DD4"/>
          <w:sz w:val="24"/>
          <w:szCs w:val="24"/>
          <w:u w:val="single"/>
        </w:rPr>
        <w:t>-</w:t>
      </w:r>
      <w:r w:rsidRPr="00842209">
        <w:rPr>
          <w:rFonts w:ascii="Arial" w:hAnsi="Arial" w:cs="Arial"/>
          <w:color w:val="548DD4"/>
          <w:sz w:val="22"/>
          <w:szCs w:val="22"/>
          <w:u w:val="single"/>
        </w:rPr>
        <w:t xml:space="preserve">  (comune a tutti gli allievi con DSA e altri BES)</w:t>
      </w:r>
    </w:p>
    <w:p w:rsidR="00A42429" w:rsidRPr="00842209" w:rsidRDefault="00A42429" w:rsidP="00A42429">
      <w:pPr>
        <w:pStyle w:val="Titolo2"/>
        <w:numPr>
          <w:ilvl w:val="1"/>
          <w:numId w:val="0"/>
        </w:numPr>
        <w:tabs>
          <w:tab w:val="num" w:pos="576"/>
        </w:tabs>
        <w:ind w:left="576" w:hanging="576"/>
        <w:rPr>
          <w:rFonts w:ascii="Arial" w:hAnsi="Arial" w:cs="Arial"/>
          <w:color w:val="548DD4"/>
          <w:sz w:val="22"/>
          <w:szCs w:val="22"/>
        </w:rPr>
      </w:pPr>
      <w:bookmarkStart w:id="2" w:name="__RefHeading__16_1270352503"/>
      <w:bookmarkEnd w:id="2"/>
      <w:r w:rsidRPr="00842209">
        <w:rPr>
          <w:rFonts w:ascii="Arial" w:hAnsi="Arial" w:cs="Arial"/>
          <w:color w:val="548DD4"/>
          <w:sz w:val="22"/>
          <w:szCs w:val="22"/>
        </w:rPr>
        <w:t xml:space="preserve">C.1 </w:t>
      </w:r>
      <w:r w:rsidR="00DF6B0B" w:rsidRPr="00842209">
        <w:rPr>
          <w:rFonts w:ascii="Arial" w:hAnsi="Arial" w:cs="Arial"/>
          <w:color w:val="548DD4"/>
          <w:sz w:val="22"/>
          <w:szCs w:val="22"/>
        </w:rPr>
        <w:t xml:space="preserve">OSSERVAZIONE </w:t>
      </w:r>
      <w:proofErr w:type="spellStart"/>
      <w:r w:rsidR="00DF6B0B" w:rsidRPr="00842209">
        <w:rPr>
          <w:rFonts w:ascii="Arial" w:hAnsi="Arial" w:cs="Arial"/>
          <w:color w:val="548DD4"/>
          <w:sz w:val="22"/>
          <w:szCs w:val="22"/>
        </w:rPr>
        <w:t>DI</w:t>
      </w:r>
      <w:proofErr w:type="spellEnd"/>
      <w:r w:rsidR="00DF6B0B" w:rsidRPr="00842209">
        <w:rPr>
          <w:rFonts w:ascii="Arial" w:hAnsi="Arial" w:cs="Arial"/>
          <w:color w:val="548DD4"/>
          <w:sz w:val="22"/>
          <w:szCs w:val="22"/>
        </w:rPr>
        <w:t xml:space="preserve"> </w:t>
      </w:r>
      <w:r w:rsidR="00DF6B0B">
        <w:rPr>
          <w:rFonts w:ascii="Arial" w:hAnsi="Arial" w:cs="Arial"/>
          <w:color w:val="548DD4"/>
          <w:sz w:val="22"/>
          <w:szCs w:val="22"/>
        </w:rPr>
        <w:t xml:space="preserve"> </w:t>
      </w:r>
      <w:r w:rsidR="00DF6B0B" w:rsidRPr="00842209">
        <w:rPr>
          <w:rFonts w:ascii="Arial" w:hAnsi="Arial" w:cs="Arial"/>
          <w:color w:val="548DD4"/>
          <w:sz w:val="22"/>
          <w:szCs w:val="22"/>
        </w:rPr>
        <w:t>ULTERIORI ASPETTI SIGNIFICATIVI</w:t>
      </w:r>
    </w:p>
    <w:p w:rsidR="00A42429" w:rsidRPr="00842209" w:rsidRDefault="00A42429" w:rsidP="00A42429">
      <w:pPr>
        <w:rPr>
          <w:rFonts w:ascii="Arial" w:hAnsi="Arial" w:cs="Arial"/>
          <w:sz w:val="22"/>
          <w:szCs w:val="22"/>
        </w:rPr>
      </w:pPr>
    </w:p>
    <w:p w:rsidR="00A42429" w:rsidRPr="00842209" w:rsidRDefault="00A42429" w:rsidP="00A42429">
      <w:pPr>
        <w:rPr>
          <w:rFonts w:ascii="Arial" w:hAnsi="Arial" w:cs="Arial"/>
          <w:sz w:val="22"/>
          <w:szCs w:val="22"/>
        </w:rPr>
      </w:pPr>
    </w:p>
    <w:tbl>
      <w:tblPr>
        <w:tblW w:w="9933" w:type="dxa"/>
        <w:tblInd w:w="108" w:type="dxa"/>
        <w:tblLayout w:type="fixed"/>
        <w:tblLook w:val="0000"/>
      </w:tblPr>
      <w:tblGrid>
        <w:gridCol w:w="4111"/>
        <w:gridCol w:w="1488"/>
        <w:gridCol w:w="71"/>
        <w:gridCol w:w="1418"/>
        <w:gridCol w:w="1417"/>
        <w:gridCol w:w="1428"/>
      </w:tblGrid>
      <w:tr w:rsidR="00A42429" w:rsidRPr="00842209" w:rsidTr="00A42429">
        <w:tc>
          <w:tcPr>
            <w:tcW w:w="9933" w:type="dxa"/>
            <w:gridSpan w:val="6"/>
            <w:tcBorders>
              <w:top w:val="single" w:sz="4" w:space="0" w:color="000000"/>
              <w:left w:val="single" w:sz="4" w:space="0" w:color="000000"/>
              <w:bottom w:val="single" w:sz="4" w:space="0" w:color="000000"/>
              <w:right w:val="single" w:sz="4" w:space="0" w:color="000000"/>
            </w:tcBorders>
            <w:shd w:val="clear" w:color="auto" w:fill="auto"/>
          </w:tcPr>
          <w:p w:rsidR="00A42429" w:rsidRPr="00842209" w:rsidRDefault="00A42429" w:rsidP="00A42429">
            <w:pPr>
              <w:snapToGrid w:val="0"/>
              <w:spacing w:before="240" w:after="240"/>
              <w:rPr>
                <w:rFonts w:ascii="Arial" w:eastAsia="Calibri" w:hAnsi="Arial" w:cs="Arial"/>
                <w:b/>
                <w:bCs/>
                <w:w w:val="105"/>
                <w:sz w:val="22"/>
                <w:szCs w:val="22"/>
              </w:rPr>
            </w:pPr>
            <w:r w:rsidRPr="00842209">
              <w:rPr>
                <w:rFonts w:ascii="Arial" w:eastAsia="Calibri" w:hAnsi="Arial" w:cs="Arial"/>
                <w:b/>
                <w:bCs/>
                <w:w w:val="105"/>
                <w:sz w:val="22"/>
                <w:szCs w:val="22"/>
              </w:rPr>
              <w:t xml:space="preserve">MOTIVAZIONE </w:t>
            </w:r>
          </w:p>
        </w:tc>
      </w:tr>
      <w:tr w:rsidR="00A42429" w:rsidRPr="00842209" w:rsidTr="00A42429">
        <w:trPr>
          <w:trHeight w:val="287"/>
        </w:trPr>
        <w:tc>
          <w:tcPr>
            <w:tcW w:w="4111" w:type="dxa"/>
            <w:tcBorders>
              <w:top w:val="single" w:sz="4" w:space="0" w:color="000000"/>
              <w:left w:val="single" w:sz="4" w:space="0" w:color="000000"/>
              <w:bottom w:val="single" w:sz="4" w:space="0" w:color="000000"/>
            </w:tcBorders>
            <w:shd w:val="clear" w:color="auto" w:fill="auto"/>
            <w:vAlign w:val="center"/>
          </w:tcPr>
          <w:p w:rsidR="00A42429" w:rsidRPr="00842209" w:rsidRDefault="00A42429" w:rsidP="00A42429">
            <w:pPr>
              <w:pStyle w:val="Paragrafoelenco1"/>
              <w:snapToGrid w:val="0"/>
              <w:spacing w:before="120" w:after="120" w:line="240" w:lineRule="auto"/>
              <w:ind w:left="0"/>
              <w:rPr>
                <w:rFonts w:ascii="Arial" w:hAnsi="Arial" w:cs="Arial"/>
                <w:spacing w:val="2"/>
              </w:rPr>
            </w:pPr>
            <w:r w:rsidRPr="00842209">
              <w:rPr>
                <w:rFonts w:ascii="Arial" w:hAnsi="Arial" w:cs="Arial"/>
                <w:spacing w:val="2"/>
              </w:rPr>
              <w:t>Partecipazione al dialogo educativo</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20"/>
                <w:szCs w:val="20"/>
              </w:rPr>
            </w:pPr>
            <w:r w:rsidRPr="00B7495B">
              <w:rPr>
                <w:rFonts w:ascii="Arial" w:hAnsi="Arial" w:cs="Arial"/>
                <w:bCs/>
                <w:w w:val="105"/>
                <w:sz w:val="20"/>
                <w:szCs w:val="20"/>
              </w:rPr>
              <w:t>Molto  Adeguata</w:t>
            </w:r>
          </w:p>
        </w:tc>
        <w:tc>
          <w:tcPr>
            <w:tcW w:w="1418" w:type="dxa"/>
            <w:tcBorders>
              <w:top w:val="single" w:sz="4" w:space="0" w:color="000000"/>
              <w:left w:val="single" w:sz="4" w:space="0" w:color="000000"/>
              <w:bottom w:val="single" w:sz="4" w:space="0" w:color="000000"/>
            </w:tcBorders>
            <w:shd w:val="clear" w:color="auto" w:fill="auto"/>
            <w:vAlign w:val="center"/>
          </w:tcPr>
          <w:p w:rsidR="00A42429" w:rsidRPr="00CF727C" w:rsidRDefault="00A42429" w:rsidP="00A42429">
            <w:pPr>
              <w:pStyle w:val="Paragrafoelenco1"/>
              <w:numPr>
                <w:ilvl w:val="0"/>
                <w:numId w:val="23"/>
              </w:numPr>
              <w:snapToGrid w:val="0"/>
              <w:spacing w:before="144" w:after="0"/>
              <w:ind w:left="318" w:hanging="318"/>
              <w:rPr>
                <w:rFonts w:ascii="Arial" w:hAnsi="Arial" w:cs="Arial"/>
                <w:bCs/>
                <w:w w:val="105"/>
                <w:sz w:val="18"/>
                <w:szCs w:val="18"/>
              </w:rPr>
            </w:pPr>
            <w:r w:rsidRPr="00CF727C">
              <w:rPr>
                <w:rFonts w:ascii="Arial" w:hAnsi="Arial" w:cs="Arial"/>
                <w:bCs/>
                <w:w w:val="105"/>
                <w:sz w:val="18"/>
                <w:szCs w:val="18"/>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18"/>
                <w:szCs w:val="18"/>
              </w:rPr>
            </w:pPr>
            <w:r w:rsidRPr="00B7495B">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ind w:left="318" w:hanging="318"/>
              <w:rPr>
                <w:rFonts w:ascii="Arial" w:hAnsi="Arial" w:cs="Arial"/>
                <w:bCs/>
                <w:w w:val="105"/>
                <w:sz w:val="20"/>
                <w:szCs w:val="20"/>
              </w:rPr>
            </w:pPr>
            <w:r w:rsidRPr="00B7495B">
              <w:rPr>
                <w:rFonts w:ascii="Arial" w:hAnsi="Arial" w:cs="Arial"/>
                <w:bCs/>
                <w:w w:val="105"/>
                <w:sz w:val="20"/>
                <w:szCs w:val="20"/>
              </w:rPr>
              <w:t>Non adeguata</w:t>
            </w:r>
          </w:p>
        </w:tc>
      </w:tr>
      <w:tr w:rsidR="00A42429" w:rsidRPr="00842209" w:rsidTr="00A42429">
        <w:trPr>
          <w:trHeight w:val="285"/>
        </w:trPr>
        <w:tc>
          <w:tcPr>
            <w:tcW w:w="4111" w:type="dxa"/>
            <w:tcBorders>
              <w:top w:val="single" w:sz="4" w:space="0" w:color="000000"/>
              <w:left w:val="single" w:sz="4" w:space="0" w:color="000000"/>
              <w:bottom w:val="single" w:sz="4" w:space="0" w:color="000000"/>
            </w:tcBorders>
            <w:shd w:val="clear" w:color="auto" w:fill="auto"/>
            <w:vAlign w:val="center"/>
          </w:tcPr>
          <w:p w:rsidR="00A42429" w:rsidRPr="00842209" w:rsidRDefault="00A42429" w:rsidP="00A42429">
            <w:pPr>
              <w:pStyle w:val="Paragrafoelenco1"/>
              <w:snapToGrid w:val="0"/>
              <w:spacing w:before="120" w:after="120" w:line="240" w:lineRule="auto"/>
              <w:ind w:left="0"/>
              <w:rPr>
                <w:rFonts w:ascii="Arial" w:hAnsi="Arial" w:cs="Arial"/>
                <w:spacing w:val="2"/>
              </w:rPr>
            </w:pPr>
            <w:r w:rsidRPr="00842209">
              <w:rPr>
                <w:rFonts w:ascii="Arial" w:hAnsi="Arial" w:cs="Arial"/>
                <w:spacing w:val="2"/>
              </w:rPr>
              <w:t xml:space="preserve">Consapevolezza delle proprie difficoltà </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20"/>
                <w:szCs w:val="20"/>
              </w:rPr>
            </w:pPr>
            <w:r w:rsidRPr="00B7495B">
              <w:rPr>
                <w:rFonts w:ascii="Arial" w:hAnsi="Arial" w:cs="Arial"/>
                <w:bCs/>
                <w:w w:val="105"/>
                <w:sz w:val="20"/>
                <w:szCs w:val="20"/>
              </w:rPr>
              <w:t>Molto  Adeguata</w:t>
            </w:r>
          </w:p>
        </w:tc>
        <w:tc>
          <w:tcPr>
            <w:tcW w:w="1418" w:type="dxa"/>
            <w:tcBorders>
              <w:top w:val="single" w:sz="4" w:space="0" w:color="000000"/>
              <w:left w:val="single" w:sz="4" w:space="0" w:color="000000"/>
              <w:bottom w:val="single" w:sz="4" w:space="0" w:color="000000"/>
            </w:tcBorders>
            <w:shd w:val="clear" w:color="auto" w:fill="auto"/>
            <w:vAlign w:val="center"/>
          </w:tcPr>
          <w:p w:rsidR="00A42429" w:rsidRPr="00CF727C" w:rsidRDefault="00A42429" w:rsidP="00A42429">
            <w:pPr>
              <w:pStyle w:val="Paragrafoelenco1"/>
              <w:numPr>
                <w:ilvl w:val="0"/>
                <w:numId w:val="23"/>
              </w:numPr>
              <w:snapToGrid w:val="0"/>
              <w:spacing w:before="144" w:after="0"/>
              <w:ind w:left="318" w:hanging="318"/>
              <w:rPr>
                <w:rFonts w:ascii="Arial" w:hAnsi="Arial" w:cs="Arial"/>
                <w:bCs/>
                <w:w w:val="105"/>
                <w:sz w:val="18"/>
                <w:szCs w:val="18"/>
              </w:rPr>
            </w:pPr>
            <w:r w:rsidRPr="00CF727C">
              <w:rPr>
                <w:rFonts w:ascii="Arial" w:hAnsi="Arial" w:cs="Arial"/>
                <w:bCs/>
                <w:w w:val="105"/>
                <w:sz w:val="18"/>
                <w:szCs w:val="18"/>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18"/>
                <w:szCs w:val="18"/>
              </w:rPr>
            </w:pPr>
            <w:r w:rsidRPr="00B7495B">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ind w:left="318" w:hanging="318"/>
              <w:rPr>
                <w:rFonts w:ascii="Arial" w:hAnsi="Arial" w:cs="Arial"/>
                <w:bCs/>
                <w:w w:val="105"/>
                <w:sz w:val="20"/>
                <w:szCs w:val="20"/>
              </w:rPr>
            </w:pPr>
            <w:r w:rsidRPr="00B7495B">
              <w:rPr>
                <w:rFonts w:ascii="Arial" w:hAnsi="Arial" w:cs="Arial"/>
                <w:bCs/>
                <w:w w:val="105"/>
                <w:sz w:val="20"/>
                <w:szCs w:val="20"/>
              </w:rPr>
              <w:t>Non adeguata</w:t>
            </w:r>
          </w:p>
        </w:tc>
      </w:tr>
      <w:tr w:rsidR="00A42429" w:rsidRPr="00842209" w:rsidTr="00A42429">
        <w:trPr>
          <w:trHeight w:val="285"/>
        </w:trPr>
        <w:tc>
          <w:tcPr>
            <w:tcW w:w="4111" w:type="dxa"/>
            <w:tcBorders>
              <w:top w:val="single" w:sz="4" w:space="0" w:color="000000"/>
              <w:left w:val="single" w:sz="4" w:space="0" w:color="000000"/>
              <w:bottom w:val="single" w:sz="4" w:space="0" w:color="000000"/>
            </w:tcBorders>
            <w:shd w:val="clear" w:color="auto" w:fill="auto"/>
            <w:vAlign w:val="center"/>
          </w:tcPr>
          <w:p w:rsidR="00A42429" w:rsidRPr="00842209" w:rsidRDefault="00A42429" w:rsidP="00A42429">
            <w:pPr>
              <w:pStyle w:val="Paragrafoelenco1"/>
              <w:snapToGrid w:val="0"/>
              <w:spacing w:before="120" w:after="120" w:line="240" w:lineRule="auto"/>
              <w:ind w:left="34"/>
              <w:rPr>
                <w:rFonts w:ascii="Arial" w:hAnsi="Arial" w:cs="Arial"/>
                <w:spacing w:val="2"/>
                <w:w w:val="110"/>
              </w:rPr>
            </w:pPr>
            <w:r w:rsidRPr="00842209">
              <w:rPr>
                <w:rFonts w:ascii="Arial" w:hAnsi="Arial" w:cs="Arial"/>
                <w:spacing w:val="2"/>
                <w:w w:val="110"/>
              </w:rPr>
              <w:t>Consapevolezza dei propri punti di forza</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20"/>
                <w:szCs w:val="20"/>
              </w:rPr>
            </w:pPr>
            <w:r w:rsidRPr="00B7495B">
              <w:rPr>
                <w:rFonts w:ascii="Arial" w:hAnsi="Arial" w:cs="Arial"/>
                <w:bCs/>
                <w:w w:val="105"/>
                <w:sz w:val="20"/>
                <w:szCs w:val="20"/>
              </w:rPr>
              <w:t>Molto  Adeguata</w:t>
            </w:r>
          </w:p>
        </w:tc>
        <w:tc>
          <w:tcPr>
            <w:tcW w:w="1418" w:type="dxa"/>
            <w:tcBorders>
              <w:top w:val="single" w:sz="4" w:space="0" w:color="000000"/>
              <w:left w:val="single" w:sz="4" w:space="0" w:color="000000"/>
              <w:bottom w:val="single" w:sz="4" w:space="0" w:color="000000"/>
            </w:tcBorders>
            <w:shd w:val="clear" w:color="auto" w:fill="auto"/>
            <w:vAlign w:val="center"/>
          </w:tcPr>
          <w:p w:rsidR="00A42429" w:rsidRPr="00CF727C" w:rsidRDefault="00A42429" w:rsidP="00A42429">
            <w:pPr>
              <w:pStyle w:val="Paragrafoelenco1"/>
              <w:numPr>
                <w:ilvl w:val="0"/>
                <w:numId w:val="23"/>
              </w:numPr>
              <w:snapToGrid w:val="0"/>
              <w:spacing w:before="144" w:after="0"/>
              <w:ind w:left="318" w:hanging="318"/>
              <w:rPr>
                <w:rFonts w:ascii="Arial" w:hAnsi="Arial" w:cs="Arial"/>
                <w:bCs/>
                <w:w w:val="105"/>
                <w:sz w:val="18"/>
                <w:szCs w:val="18"/>
              </w:rPr>
            </w:pPr>
            <w:r w:rsidRPr="00CF727C">
              <w:rPr>
                <w:rFonts w:ascii="Arial" w:hAnsi="Arial" w:cs="Arial"/>
                <w:bCs/>
                <w:w w:val="105"/>
                <w:sz w:val="18"/>
                <w:szCs w:val="18"/>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18"/>
                <w:szCs w:val="18"/>
              </w:rPr>
            </w:pPr>
            <w:r w:rsidRPr="00B7495B">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ind w:left="318" w:hanging="318"/>
              <w:rPr>
                <w:rFonts w:ascii="Arial" w:hAnsi="Arial" w:cs="Arial"/>
                <w:bCs/>
                <w:w w:val="105"/>
                <w:sz w:val="20"/>
                <w:szCs w:val="20"/>
              </w:rPr>
            </w:pPr>
            <w:r w:rsidRPr="00B7495B">
              <w:rPr>
                <w:rFonts w:ascii="Arial" w:hAnsi="Arial" w:cs="Arial"/>
                <w:bCs/>
                <w:w w:val="105"/>
                <w:sz w:val="20"/>
                <w:szCs w:val="20"/>
              </w:rPr>
              <w:t>Non adeguata</w:t>
            </w:r>
          </w:p>
        </w:tc>
      </w:tr>
      <w:tr w:rsidR="00A42429" w:rsidRPr="00842209" w:rsidTr="00A42429">
        <w:trPr>
          <w:trHeight w:val="285"/>
        </w:trPr>
        <w:tc>
          <w:tcPr>
            <w:tcW w:w="4111" w:type="dxa"/>
            <w:tcBorders>
              <w:top w:val="single" w:sz="4" w:space="0" w:color="000000"/>
              <w:left w:val="single" w:sz="4" w:space="0" w:color="000000"/>
              <w:bottom w:val="single" w:sz="4" w:space="0" w:color="000000"/>
            </w:tcBorders>
            <w:shd w:val="clear" w:color="auto" w:fill="auto"/>
            <w:vAlign w:val="center"/>
          </w:tcPr>
          <w:p w:rsidR="00A42429" w:rsidRPr="00842209" w:rsidRDefault="00A42429" w:rsidP="00A42429">
            <w:pPr>
              <w:snapToGrid w:val="0"/>
              <w:spacing w:before="120" w:after="120"/>
              <w:ind w:left="34"/>
              <w:rPr>
                <w:rFonts w:ascii="Arial" w:eastAsia="Calibri" w:hAnsi="Arial" w:cs="Arial"/>
                <w:spacing w:val="2"/>
                <w:sz w:val="22"/>
                <w:szCs w:val="22"/>
              </w:rPr>
            </w:pPr>
            <w:r w:rsidRPr="00842209">
              <w:rPr>
                <w:rFonts w:ascii="Arial" w:eastAsia="Calibri" w:hAnsi="Arial" w:cs="Arial"/>
                <w:spacing w:val="2"/>
                <w:sz w:val="22"/>
                <w:szCs w:val="22"/>
              </w:rPr>
              <w:t>Autostima</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20"/>
                <w:szCs w:val="20"/>
              </w:rPr>
            </w:pPr>
            <w:r w:rsidRPr="00B7495B">
              <w:rPr>
                <w:rFonts w:ascii="Arial" w:hAnsi="Arial" w:cs="Arial"/>
                <w:bCs/>
                <w:w w:val="105"/>
                <w:sz w:val="20"/>
                <w:szCs w:val="20"/>
              </w:rPr>
              <w:t>Molto  Adeguata</w:t>
            </w:r>
          </w:p>
        </w:tc>
        <w:tc>
          <w:tcPr>
            <w:tcW w:w="1418" w:type="dxa"/>
            <w:tcBorders>
              <w:top w:val="single" w:sz="4" w:space="0" w:color="000000"/>
              <w:left w:val="single" w:sz="4" w:space="0" w:color="000000"/>
              <w:bottom w:val="single" w:sz="4" w:space="0" w:color="000000"/>
            </w:tcBorders>
            <w:shd w:val="clear" w:color="auto" w:fill="auto"/>
            <w:vAlign w:val="center"/>
          </w:tcPr>
          <w:p w:rsidR="00A42429" w:rsidRPr="008F264D" w:rsidRDefault="00A42429" w:rsidP="00A42429">
            <w:pPr>
              <w:pStyle w:val="Paragrafoelenco1"/>
              <w:numPr>
                <w:ilvl w:val="0"/>
                <w:numId w:val="23"/>
              </w:numPr>
              <w:snapToGrid w:val="0"/>
              <w:spacing w:before="144" w:after="0"/>
              <w:ind w:left="318" w:hanging="318"/>
              <w:rPr>
                <w:rFonts w:ascii="Arial" w:hAnsi="Arial" w:cs="Arial"/>
                <w:bCs/>
                <w:w w:val="105"/>
                <w:sz w:val="18"/>
                <w:szCs w:val="18"/>
              </w:rPr>
            </w:pPr>
            <w:r w:rsidRPr="008F264D">
              <w:rPr>
                <w:rFonts w:ascii="Arial" w:hAnsi="Arial" w:cs="Arial"/>
                <w:bCs/>
                <w:w w:val="105"/>
                <w:sz w:val="18"/>
                <w:szCs w:val="18"/>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A42429" w:rsidRPr="00CF727C" w:rsidRDefault="00A42429" w:rsidP="00A42429">
            <w:pPr>
              <w:pStyle w:val="Paragrafoelenco1"/>
              <w:numPr>
                <w:ilvl w:val="0"/>
                <w:numId w:val="23"/>
              </w:numPr>
              <w:snapToGrid w:val="0"/>
              <w:spacing w:before="144" w:after="0" w:line="240" w:lineRule="auto"/>
              <w:ind w:left="318" w:hanging="318"/>
              <w:rPr>
                <w:rFonts w:ascii="Arial" w:hAnsi="Arial" w:cs="Arial"/>
                <w:bCs/>
                <w:w w:val="105"/>
                <w:sz w:val="18"/>
                <w:szCs w:val="18"/>
              </w:rPr>
            </w:pPr>
            <w:r w:rsidRPr="00CF727C">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ind w:left="318" w:hanging="318"/>
              <w:rPr>
                <w:rFonts w:ascii="Arial" w:hAnsi="Arial" w:cs="Arial"/>
                <w:bCs/>
                <w:w w:val="105"/>
                <w:sz w:val="20"/>
                <w:szCs w:val="20"/>
              </w:rPr>
            </w:pPr>
            <w:r w:rsidRPr="00B7495B">
              <w:rPr>
                <w:rFonts w:ascii="Arial" w:hAnsi="Arial" w:cs="Arial"/>
                <w:bCs/>
                <w:w w:val="105"/>
                <w:sz w:val="20"/>
                <w:szCs w:val="20"/>
              </w:rPr>
              <w:t>Non adeguata</w:t>
            </w:r>
          </w:p>
        </w:tc>
      </w:tr>
      <w:tr w:rsidR="00A42429" w:rsidRPr="00842209" w:rsidTr="00A42429">
        <w:trPr>
          <w:trHeight w:val="285"/>
        </w:trPr>
        <w:tc>
          <w:tcPr>
            <w:tcW w:w="9933" w:type="dxa"/>
            <w:gridSpan w:val="6"/>
            <w:tcBorders>
              <w:top w:val="single" w:sz="4" w:space="0" w:color="000000"/>
              <w:left w:val="single" w:sz="4" w:space="0" w:color="000000"/>
              <w:bottom w:val="single" w:sz="4" w:space="0" w:color="000000"/>
              <w:right w:val="single" w:sz="4" w:space="0" w:color="000000"/>
            </w:tcBorders>
            <w:shd w:val="clear" w:color="auto" w:fill="auto"/>
          </w:tcPr>
          <w:p w:rsidR="00A42429" w:rsidRPr="00B7495B" w:rsidRDefault="00A42429" w:rsidP="00A42429">
            <w:pPr>
              <w:snapToGrid w:val="0"/>
              <w:spacing w:before="240" w:after="240"/>
              <w:rPr>
                <w:rFonts w:ascii="Arial" w:eastAsia="Calibri" w:hAnsi="Arial" w:cs="Arial"/>
                <w:b/>
                <w:bCs/>
                <w:w w:val="105"/>
                <w:sz w:val="20"/>
                <w:szCs w:val="20"/>
              </w:rPr>
            </w:pPr>
            <w:r w:rsidRPr="00B7495B">
              <w:rPr>
                <w:rFonts w:ascii="Arial" w:eastAsia="Calibri" w:hAnsi="Arial" w:cs="Arial"/>
                <w:b/>
                <w:bCs/>
                <w:w w:val="105"/>
                <w:sz w:val="20"/>
                <w:szCs w:val="20"/>
              </w:rPr>
              <w:t>ATTEGGIAMENTI E COMPORTAMENTI RISCONTRABILI A SCUOLA</w:t>
            </w:r>
          </w:p>
        </w:tc>
      </w:tr>
      <w:tr w:rsidR="00A42429" w:rsidRPr="00842209" w:rsidTr="00A42429">
        <w:trPr>
          <w:trHeight w:val="285"/>
        </w:trPr>
        <w:tc>
          <w:tcPr>
            <w:tcW w:w="4111" w:type="dxa"/>
            <w:tcBorders>
              <w:top w:val="single" w:sz="4" w:space="0" w:color="000000"/>
              <w:left w:val="single" w:sz="4" w:space="0" w:color="000000"/>
              <w:bottom w:val="single" w:sz="4" w:space="0" w:color="000000"/>
            </w:tcBorders>
            <w:shd w:val="clear" w:color="auto" w:fill="auto"/>
          </w:tcPr>
          <w:p w:rsidR="00A42429" w:rsidRPr="00842209" w:rsidRDefault="00A42429" w:rsidP="00A42429">
            <w:pPr>
              <w:pStyle w:val="Paragrafoelenco1"/>
              <w:snapToGrid w:val="0"/>
              <w:spacing w:before="120" w:after="120" w:line="240" w:lineRule="auto"/>
              <w:ind w:left="0"/>
              <w:rPr>
                <w:rFonts w:ascii="Arial" w:hAnsi="Arial" w:cs="Arial"/>
                <w:spacing w:val="2"/>
              </w:rPr>
            </w:pPr>
            <w:r w:rsidRPr="00842209">
              <w:rPr>
                <w:rFonts w:ascii="Arial" w:hAnsi="Arial" w:cs="Arial"/>
                <w:spacing w:val="2"/>
              </w:rPr>
              <w:t>Regolarità frequenza scolastica</w:t>
            </w:r>
          </w:p>
        </w:tc>
        <w:tc>
          <w:tcPr>
            <w:tcW w:w="1488" w:type="dxa"/>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20"/>
                <w:szCs w:val="20"/>
              </w:rPr>
            </w:pPr>
            <w:r w:rsidRPr="00B7495B">
              <w:rPr>
                <w:rFonts w:ascii="Arial" w:hAnsi="Arial" w:cs="Arial"/>
                <w:bCs/>
                <w:w w:val="105"/>
                <w:sz w:val="20"/>
                <w:szCs w:val="20"/>
              </w:rPr>
              <w:t>Molto  Adeguata</w:t>
            </w:r>
          </w:p>
        </w:tc>
        <w:tc>
          <w:tcPr>
            <w:tcW w:w="1489" w:type="dxa"/>
            <w:gridSpan w:val="2"/>
            <w:tcBorders>
              <w:top w:val="single" w:sz="4" w:space="0" w:color="000000"/>
              <w:left w:val="single" w:sz="4" w:space="0" w:color="000000"/>
              <w:bottom w:val="single" w:sz="4" w:space="0" w:color="000000"/>
            </w:tcBorders>
            <w:shd w:val="clear" w:color="auto" w:fill="auto"/>
            <w:vAlign w:val="center"/>
          </w:tcPr>
          <w:p w:rsidR="00A42429" w:rsidRPr="00CF727C" w:rsidRDefault="00A42429" w:rsidP="00A42429">
            <w:pPr>
              <w:pStyle w:val="Paragrafoelenco1"/>
              <w:numPr>
                <w:ilvl w:val="0"/>
                <w:numId w:val="23"/>
              </w:numPr>
              <w:snapToGrid w:val="0"/>
              <w:spacing w:before="144" w:after="0"/>
              <w:ind w:left="318" w:hanging="318"/>
              <w:rPr>
                <w:rFonts w:ascii="Arial" w:hAnsi="Arial" w:cs="Arial"/>
                <w:bCs/>
                <w:w w:val="105"/>
                <w:sz w:val="20"/>
                <w:szCs w:val="20"/>
              </w:rPr>
            </w:pPr>
            <w:r w:rsidRPr="00CF727C">
              <w:rPr>
                <w:rFonts w:ascii="Arial" w:hAnsi="Arial" w:cs="Arial"/>
                <w:bCs/>
                <w:w w:val="105"/>
                <w:sz w:val="20"/>
                <w:szCs w:val="20"/>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18"/>
                <w:szCs w:val="18"/>
              </w:rPr>
            </w:pPr>
            <w:r w:rsidRPr="00B7495B">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ind w:left="318" w:hanging="318"/>
              <w:rPr>
                <w:rFonts w:ascii="Arial" w:hAnsi="Arial" w:cs="Arial"/>
                <w:bCs/>
                <w:w w:val="105"/>
                <w:sz w:val="20"/>
                <w:szCs w:val="20"/>
              </w:rPr>
            </w:pPr>
            <w:r w:rsidRPr="00B7495B">
              <w:rPr>
                <w:rFonts w:ascii="Arial" w:hAnsi="Arial" w:cs="Arial"/>
                <w:bCs/>
                <w:w w:val="105"/>
                <w:sz w:val="20"/>
                <w:szCs w:val="20"/>
              </w:rPr>
              <w:t>Non adeguata</w:t>
            </w:r>
          </w:p>
        </w:tc>
      </w:tr>
      <w:tr w:rsidR="00A42429" w:rsidRPr="00842209" w:rsidTr="00A42429">
        <w:trPr>
          <w:trHeight w:val="285"/>
        </w:trPr>
        <w:tc>
          <w:tcPr>
            <w:tcW w:w="4111" w:type="dxa"/>
            <w:tcBorders>
              <w:top w:val="single" w:sz="4" w:space="0" w:color="000000"/>
              <w:left w:val="single" w:sz="4" w:space="0" w:color="000000"/>
              <w:bottom w:val="single" w:sz="4" w:space="0" w:color="000000"/>
            </w:tcBorders>
            <w:shd w:val="clear" w:color="auto" w:fill="auto"/>
          </w:tcPr>
          <w:p w:rsidR="00A42429" w:rsidRPr="00842209" w:rsidRDefault="00A42429" w:rsidP="00A42429">
            <w:pPr>
              <w:pStyle w:val="Paragrafoelenco1"/>
              <w:snapToGrid w:val="0"/>
              <w:spacing w:before="120" w:after="120" w:line="240" w:lineRule="auto"/>
              <w:ind w:left="0"/>
              <w:rPr>
                <w:rFonts w:ascii="Arial" w:hAnsi="Arial" w:cs="Arial"/>
                <w:spacing w:val="2"/>
              </w:rPr>
            </w:pPr>
            <w:r w:rsidRPr="00842209">
              <w:rPr>
                <w:rFonts w:ascii="Arial" w:hAnsi="Arial" w:cs="Arial"/>
                <w:spacing w:val="2"/>
              </w:rPr>
              <w:t>Accettazione e rispetto delle regole</w:t>
            </w:r>
          </w:p>
        </w:tc>
        <w:tc>
          <w:tcPr>
            <w:tcW w:w="1488" w:type="dxa"/>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20"/>
                <w:szCs w:val="20"/>
              </w:rPr>
            </w:pPr>
            <w:r w:rsidRPr="00B7495B">
              <w:rPr>
                <w:rFonts w:ascii="Arial" w:hAnsi="Arial" w:cs="Arial"/>
                <w:bCs/>
                <w:w w:val="105"/>
                <w:sz w:val="20"/>
                <w:szCs w:val="20"/>
              </w:rPr>
              <w:t>Molto  Adeguata</w:t>
            </w:r>
          </w:p>
        </w:tc>
        <w:tc>
          <w:tcPr>
            <w:tcW w:w="1489" w:type="dxa"/>
            <w:gridSpan w:val="2"/>
            <w:tcBorders>
              <w:top w:val="single" w:sz="4" w:space="0" w:color="000000"/>
              <w:left w:val="single" w:sz="4" w:space="0" w:color="000000"/>
              <w:bottom w:val="single" w:sz="4" w:space="0" w:color="000000"/>
            </w:tcBorders>
            <w:shd w:val="clear" w:color="auto" w:fill="auto"/>
            <w:vAlign w:val="center"/>
          </w:tcPr>
          <w:p w:rsidR="00A42429" w:rsidRPr="00CF727C" w:rsidRDefault="00A42429" w:rsidP="00A42429">
            <w:pPr>
              <w:pStyle w:val="Paragrafoelenco1"/>
              <w:numPr>
                <w:ilvl w:val="0"/>
                <w:numId w:val="23"/>
              </w:numPr>
              <w:snapToGrid w:val="0"/>
              <w:spacing w:before="144" w:after="0"/>
              <w:ind w:left="318" w:hanging="318"/>
              <w:rPr>
                <w:rFonts w:ascii="Arial" w:hAnsi="Arial" w:cs="Arial"/>
                <w:bCs/>
                <w:w w:val="105"/>
                <w:sz w:val="20"/>
                <w:szCs w:val="20"/>
              </w:rPr>
            </w:pPr>
            <w:r w:rsidRPr="00CF727C">
              <w:rPr>
                <w:rFonts w:ascii="Arial" w:hAnsi="Arial" w:cs="Arial"/>
                <w:bCs/>
                <w:w w:val="105"/>
                <w:sz w:val="20"/>
                <w:szCs w:val="20"/>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18"/>
                <w:szCs w:val="18"/>
              </w:rPr>
            </w:pPr>
            <w:r w:rsidRPr="00B7495B">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ind w:left="318" w:hanging="318"/>
              <w:rPr>
                <w:rFonts w:ascii="Arial" w:hAnsi="Arial" w:cs="Arial"/>
                <w:bCs/>
                <w:w w:val="105"/>
                <w:sz w:val="20"/>
                <w:szCs w:val="20"/>
              </w:rPr>
            </w:pPr>
            <w:r w:rsidRPr="00B7495B">
              <w:rPr>
                <w:rFonts w:ascii="Arial" w:hAnsi="Arial" w:cs="Arial"/>
                <w:bCs/>
                <w:w w:val="105"/>
                <w:sz w:val="20"/>
                <w:szCs w:val="20"/>
              </w:rPr>
              <w:t>Non adeguata</w:t>
            </w:r>
          </w:p>
        </w:tc>
      </w:tr>
      <w:tr w:rsidR="00A42429" w:rsidRPr="00842209" w:rsidTr="00A42429">
        <w:trPr>
          <w:trHeight w:val="285"/>
        </w:trPr>
        <w:tc>
          <w:tcPr>
            <w:tcW w:w="4111" w:type="dxa"/>
            <w:tcBorders>
              <w:top w:val="single" w:sz="4" w:space="0" w:color="000000"/>
              <w:left w:val="single" w:sz="4" w:space="0" w:color="000000"/>
              <w:bottom w:val="single" w:sz="4" w:space="0" w:color="000000"/>
            </w:tcBorders>
            <w:shd w:val="clear" w:color="auto" w:fill="auto"/>
          </w:tcPr>
          <w:p w:rsidR="00A42429" w:rsidRPr="00842209" w:rsidRDefault="00A42429" w:rsidP="00A42429">
            <w:pPr>
              <w:pStyle w:val="Paragrafoelenco1"/>
              <w:snapToGrid w:val="0"/>
              <w:spacing w:before="120" w:after="120" w:line="240" w:lineRule="auto"/>
              <w:ind w:left="0"/>
              <w:rPr>
                <w:rFonts w:ascii="Arial" w:hAnsi="Arial" w:cs="Arial"/>
                <w:spacing w:val="2"/>
              </w:rPr>
            </w:pPr>
            <w:r w:rsidRPr="00842209">
              <w:rPr>
                <w:rFonts w:ascii="Arial" w:hAnsi="Arial" w:cs="Arial"/>
                <w:spacing w:val="2"/>
              </w:rPr>
              <w:t xml:space="preserve">Rispetto degli impegni </w:t>
            </w:r>
          </w:p>
        </w:tc>
        <w:tc>
          <w:tcPr>
            <w:tcW w:w="1488" w:type="dxa"/>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20"/>
                <w:szCs w:val="20"/>
              </w:rPr>
            </w:pPr>
            <w:r w:rsidRPr="00B7495B">
              <w:rPr>
                <w:rFonts w:ascii="Arial" w:hAnsi="Arial" w:cs="Arial"/>
                <w:bCs/>
                <w:w w:val="105"/>
                <w:sz w:val="20"/>
                <w:szCs w:val="20"/>
              </w:rPr>
              <w:t>Molto  Adeguata</w:t>
            </w:r>
          </w:p>
        </w:tc>
        <w:tc>
          <w:tcPr>
            <w:tcW w:w="1489" w:type="dxa"/>
            <w:gridSpan w:val="2"/>
            <w:tcBorders>
              <w:top w:val="single" w:sz="4" w:space="0" w:color="000000"/>
              <w:left w:val="single" w:sz="4" w:space="0" w:color="000000"/>
              <w:bottom w:val="single" w:sz="4" w:space="0" w:color="000000"/>
            </w:tcBorders>
            <w:shd w:val="clear" w:color="auto" w:fill="auto"/>
            <w:vAlign w:val="center"/>
          </w:tcPr>
          <w:p w:rsidR="00A42429" w:rsidRPr="00CF727C" w:rsidRDefault="00A42429" w:rsidP="00A42429">
            <w:pPr>
              <w:pStyle w:val="Paragrafoelenco1"/>
              <w:numPr>
                <w:ilvl w:val="0"/>
                <w:numId w:val="23"/>
              </w:numPr>
              <w:snapToGrid w:val="0"/>
              <w:spacing w:before="144" w:after="0"/>
              <w:ind w:left="318" w:hanging="318"/>
              <w:rPr>
                <w:rFonts w:ascii="Arial" w:hAnsi="Arial" w:cs="Arial"/>
                <w:bCs/>
                <w:w w:val="105"/>
                <w:sz w:val="20"/>
                <w:szCs w:val="20"/>
              </w:rPr>
            </w:pPr>
            <w:r w:rsidRPr="00CF727C">
              <w:rPr>
                <w:rFonts w:ascii="Arial" w:hAnsi="Arial" w:cs="Arial"/>
                <w:bCs/>
                <w:w w:val="105"/>
                <w:sz w:val="20"/>
                <w:szCs w:val="20"/>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18"/>
                <w:szCs w:val="18"/>
              </w:rPr>
            </w:pPr>
            <w:r w:rsidRPr="00B7495B">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ind w:left="318" w:hanging="318"/>
              <w:rPr>
                <w:rFonts w:ascii="Arial" w:hAnsi="Arial" w:cs="Arial"/>
                <w:bCs/>
                <w:w w:val="105"/>
                <w:sz w:val="20"/>
                <w:szCs w:val="20"/>
              </w:rPr>
            </w:pPr>
            <w:r w:rsidRPr="00B7495B">
              <w:rPr>
                <w:rFonts w:ascii="Arial" w:hAnsi="Arial" w:cs="Arial"/>
                <w:bCs/>
                <w:w w:val="105"/>
                <w:sz w:val="20"/>
                <w:szCs w:val="20"/>
              </w:rPr>
              <w:t>Non adeguata</w:t>
            </w:r>
          </w:p>
        </w:tc>
      </w:tr>
      <w:tr w:rsidR="00A42429" w:rsidRPr="00842209" w:rsidTr="00A42429">
        <w:trPr>
          <w:trHeight w:val="285"/>
        </w:trPr>
        <w:tc>
          <w:tcPr>
            <w:tcW w:w="4111" w:type="dxa"/>
            <w:tcBorders>
              <w:top w:val="single" w:sz="4" w:space="0" w:color="000000"/>
              <w:left w:val="single" w:sz="4" w:space="0" w:color="000000"/>
              <w:bottom w:val="single" w:sz="4" w:space="0" w:color="000000"/>
            </w:tcBorders>
            <w:shd w:val="clear" w:color="auto" w:fill="auto"/>
          </w:tcPr>
          <w:p w:rsidR="00A42429" w:rsidRPr="00842209" w:rsidRDefault="00A42429" w:rsidP="00A42429">
            <w:pPr>
              <w:pStyle w:val="Paragrafoelenco1"/>
              <w:snapToGrid w:val="0"/>
              <w:spacing w:before="120" w:after="120" w:line="240" w:lineRule="auto"/>
              <w:ind w:left="0"/>
              <w:rPr>
                <w:rFonts w:ascii="Arial" w:hAnsi="Arial" w:cs="Arial"/>
                <w:spacing w:val="2"/>
              </w:rPr>
            </w:pPr>
            <w:r w:rsidRPr="00842209">
              <w:rPr>
                <w:rFonts w:ascii="Arial" w:hAnsi="Arial" w:cs="Arial"/>
                <w:spacing w:val="2"/>
              </w:rPr>
              <w:t xml:space="preserve">Accettazione consapevole degli strumenti compensativi e delle misure </w:t>
            </w:r>
            <w:proofErr w:type="spellStart"/>
            <w:r w:rsidRPr="00842209">
              <w:rPr>
                <w:rFonts w:ascii="Arial" w:hAnsi="Arial" w:cs="Arial"/>
                <w:spacing w:val="2"/>
              </w:rPr>
              <w:t>dispensative</w:t>
            </w:r>
            <w:proofErr w:type="spellEnd"/>
          </w:p>
        </w:tc>
        <w:tc>
          <w:tcPr>
            <w:tcW w:w="1488" w:type="dxa"/>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20"/>
                <w:szCs w:val="20"/>
              </w:rPr>
            </w:pPr>
            <w:r w:rsidRPr="00B7495B">
              <w:rPr>
                <w:rFonts w:ascii="Arial" w:hAnsi="Arial" w:cs="Arial"/>
                <w:bCs/>
                <w:w w:val="105"/>
                <w:sz w:val="20"/>
                <w:szCs w:val="20"/>
              </w:rPr>
              <w:t>Molto  Adeguata</w:t>
            </w:r>
          </w:p>
        </w:tc>
        <w:tc>
          <w:tcPr>
            <w:tcW w:w="1489" w:type="dxa"/>
            <w:gridSpan w:val="2"/>
            <w:tcBorders>
              <w:top w:val="single" w:sz="4" w:space="0" w:color="000000"/>
              <w:left w:val="single" w:sz="4" w:space="0" w:color="000000"/>
              <w:bottom w:val="single" w:sz="4" w:space="0" w:color="000000"/>
            </w:tcBorders>
            <w:shd w:val="clear" w:color="auto" w:fill="auto"/>
            <w:vAlign w:val="center"/>
          </w:tcPr>
          <w:p w:rsidR="00A42429" w:rsidRPr="00CF727C" w:rsidRDefault="00A42429" w:rsidP="00A42429">
            <w:pPr>
              <w:pStyle w:val="Paragrafoelenco1"/>
              <w:numPr>
                <w:ilvl w:val="0"/>
                <w:numId w:val="23"/>
              </w:numPr>
              <w:snapToGrid w:val="0"/>
              <w:spacing w:before="144" w:after="0"/>
              <w:ind w:left="318" w:hanging="318"/>
              <w:rPr>
                <w:rFonts w:ascii="Arial" w:hAnsi="Arial" w:cs="Arial"/>
                <w:bCs/>
                <w:w w:val="105"/>
                <w:sz w:val="20"/>
                <w:szCs w:val="20"/>
              </w:rPr>
            </w:pPr>
            <w:r w:rsidRPr="00CF727C">
              <w:rPr>
                <w:rFonts w:ascii="Arial" w:hAnsi="Arial" w:cs="Arial"/>
                <w:bCs/>
                <w:w w:val="105"/>
                <w:sz w:val="20"/>
                <w:szCs w:val="20"/>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18"/>
                <w:szCs w:val="18"/>
              </w:rPr>
            </w:pPr>
            <w:r w:rsidRPr="00B7495B">
              <w:rPr>
                <w:rFonts w:ascii="Arial" w:hAnsi="Arial" w:cs="Arial"/>
                <w:bCs/>
                <w:w w:val="105"/>
                <w:sz w:val="18"/>
                <w:szCs w:val="18"/>
              </w:rPr>
              <w:t>Poco 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ind w:left="318" w:hanging="318"/>
              <w:rPr>
                <w:rFonts w:ascii="Arial" w:hAnsi="Arial" w:cs="Arial"/>
                <w:bCs/>
                <w:w w:val="105"/>
                <w:sz w:val="20"/>
                <w:szCs w:val="20"/>
              </w:rPr>
            </w:pPr>
            <w:r w:rsidRPr="00B7495B">
              <w:rPr>
                <w:rFonts w:ascii="Arial" w:hAnsi="Arial" w:cs="Arial"/>
                <w:bCs/>
                <w:w w:val="105"/>
                <w:sz w:val="20"/>
                <w:szCs w:val="20"/>
              </w:rPr>
              <w:t>Non adeguata</w:t>
            </w:r>
          </w:p>
        </w:tc>
      </w:tr>
      <w:tr w:rsidR="00A42429" w:rsidRPr="00842209" w:rsidTr="00A42429">
        <w:trPr>
          <w:trHeight w:val="285"/>
        </w:trPr>
        <w:tc>
          <w:tcPr>
            <w:tcW w:w="4111" w:type="dxa"/>
            <w:tcBorders>
              <w:top w:val="single" w:sz="4" w:space="0" w:color="000000"/>
              <w:left w:val="single" w:sz="4" w:space="0" w:color="000000"/>
              <w:bottom w:val="single" w:sz="4" w:space="0" w:color="000000"/>
            </w:tcBorders>
            <w:shd w:val="clear" w:color="auto" w:fill="auto"/>
          </w:tcPr>
          <w:p w:rsidR="00A42429" w:rsidRPr="00842209" w:rsidRDefault="00A42429" w:rsidP="00A42429">
            <w:pPr>
              <w:pStyle w:val="Paragrafoelenco1"/>
              <w:snapToGrid w:val="0"/>
              <w:spacing w:before="120" w:after="120" w:line="240" w:lineRule="auto"/>
              <w:ind w:left="0"/>
              <w:rPr>
                <w:rFonts w:ascii="Arial" w:hAnsi="Arial" w:cs="Arial"/>
                <w:spacing w:val="2"/>
              </w:rPr>
            </w:pPr>
            <w:r w:rsidRPr="00842209">
              <w:rPr>
                <w:rFonts w:ascii="Arial" w:hAnsi="Arial" w:cs="Arial"/>
                <w:spacing w:val="2"/>
              </w:rPr>
              <w:t xml:space="preserve">Autonomia nel lavoro </w:t>
            </w:r>
          </w:p>
        </w:tc>
        <w:tc>
          <w:tcPr>
            <w:tcW w:w="1488" w:type="dxa"/>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line="240" w:lineRule="auto"/>
              <w:ind w:left="318" w:hanging="318"/>
              <w:rPr>
                <w:rFonts w:ascii="Arial" w:hAnsi="Arial" w:cs="Arial"/>
                <w:bCs/>
                <w:w w:val="105"/>
                <w:sz w:val="20"/>
                <w:szCs w:val="20"/>
              </w:rPr>
            </w:pPr>
            <w:r w:rsidRPr="00B7495B">
              <w:rPr>
                <w:rFonts w:ascii="Arial" w:hAnsi="Arial" w:cs="Arial"/>
                <w:bCs/>
                <w:w w:val="105"/>
                <w:sz w:val="20"/>
                <w:szCs w:val="20"/>
              </w:rPr>
              <w:t>Molto  Adeguata</w:t>
            </w:r>
          </w:p>
        </w:tc>
        <w:tc>
          <w:tcPr>
            <w:tcW w:w="1489" w:type="dxa"/>
            <w:gridSpan w:val="2"/>
            <w:tcBorders>
              <w:top w:val="single" w:sz="4" w:space="0" w:color="000000"/>
              <w:left w:val="single" w:sz="4" w:space="0" w:color="000000"/>
              <w:bottom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ind w:left="318" w:hanging="318"/>
              <w:rPr>
                <w:rFonts w:ascii="Arial" w:hAnsi="Arial" w:cs="Arial"/>
                <w:bCs/>
                <w:w w:val="105"/>
                <w:sz w:val="20"/>
                <w:szCs w:val="20"/>
              </w:rPr>
            </w:pPr>
            <w:r w:rsidRPr="00B7495B">
              <w:rPr>
                <w:rFonts w:ascii="Arial" w:hAnsi="Arial" w:cs="Arial"/>
                <w:bCs/>
                <w:w w:val="105"/>
                <w:sz w:val="20"/>
                <w:szCs w:val="20"/>
              </w:rPr>
              <w:t>Adeguata</w:t>
            </w:r>
          </w:p>
        </w:tc>
        <w:tc>
          <w:tcPr>
            <w:tcW w:w="1417" w:type="dxa"/>
            <w:tcBorders>
              <w:top w:val="single" w:sz="4" w:space="0" w:color="000000"/>
              <w:left w:val="single" w:sz="4" w:space="0" w:color="000000"/>
              <w:bottom w:val="single" w:sz="4" w:space="0" w:color="000000"/>
            </w:tcBorders>
            <w:shd w:val="clear" w:color="auto" w:fill="auto"/>
            <w:vAlign w:val="center"/>
          </w:tcPr>
          <w:p w:rsidR="00A42429" w:rsidRPr="00CF727C" w:rsidRDefault="00A42429" w:rsidP="00A42429">
            <w:pPr>
              <w:pStyle w:val="Paragrafoelenco1"/>
              <w:numPr>
                <w:ilvl w:val="0"/>
                <w:numId w:val="23"/>
              </w:numPr>
              <w:snapToGrid w:val="0"/>
              <w:spacing w:before="144" w:after="0" w:line="240" w:lineRule="auto"/>
              <w:ind w:left="318" w:hanging="318"/>
              <w:rPr>
                <w:rFonts w:ascii="Arial" w:hAnsi="Arial" w:cs="Arial"/>
                <w:bCs/>
                <w:w w:val="105"/>
                <w:sz w:val="18"/>
                <w:szCs w:val="18"/>
              </w:rPr>
            </w:pPr>
            <w:r w:rsidRPr="00CF727C">
              <w:rPr>
                <w:rFonts w:ascii="Arial" w:hAnsi="Arial" w:cs="Arial"/>
                <w:bCs/>
                <w:w w:val="105"/>
                <w:sz w:val="18"/>
                <w:szCs w:val="18"/>
              </w:rPr>
              <w:t>Poco</w:t>
            </w:r>
          </w:p>
          <w:p w:rsidR="00A42429" w:rsidRPr="00B7495B" w:rsidRDefault="00A42429" w:rsidP="002646FF">
            <w:pPr>
              <w:pStyle w:val="Paragrafoelenco1"/>
              <w:snapToGrid w:val="0"/>
              <w:spacing w:before="144" w:after="0" w:line="240" w:lineRule="auto"/>
              <w:ind w:left="318"/>
              <w:rPr>
                <w:rFonts w:ascii="Arial" w:hAnsi="Arial" w:cs="Arial"/>
                <w:bCs/>
                <w:w w:val="105"/>
                <w:sz w:val="18"/>
                <w:szCs w:val="18"/>
              </w:rPr>
            </w:pPr>
            <w:r w:rsidRPr="00CF727C">
              <w:rPr>
                <w:rFonts w:ascii="Arial" w:hAnsi="Arial" w:cs="Arial"/>
                <w:bCs/>
                <w:w w:val="105"/>
                <w:sz w:val="18"/>
                <w:szCs w:val="18"/>
              </w:rPr>
              <w:t>Adeguata</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B7495B" w:rsidRDefault="00A42429" w:rsidP="00A42429">
            <w:pPr>
              <w:pStyle w:val="Paragrafoelenco1"/>
              <w:numPr>
                <w:ilvl w:val="0"/>
                <w:numId w:val="23"/>
              </w:numPr>
              <w:snapToGrid w:val="0"/>
              <w:spacing w:before="144" w:after="0"/>
              <w:ind w:left="318" w:hanging="318"/>
              <w:rPr>
                <w:rFonts w:ascii="Arial" w:hAnsi="Arial" w:cs="Arial"/>
                <w:bCs/>
                <w:w w:val="105"/>
                <w:sz w:val="20"/>
                <w:szCs w:val="20"/>
              </w:rPr>
            </w:pPr>
            <w:r w:rsidRPr="00B7495B">
              <w:rPr>
                <w:rFonts w:ascii="Arial" w:hAnsi="Arial" w:cs="Arial"/>
                <w:bCs/>
                <w:w w:val="105"/>
                <w:sz w:val="20"/>
                <w:szCs w:val="20"/>
              </w:rPr>
              <w:t>Non adeguata</w:t>
            </w:r>
          </w:p>
        </w:tc>
      </w:tr>
      <w:tr w:rsidR="00A42429" w:rsidRPr="00842209" w:rsidTr="00A42429">
        <w:trPr>
          <w:trHeight w:val="285"/>
        </w:trPr>
        <w:tc>
          <w:tcPr>
            <w:tcW w:w="9933" w:type="dxa"/>
            <w:gridSpan w:val="6"/>
            <w:tcBorders>
              <w:top w:val="single" w:sz="4" w:space="0" w:color="000000"/>
              <w:left w:val="single" w:sz="4" w:space="0" w:color="000000"/>
              <w:bottom w:val="single" w:sz="4" w:space="0" w:color="000000"/>
              <w:right w:val="single" w:sz="4" w:space="0" w:color="000000"/>
            </w:tcBorders>
            <w:shd w:val="clear" w:color="auto" w:fill="auto"/>
          </w:tcPr>
          <w:p w:rsidR="00A42429" w:rsidRPr="00842209" w:rsidRDefault="00A42429" w:rsidP="00A42429">
            <w:pPr>
              <w:snapToGrid w:val="0"/>
              <w:spacing w:before="240" w:after="240"/>
              <w:rPr>
                <w:rFonts w:ascii="Arial" w:hAnsi="Arial" w:cs="Arial"/>
                <w:b/>
                <w:bCs/>
                <w:sz w:val="22"/>
                <w:szCs w:val="22"/>
              </w:rPr>
            </w:pPr>
            <w:r w:rsidRPr="00842209">
              <w:rPr>
                <w:rFonts w:ascii="Arial" w:eastAsia="Calibri" w:hAnsi="Arial" w:cs="Arial"/>
                <w:b/>
                <w:bCs/>
                <w:w w:val="105"/>
                <w:sz w:val="22"/>
                <w:szCs w:val="22"/>
              </w:rPr>
              <w:t>STRATEGIE UTILIZZATE DALL’ALUNNO NELLO STUDIO</w:t>
            </w:r>
            <w:r w:rsidRPr="00842209">
              <w:rPr>
                <w:rFonts w:ascii="Arial" w:hAnsi="Arial" w:cs="Arial"/>
                <w:b/>
                <w:bCs/>
                <w:sz w:val="22"/>
                <w:szCs w:val="22"/>
              </w:rPr>
              <w:t xml:space="preserve"> </w:t>
            </w:r>
          </w:p>
        </w:tc>
      </w:tr>
      <w:tr w:rsidR="00A42429" w:rsidRPr="00842209" w:rsidTr="00A42429">
        <w:trPr>
          <w:trHeight w:val="285"/>
        </w:trPr>
        <w:tc>
          <w:tcPr>
            <w:tcW w:w="4111" w:type="dxa"/>
            <w:tcBorders>
              <w:top w:val="single" w:sz="4" w:space="0" w:color="000000"/>
              <w:left w:val="single" w:sz="4" w:space="0" w:color="000000"/>
              <w:bottom w:val="single" w:sz="4" w:space="0" w:color="000000"/>
            </w:tcBorders>
            <w:shd w:val="clear" w:color="auto" w:fill="auto"/>
          </w:tcPr>
          <w:p w:rsidR="00A42429" w:rsidRPr="00842209" w:rsidRDefault="00A42429" w:rsidP="00A42429">
            <w:pPr>
              <w:pStyle w:val="Paragrafoelenco1"/>
              <w:snapToGrid w:val="0"/>
              <w:spacing w:before="120" w:after="120" w:line="240" w:lineRule="auto"/>
              <w:ind w:left="0"/>
              <w:rPr>
                <w:rFonts w:ascii="Arial" w:hAnsi="Arial" w:cs="Arial"/>
                <w:spacing w:val="2"/>
              </w:rPr>
            </w:pPr>
            <w:r w:rsidRPr="00842209">
              <w:rPr>
                <w:rFonts w:ascii="Arial" w:hAnsi="Arial" w:cs="Arial"/>
                <w:spacing w:val="2"/>
              </w:rPr>
              <w:t xml:space="preserve"> Sottolinea, identifica parole chiave … </w:t>
            </w:r>
          </w:p>
        </w:tc>
        <w:tc>
          <w:tcPr>
            <w:tcW w:w="2977" w:type="dxa"/>
            <w:gridSpan w:val="3"/>
            <w:tcBorders>
              <w:top w:val="single" w:sz="4" w:space="0" w:color="000000"/>
              <w:left w:val="single" w:sz="4" w:space="0" w:color="000000"/>
              <w:bottom w:val="single" w:sz="4" w:space="0" w:color="000000"/>
            </w:tcBorders>
            <w:shd w:val="clear" w:color="auto" w:fill="auto"/>
            <w:vAlign w:val="center"/>
          </w:tcPr>
          <w:p w:rsidR="00A42429" w:rsidRPr="00842209" w:rsidRDefault="00A42429" w:rsidP="00A42429">
            <w:pPr>
              <w:pStyle w:val="Paragrafoelenco1"/>
              <w:numPr>
                <w:ilvl w:val="0"/>
                <w:numId w:val="4"/>
              </w:numPr>
              <w:snapToGrid w:val="0"/>
              <w:spacing w:after="0" w:line="240" w:lineRule="auto"/>
              <w:ind w:left="459" w:hanging="459"/>
              <w:rPr>
                <w:rFonts w:ascii="Arial" w:hAnsi="Arial" w:cs="Arial"/>
                <w:spacing w:val="2"/>
                <w:w w:val="110"/>
              </w:rPr>
            </w:pPr>
            <w:r w:rsidRPr="00842209">
              <w:rPr>
                <w:rFonts w:ascii="Arial" w:hAnsi="Arial" w:cs="Arial"/>
                <w:spacing w:val="2"/>
                <w:w w:val="110"/>
              </w:rPr>
              <w:t>Efficace</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CF727C" w:rsidRDefault="00A42429" w:rsidP="00A42429">
            <w:pPr>
              <w:pStyle w:val="Paragrafoelenco1"/>
              <w:numPr>
                <w:ilvl w:val="0"/>
                <w:numId w:val="4"/>
              </w:numPr>
              <w:snapToGrid w:val="0"/>
              <w:spacing w:after="0" w:line="240" w:lineRule="auto"/>
              <w:ind w:left="459" w:hanging="459"/>
              <w:rPr>
                <w:rFonts w:ascii="Arial" w:hAnsi="Arial" w:cs="Arial"/>
                <w:spacing w:val="2"/>
                <w:w w:val="110"/>
              </w:rPr>
            </w:pPr>
            <w:r w:rsidRPr="00CF727C">
              <w:rPr>
                <w:rFonts w:ascii="Arial" w:hAnsi="Arial" w:cs="Arial"/>
                <w:spacing w:val="2"/>
                <w:w w:val="110"/>
              </w:rPr>
              <w:t>Da potenziare</w:t>
            </w:r>
          </w:p>
        </w:tc>
      </w:tr>
      <w:tr w:rsidR="00A42429" w:rsidRPr="00842209" w:rsidTr="00A42429">
        <w:trPr>
          <w:trHeight w:val="285"/>
        </w:trPr>
        <w:tc>
          <w:tcPr>
            <w:tcW w:w="4111" w:type="dxa"/>
            <w:tcBorders>
              <w:top w:val="single" w:sz="4" w:space="0" w:color="000000"/>
              <w:left w:val="single" w:sz="4" w:space="0" w:color="000000"/>
              <w:bottom w:val="single" w:sz="4" w:space="0" w:color="000000"/>
            </w:tcBorders>
            <w:shd w:val="clear" w:color="auto" w:fill="auto"/>
          </w:tcPr>
          <w:p w:rsidR="00A42429" w:rsidRPr="00842209" w:rsidRDefault="00A42429" w:rsidP="00A42429">
            <w:pPr>
              <w:pStyle w:val="Paragrafoelenco1"/>
              <w:snapToGrid w:val="0"/>
              <w:spacing w:before="120" w:after="120" w:line="240" w:lineRule="auto"/>
              <w:ind w:left="0"/>
              <w:rPr>
                <w:rFonts w:ascii="Arial" w:hAnsi="Arial" w:cs="Arial"/>
                <w:spacing w:val="2"/>
              </w:rPr>
            </w:pPr>
            <w:r w:rsidRPr="00842209">
              <w:rPr>
                <w:rFonts w:ascii="Arial" w:hAnsi="Arial" w:cs="Arial"/>
                <w:spacing w:val="2"/>
              </w:rPr>
              <w:t xml:space="preserve"> Costruisce schemi, mappe o  diagrammi</w:t>
            </w:r>
          </w:p>
        </w:tc>
        <w:tc>
          <w:tcPr>
            <w:tcW w:w="2977" w:type="dxa"/>
            <w:gridSpan w:val="3"/>
            <w:tcBorders>
              <w:top w:val="single" w:sz="4" w:space="0" w:color="000000"/>
              <w:left w:val="single" w:sz="4" w:space="0" w:color="000000"/>
              <w:bottom w:val="single" w:sz="4" w:space="0" w:color="000000"/>
            </w:tcBorders>
            <w:shd w:val="clear" w:color="auto" w:fill="auto"/>
            <w:vAlign w:val="center"/>
          </w:tcPr>
          <w:p w:rsidR="00A42429" w:rsidRPr="00842209" w:rsidRDefault="00A42429" w:rsidP="00A42429">
            <w:pPr>
              <w:pStyle w:val="Paragrafoelenco1"/>
              <w:numPr>
                <w:ilvl w:val="0"/>
                <w:numId w:val="4"/>
              </w:numPr>
              <w:snapToGrid w:val="0"/>
              <w:spacing w:after="0" w:line="240" w:lineRule="auto"/>
              <w:ind w:left="459" w:hanging="459"/>
              <w:rPr>
                <w:rFonts w:ascii="Arial" w:hAnsi="Arial" w:cs="Arial"/>
                <w:spacing w:val="2"/>
                <w:w w:val="110"/>
              </w:rPr>
            </w:pPr>
            <w:r w:rsidRPr="00842209">
              <w:rPr>
                <w:rFonts w:ascii="Arial" w:hAnsi="Arial" w:cs="Arial"/>
                <w:spacing w:val="2"/>
                <w:w w:val="110"/>
              </w:rPr>
              <w:t>Efficace</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CF727C" w:rsidRDefault="00A42429" w:rsidP="00A42429">
            <w:pPr>
              <w:pStyle w:val="Paragrafoelenco1"/>
              <w:numPr>
                <w:ilvl w:val="0"/>
                <w:numId w:val="4"/>
              </w:numPr>
              <w:snapToGrid w:val="0"/>
              <w:spacing w:after="0" w:line="240" w:lineRule="auto"/>
              <w:ind w:left="459" w:hanging="459"/>
              <w:rPr>
                <w:rFonts w:ascii="Arial" w:hAnsi="Arial" w:cs="Arial"/>
                <w:spacing w:val="2"/>
                <w:w w:val="110"/>
              </w:rPr>
            </w:pPr>
            <w:r w:rsidRPr="00CF727C">
              <w:rPr>
                <w:rFonts w:ascii="Arial" w:hAnsi="Arial" w:cs="Arial"/>
                <w:spacing w:val="2"/>
                <w:w w:val="110"/>
              </w:rPr>
              <w:t>Da potenziare</w:t>
            </w:r>
          </w:p>
        </w:tc>
      </w:tr>
      <w:tr w:rsidR="00A42429" w:rsidRPr="00842209" w:rsidTr="00A42429">
        <w:trPr>
          <w:trHeight w:val="285"/>
        </w:trPr>
        <w:tc>
          <w:tcPr>
            <w:tcW w:w="4111" w:type="dxa"/>
            <w:tcBorders>
              <w:top w:val="single" w:sz="4" w:space="0" w:color="000000"/>
              <w:left w:val="single" w:sz="4" w:space="0" w:color="000000"/>
              <w:bottom w:val="single" w:sz="4" w:space="0" w:color="000000"/>
            </w:tcBorders>
            <w:shd w:val="clear" w:color="auto" w:fill="auto"/>
          </w:tcPr>
          <w:p w:rsidR="00A42429" w:rsidRPr="00842209" w:rsidRDefault="00A42429" w:rsidP="00A42429">
            <w:pPr>
              <w:pStyle w:val="Paragrafoelenco1"/>
              <w:snapToGrid w:val="0"/>
              <w:spacing w:before="120" w:after="120" w:line="240" w:lineRule="auto"/>
              <w:ind w:left="0"/>
              <w:rPr>
                <w:rFonts w:ascii="Arial" w:hAnsi="Arial" w:cs="Arial"/>
                <w:spacing w:val="2"/>
              </w:rPr>
            </w:pPr>
            <w:r w:rsidRPr="00842209">
              <w:rPr>
                <w:rFonts w:ascii="Arial" w:hAnsi="Arial" w:cs="Arial"/>
                <w:spacing w:val="2"/>
              </w:rPr>
              <w:t>Utilizza strumenti informatici (computer, correttore ortografico, software …)</w:t>
            </w:r>
          </w:p>
        </w:tc>
        <w:tc>
          <w:tcPr>
            <w:tcW w:w="2977" w:type="dxa"/>
            <w:gridSpan w:val="3"/>
            <w:tcBorders>
              <w:top w:val="single" w:sz="4" w:space="0" w:color="000000"/>
              <w:left w:val="single" w:sz="4" w:space="0" w:color="000000"/>
              <w:bottom w:val="single" w:sz="4" w:space="0" w:color="000000"/>
            </w:tcBorders>
            <w:shd w:val="clear" w:color="auto" w:fill="auto"/>
            <w:vAlign w:val="center"/>
          </w:tcPr>
          <w:p w:rsidR="00A42429" w:rsidRPr="00842209" w:rsidRDefault="00A42429" w:rsidP="00A42429">
            <w:pPr>
              <w:pStyle w:val="Paragrafoelenco1"/>
              <w:numPr>
                <w:ilvl w:val="0"/>
                <w:numId w:val="4"/>
              </w:numPr>
              <w:snapToGrid w:val="0"/>
              <w:spacing w:after="0" w:line="240" w:lineRule="auto"/>
              <w:ind w:left="459" w:hanging="459"/>
              <w:rPr>
                <w:rFonts w:ascii="Arial" w:hAnsi="Arial" w:cs="Arial"/>
                <w:spacing w:val="2"/>
                <w:w w:val="110"/>
              </w:rPr>
            </w:pPr>
            <w:r w:rsidRPr="00842209">
              <w:rPr>
                <w:rFonts w:ascii="Arial" w:hAnsi="Arial" w:cs="Arial"/>
                <w:spacing w:val="2"/>
                <w:w w:val="110"/>
              </w:rPr>
              <w:t>Efficace</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CF727C" w:rsidRDefault="00A42429" w:rsidP="00A42429">
            <w:pPr>
              <w:pStyle w:val="Paragrafoelenco1"/>
              <w:numPr>
                <w:ilvl w:val="0"/>
                <w:numId w:val="4"/>
              </w:numPr>
              <w:snapToGrid w:val="0"/>
              <w:spacing w:after="0" w:line="240" w:lineRule="auto"/>
              <w:ind w:left="459" w:hanging="459"/>
              <w:rPr>
                <w:rFonts w:ascii="Arial" w:hAnsi="Arial" w:cs="Arial"/>
                <w:spacing w:val="2"/>
                <w:w w:val="110"/>
              </w:rPr>
            </w:pPr>
            <w:r w:rsidRPr="00CF727C">
              <w:rPr>
                <w:rFonts w:ascii="Arial" w:hAnsi="Arial" w:cs="Arial"/>
                <w:spacing w:val="2"/>
                <w:w w:val="110"/>
              </w:rPr>
              <w:t>Da potenziare</w:t>
            </w:r>
          </w:p>
        </w:tc>
      </w:tr>
      <w:tr w:rsidR="00A42429" w:rsidRPr="00842209" w:rsidTr="00A42429">
        <w:trPr>
          <w:trHeight w:val="285"/>
        </w:trPr>
        <w:tc>
          <w:tcPr>
            <w:tcW w:w="4111" w:type="dxa"/>
            <w:tcBorders>
              <w:top w:val="single" w:sz="4" w:space="0" w:color="000000"/>
              <w:left w:val="single" w:sz="4" w:space="0" w:color="000000"/>
              <w:bottom w:val="single" w:sz="4" w:space="0" w:color="000000"/>
            </w:tcBorders>
            <w:shd w:val="clear" w:color="auto" w:fill="auto"/>
          </w:tcPr>
          <w:p w:rsidR="00A42429" w:rsidRPr="00842209" w:rsidRDefault="00A42429" w:rsidP="00A42429">
            <w:pPr>
              <w:pStyle w:val="Paragrafoelenco1"/>
              <w:snapToGrid w:val="0"/>
              <w:spacing w:before="120" w:after="120" w:line="240" w:lineRule="auto"/>
              <w:ind w:left="0"/>
              <w:rPr>
                <w:rFonts w:ascii="Arial" w:hAnsi="Arial" w:cs="Arial"/>
                <w:spacing w:val="2"/>
              </w:rPr>
            </w:pPr>
            <w:r w:rsidRPr="00842209">
              <w:rPr>
                <w:rFonts w:ascii="Arial" w:hAnsi="Arial" w:cs="Arial"/>
                <w:spacing w:val="2"/>
              </w:rPr>
              <w:t xml:space="preserve"> Usa strategie di memorizzazione   (immagini, colori, riquadrature …) </w:t>
            </w:r>
          </w:p>
        </w:tc>
        <w:tc>
          <w:tcPr>
            <w:tcW w:w="2977" w:type="dxa"/>
            <w:gridSpan w:val="3"/>
            <w:tcBorders>
              <w:top w:val="single" w:sz="4" w:space="0" w:color="000000"/>
              <w:left w:val="single" w:sz="4" w:space="0" w:color="000000"/>
              <w:bottom w:val="single" w:sz="4" w:space="0" w:color="000000"/>
            </w:tcBorders>
            <w:shd w:val="clear" w:color="auto" w:fill="auto"/>
            <w:vAlign w:val="center"/>
          </w:tcPr>
          <w:p w:rsidR="00A42429" w:rsidRPr="00842209" w:rsidRDefault="00A42429" w:rsidP="00A42429">
            <w:pPr>
              <w:pStyle w:val="Paragrafoelenco1"/>
              <w:numPr>
                <w:ilvl w:val="0"/>
                <w:numId w:val="4"/>
              </w:numPr>
              <w:snapToGrid w:val="0"/>
              <w:spacing w:after="0" w:line="240" w:lineRule="auto"/>
              <w:ind w:left="459" w:hanging="459"/>
              <w:rPr>
                <w:rFonts w:ascii="Arial" w:hAnsi="Arial" w:cs="Arial"/>
                <w:spacing w:val="2"/>
                <w:w w:val="110"/>
              </w:rPr>
            </w:pPr>
            <w:r w:rsidRPr="00842209">
              <w:rPr>
                <w:rFonts w:ascii="Arial" w:hAnsi="Arial" w:cs="Arial"/>
                <w:spacing w:val="2"/>
                <w:w w:val="110"/>
              </w:rPr>
              <w:t>Efficace</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2429" w:rsidRPr="00CF727C" w:rsidRDefault="00A42429" w:rsidP="00A42429">
            <w:pPr>
              <w:pStyle w:val="Paragrafoelenco1"/>
              <w:numPr>
                <w:ilvl w:val="0"/>
                <w:numId w:val="4"/>
              </w:numPr>
              <w:snapToGrid w:val="0"/>
              <w:spacing w:after="0" w:line="240" w:lineRule="auto"/>
              <w:ind w:left="459" w:hanging="459"/>
              <w:rPr>
                <w:rFonts w:ascii="Arial" w:hAnsi="Arial" w:cs="Arial"/>
                <w:spacing w:val="2"/>
                <w:w w:val="110"/>
              </w:rPr>
            </w:pPr>
            <w:r w:rsidRPr="00CF727C">
              <w:rPr>
                <w:rFonts w:ascii="Arial" w:hAnsi="Arial" w:cs="Arial"/>
                <w:spacing w:val="2"/>
                <w:w w:val="110"/>
              </w:rPr>
              <w:t>Da potenziare</w:t>
            </w:r>
          </w:p>
        </w:tc>
      </w:tr>
      <w:tr w:rsidR="00A42429" w:rsidRPr="00842209" w:rsidTr="00A42429">
        <w:trPr>
          <w:trHeight w:val="285"/>
        </w:trPr>
        <w:tc>
          <w:tcPr>
            <w:tcW w:w="4111" w:type="dxa"/>
            <w:tcBorders>
              <w:top w:val="single" w:sz="4" w:space="0" w:color="000000"/>
              <w:left w:val="single" w:sz="4" w:space="0" w:color="000000"/>
              <w:bottom w:val="single" w:sz="4" w:space="0" w:color="000000"/>
            </w:tcBorders>
            <w:shd w:val="clear" w:color="auto" w:fill="auto"/>
          </w:tcPr>
          <w:p w:rsidR="00A42429" w:rsidRPr="00842209" w:rsidRDefault="00A42429" w:rsidP="00A42429">
            <w:pPr>
              <w:pStyle w:val="Paragrafoelenco1"/>
              <w:snapToGrid w:val="0"/>
              <w:spacing w:before="120" w:after="120" w:line="240" w:lineRule="auto"/>
              <w:ind w:left="0"/>
              <w:rPr>
                <w:rFonts w:ascii="Arial" w:hAnsi="Arial" w:cs="Arial"/>
                <w:spacing w:val="2"/>
              </w:rPr>
            </w:pPr>
            <w:r w:rsidRPr="00842209">
              <w:rPr>
                <w:rFonts w:ascii="Arial" w:hAnsi="Arial" w:cs="Arial"/>
                <w:spacing w:val="2"/>
              </w:rPr>
              <w:t xml:space="preserve">Altro </w:t>
            </w:r>
          </w:p>
          <w:p w:rsidR="00DF6B0B" w:rsidRPr="00842209" w:rsidRDefault="00A42429" w:rsidP="00A42429">
            <w:pPr>
              <w:pStyle w:val="Paragrafoelenco1"/>
              <w:spacing w:before="120" w:after="120" w:line="240" w:lineRule="auto"/>
              <w:ind w:left="0"/>
              <w:rPr>
                <w:rFonts w:ascii="Arial" w:hAnsi="Arial" w:cs="Arial"/>
                <w:spacing w:val="2"/>
              </w:rPr>
            </w:pPr>
            <w:proofErr w:type="spellStart"/>
            <w:r w:rsidRPr="00842209">
              <w:rPr>
                <w:rFonts w:ascii="Arial" w:hAnsi="Arial" w:cs="Arial"/>
                <w:spacing w:val="2"/>
              </w:rPr>
              <w:t>………………………………………</w:t>
            </w:r>
            <w:proofErr w:type="spellEnd"/>
          </w:p>
        </w:tc>
        <w:tc>
          <w:tcPr>
            <w:tcW w:w="5822" w:type="dxa"/>
            <w:gridSpan w:val="5"/>
            <w:tcBorders>
              <w:top w:val="single" w:sz="4" w:space="0" w:color="000000"/>
              <w:left w:val="single" w:sz="4" w:space="0" w:color="000000"/>
              <w:bottom w:val="single" w:sz="4" w:space="0" w:color="000000"/>
              <w:right w:val="single" w:sz="4" w:space="0" w:color="000000"/>
            </w:tcBorders>
            <w:shd w:val="clear" w:color="auto" w:fill="auto"/>
          </w:tcPr>
          <w:p w:rsidR="00A42429" w:rsidRPr="00842209" w:rsidRDefault="00A42429" w:rsidP="00A42429">
            <w:pPr>
              <w:pStyle w:val="Paragrafoelenco1"/>
              <w:snapToGrid w:val="0"/>
              <w:spacing w:after="0" w:line="240" w:lineRule="auto"/>
              <w:ind w:left="0"/>
              <w:rPr>
                <w:rFonts w:ascii="Arial" w:hAnsi="Arial" w:cs="Arial"/>
                <w:spacing w:val="2"/>
                <w:w w:val="110"/>
              </w:rPr>
            </w:pPr>
          </w:p>
        </w:tc>
      </w:tr>
    </w:tbl>
    <w:p w:rsidR="003401C6" w:rsidRPr="003401C6" w:rsidRDefault="003401C6" w:rsidP="003401C6">
      <w:pPr>
        <w:rPr>
          <w:vanish/>
        </w:rPr>
      </w:pPr>
    </w:p>
    <w:tbl>
      <w:tblPr>
        <w:tblpPr w:leftFromText="141" w:rightFromText="141" w:vertAnchor="text" w:horzAnchor="margin" w:tblpY="-712"/>
        <w:tblW w:w="9791" w:type="dxa"/>
        <w:tblLayout w:type="fixed"/>
        <w:tblLook w:val="0000"/>
      </w:tblPr>
      <w:tblGrid>
        <w:gridCol w:w="9791"/>
      </w:tblGrid>
      <w:tr w:rsidR="00A42429" w:rsidRPr="00842209" w:rsidTr="00A42429">
        <w:trPr>
          <w:trHeight w:val="285"/>
        </w:trPr>
        <w:tc>
          <w:tcPr>
            <w:tcW w:w="9791" w:type="dxa"/>
            <w:tcBorders>
              <w:top w:val="single" w:sz="4" w:space="0" w:color="000000"/>
              <w:left w:val="single" w:sz="4" w:space="0" w:color="000000"/>
              <w:bottom w:val="single" w:sz="4" w:space="0" w:color="000000"/>
              <w:right w:val="single" w:sz="4" w:space="0" w:color="000000"/>
            </w:tcBorders>
            <w:shd w:val="clear" w:color="auto" w:fill="auto"/>
          </w:tcPr>
          <w:p w:rsidR="00A42429" w:rsidRPr="00842209" w:rsidRDefault="00A42429" w:rsidP="00A42429">
            <w:pPr>
              <w:snapToGrid w:val="0"/>
              <w:spacing w:before="240" w:after="240"/>
              <w:rPr>
                <w:rFonts w:ascii="Arial" w:eastAsia="Calibri" w:hAnsi="Arial" w:cs="Arial"/>
                <w:b/>
                <w:bCs/>
                <w:w w:val="105"/>
                <w:sz w:val="22"/>
                <w:szCs w:val="22"/>
              </w:rPr>
            </w:pPr>
            <w:r w:rsidRPr="00842209">
              <w:rPr>
                <w:rFonts w:ascii="Arial" w:eastAsia="Calibri" w:hAnsi="Arial" w:cs="Arial"/>
                <w:b/>
                <w:bCs/>
                <w:w w:val="105"/>
                <w:sz w:val="22"/>
                <w:szCs w:val="22"/>
              </w:rPr>
              <w:lastRenderedPageBreak/>
              <w:t>APPRENDIMENTO DELLE LINGUE STRANIERE</w:t>
            </w:r>
          </w:p>
        </w:tc>
      </w:tr>
      <w:tr w:rsidR="00A42429" w:rsidRPr="00842209" w:rsidTr="00A42429">
        <w:trPr>
          <w:trHeight w:val="285"/>
        </w:trPr>
        <w:tc>
          <w:tcPr>
            <w:tcW w:w="9791" w:type="dxa"/>
            <w:tcBorders>
              <w:top w:val="single" w:sz="4" w:space="0" w:color="000000"/>
              <w:left w:val="single" w:sz="4" w:space="0" w:color="000000"/>
              <w:bottom w:val="single" w:sz="4" w:space="0" w:color="000000"/>
              <w:right w:val="single" w:sz="4" w:space="0" w:color="000000"/>
            </w:tcBorders>
            <w:shd w:val="clear" w:color="auto" w:fill="auto"/>
          </w:tcPr>
          <w:p w:rsidR="00A42429" w:rsidRPr="00CF727C" w:rsidRDefault="00A42429" w:rsidP="00A42429">
            <w:pPr>
              <w:widowControl w:val="0"/>
              <w:numPr>
                <w:ilvl w:val="0"/>
                <w:numId w:val="2"/>
              </w:numPr>
              <w:tabs>
                <w:tab w:val="clear" w:pos="720"/>
                <w:tab w:val="num" w:pos="0"/>
              </w:tabs>
              <w:suppressAutoHyphens w:val="0"/>
              <w:kinsoku w:val="0"/>
              <w:snapToGrid w:val="0"/>
              <w:spacing w:before="120"/>
              <w:ind w:left="714" w:hanging="357"/>
              <w:rPr>
                <w:rFonts w:ascii="Arial" w:hAnsi="Arial" w:cs="Arial"/>
                <w:iCs/>
                <w:w w:val="105"/>
                <w:sz w:val="22"/>
                <w:szCs w:val="22"/>
              </w:rPr>
            </w:pPr>
            <w:r w:rsidRPr="00CF727C">
              <w:rPr>
                <w:rFonts w:ascii="Arial" w:hAnsi="Arial" w:cs="Arial"/>
                <w:iCs/>
                <w:w w:val="105"/>
                <w:sz w:val="22"/>
                <w:szCs w:val="22"/>
              </w:rPr>
              <w:t>Pronuncia difficoltosa</w:t>
            </w:r>
          </w:p>
          <w:p w:rsidR="00A42429" w:rsidRPr="00CF727C" w:rsidRDefault="00A42429" w:rsidP="00A42429">
            <w:pPr>
              <w:widowControl w:val="0"/>
              <w:numPr>
                <w:ilvl w:val="0"/>
                <w:numId w:val="2"/>
              </w:numPr>
              <w:tabs>
                <w:tab w:val="clear" w:pos="720"/>
                <w:tab w:val="num" w:pos="0"/>
              </w:tabs>
              <w:suppressAutoHyphens w:val="0"/>
              <w:kinsoku w:val="0"/>
              <w:spacing w:before="120"/>
              <w:ind w:left="714" w:hanging="357"/>
              <w:rPr>
                <w:rFonts w:ascii="Arial" w:hAnsi="Arial" w:cs="Arial"/>
                <w:iCs/>
                <w:w w:val="105"/>
                <w:sz w:val="22"/>
                <w:szCs w:val="22"/>
              </w:rPr>
            </w:pPr>
            <w:r w:rsidRPr="00CF727C">
              <w:rPr>
                <w:rFonts w:ascii="Arial" w:hAnsi="Arial" w:cs="Arial"/>
                <w:iCs/>
                <w:w w:val="105"/>
                <w:sz w:val="22"/>
                <w:szCs w:val="22"/>
              </w:rPr>
              <w:t xml:space="preserve">Difficoltà di acquisizione degli automatismi grammaticali di base </w:t>
            </w:r>
          </w:p>
          <w:p w:rsidR="00A42429" w:rsidRPr="00CF727C" w:rsidRDefault="00A42429" w:rsidP="00A42429">
            <w:pPr>
              <w:widowControl w:val="0"/>
              <w:numPr>
                <w:ilvl w:val="0"/>
                <w:numId w:val="2"/>
              </w:numPr>
              <w:tabs>
                <w:tab w:val="clear" w:pos="720"/>
                <w:tab w:val="num" w:pos="0"/>
              </w:tabs>
              <w:suppressAutoHyphens w:val="0"/>
              <w:kinsoku w:val="0"/>
              <w:spacing w:before="120"/>
              <w:ind w:left="714" w:hanging="357"/>
              <w:rPr>
                <w:rFonts w:ascii="Arial" w:hAnsi="Arial" w:cs="Arial"/>
                <w:iCs/>
                <w:w w:val="105"/>
                <w:sz w:val="22"/>
                <w:szCs w:val="22"/>
              </w:rPr>
            </w:pPr>
            <w:r w:rsidRPr="00CF727C">
              <w:rPr>
                <w:rFonts w:ascii="Arial" w:hAnsi="Arial" w:cs="Arial"/>
                <w:iCs/>
                <w:w w:val="105"/>
                <w:sz w:val="22"/>
                <w:szCs w:val="22"/>
              </w:rPr>
              <w:t xml:space="preserve">Difficoltà nella scrittura </w:t>
            </w:r>
          </w:p>
          <w:p w:rsidR="00A42429" w:rsidRPr="00842209" w:rsidRDefault="00A42429" w:rsidP="00A42429">
            <w:pPr>
              <w:widowControl w:val="0"/>
              <w:numPr>
                <w:ilvl w:val="0"/>
                <w:numId w:val="2"/>
              </w:numPr>
              <w:tabs>
                <w:tab w:val="clear" w:pos="720"/>
                <w:tab w:val="num" w:pos="0"/>
              </w:tabs>
              <w:suppressAutoHyphens w:val="0"/>
              <w:kinsoku w:val="0"/>
              <w:spacing w:before="120"/>
              <w:ind w:left="714" w:hanging="357"/>
              <w:rPr>
                <w:rFonts w:ascii="Arial" w:hAnsi="Arial" w:cs="Arial"/>
                <w:iCs/>
                <w:w w:val="105"/>
                <w:sz w:val="22"/>
                <w:szCs w:val="22"/>
              </w:rPr>
            </w:pPr>
            <w:r w:rsidRPr="00842209">
              <w:rPr>
                <w:rFonts w:ascii="Arial" w:hAnsi="Arial" w:cs="Arial"/>
                <w:iCs/>
                <w:w w:val="105"/>
                <w:sz w:val="22"/>
                <w:szCs w:val="22"/>
              </w:rPr>
              <w:t>Difficoltà acquisizione nuovo lessico</w:t>
            </w:r>
          </w:p>
          <w:p w:rsidR="00A42429" w:rsidRPr="00842209" w:rsidRDefault="00A42429" w:rsidP="00A42429">
            <w:pPr>
              <w:widowControl w:val="0"/>
              <w:numPr>
                <w:ilvl w:val="0"/>
                <w:numId w:val="2"/>
              </w:numPr>
              <w:tabs>
                <w:tab w:val="clear" w:pos="720"/>
                <w:tab w:val="num" w:pos="0"/>
              </w:tabs>
              <w:suppressAutoHyphens w:val="0"/>
              <w:kinsoku w:val="0"/>
              <w:spacing w:before="120"/>
              <w:ind w:left="714" w:hanging="357"/>
              <w:rPr>
                <w:rFonts w:ascii="Arial" w:hAnsi="Arial" w:cs="Arial"/>
                <w:iCs/>
                <w:w w:val="105"/>
                <w:sz w:val="22"/>
                <w:szCs w:val="22"/>
              </w:rPr>
            </w:pPr>
            <w:r w:rsidRPr="00842209">
              <w:rPr>
                <w:rFonts w:ascii="Arial" w:hAnsi="Arial" w:cs="Arial"/>
                <w:iCs/>
                <w:w w:val="105"/>
                <w:sz w:val="22"/>
                <w:szCs w:val="22"/>
              </w:rPr>
              <w:t>Notevoli differenze tra comprensione del testo scritto e orale</w:t>
            </w:r>
          </w:p>
          <w:p w:rsidR="00A42429" w:rsidRPr="00842209" w:rsidRDefault="00A42429" w:rsidP="00A42429">
            <w:pPr>
              <w:widowControl w:val="0"/>
              <w:numPr>
                <w:ilvl w:val="0"/>
                <w:numId w:val="2"/>
              </w:numPr>
              <w:tabs>
                <w:tab w:val="clear" w:pos="720"/>
                <w:tab w:val="num" w:pos="0"/>
              </w:tabs>
              <w:suppressAutoHyphens w:val="0"/>
              <w:kinsoku w:val="0"/>
              <w:spacing w:before="120"/>
              <w:ind w:left="714" w:hanging="357"/>
              <w:rPr>
                <w:rFonts w:ascii="Arial" w:hAnsi="Arial" w:cs="Arial"/>
                <w:iCs/>
                <w:w w:val="105"/>
                <w:sz w:val="22"/>
                <w:szCs w:val="22"/>
              </w:rPr>
            </w:pPr>
            <w:r w:rsidRPr="00842209">
              <w:rPr>
                <w:rFonts w:ascii="Arial" w:hAnsi="Arial" w:cs="Arial"/>
                <w:iCs/>
                <w:w w:val="105"/>
                <w:sz w:val="22"/>
                <w:szCs w:val="22"/>
              </w:rPr>
              <w:t>Notevoli differenze tra produzione scritta e orale</w:t>
            </w:r>
          </w:p>
          <w:p w:rsidR="00A42429" w:rsidRPr="00842209" w:rsidRDefault="00A42429" w:rsidP="00A42429">
            <w:pPr>
              <w:widowControl w:val="0"/>
              <w:numPr>
                <w:ilvl w:val="0"/>
                <w:numId w:val="2"/>
              </w:numPr>
              <w:tabs>
                <w:tab w:val="clear" w:pos="720"/>
                <w:tab w:val="num" w:pos="0"/>
              </w:tabs>
              <w:suppressAutoHyphens w:val="0"/>
              <w:kinsoku w:val="0"/>
              <w:spacing w:before="120"/>
              <w:ind w:left="714" w:hanging="357"/>
              <w:rPr>
                <w:rFonts w:ascii="Arial" w:hAnsi="Arial" w:cs="Arial"/>
                <w:iCs/>
                <w:w w:val="105"/>
                <w:sz w:val="22"/>
                <w:szCs w:val="22"/>
              </w:rPr>
            </w:pPr>
            <w:r w:rsidRPr="00842209">
              <w:rPr>
                <w:rFonts w:ascii="Arial" w:hAnsi="Arial" w:cs="Arial"/>
                <w:iCs/>
                <w:w w:val="105"/>
                <w:sz w:val="22"/>
                <w:szCs w:val="22"/>
              </w:rPr>
              <w:t>Altro</w:t>
            </w:r>
            <w:r w:rsidRPr="00842209">
              <w:rPr>
                <w:rFonts w:ascii="Arial" w:hAnsi="Arial" w:cs="Arial"/>
                <w:b/>
                <w:iCs/>
                <w:w w:val="105"/>
                <w:sz w:val="22"/>
                <w:szCs w:val="22"/>
              </w:rPr>
              <w:t>:</w:t>
            </w:r>
            <w:r w:rsidRPr="00842209">
              <w:rPr>
                <w:rFonts w:ascii="Arial" w:hAnsi="Arial" w:cs="Arial"/>
                <w:iCs/>
                <w:w w:val="105"/>
                <w:sz w:val="22"/>
                <w:szCs w:val="22"/>
              </w:rPr>
              <w:t xml:space="preserve"> </w:t>
            </w:r>
          </w:p>
          <w:p w:rsidR="00A42429" w:rsidRPr="00842209" w:rsidRDefault="00A42429" w:rsidP="00A42429">
            <w:pPr>
              <w:pStyle w:val="Paragrafoelenco1"/>
              <w:spacing w:before="280" w:after="280" w:line="240" w:lineRule="auto"/>
              <w:ind w:left="0"/>
              <w:rPr>
                <w:rFonts w:ascii="Arial" w:hAnsi="Arial" w:cs="Arial"/>
                <w:bCs/>
              </w:rPr>
            </w:pPr>
            <w:r w:rsidRPr="00842209">
              <w:rPr>
                <w:rFonts w:ascii="Arial" w:hAnsi="Arial" w:cs="Arial"/>
                <w:bCs/>
              </w:rPr>
              <w:t>…………………………………………………………………………………………………………………………………………………………………………………………………………………………………………………………………………………………………………………………………………………….</w:t>
            </w:r>
          </w:p>
          <w:p w:rsidR="00A42429" w:rsidRPr="00842209" w:rsidRDefault="00A42429" w:rsidP="00A42429">
            <w:pPr>
              <w:pStyle w:val="Paragrafoelenco1"/>
              <w:spacing w:after="0" w:line="240" w:lineRule="auto"/>
              <w:ind w:left="0"/>
              <w:rPr>
                <w:rFonts w:ascii="Arial" w:hAnsi="Arial" w:cs="Arial"/>
                <w:b/>
                <w:spacing w:val="2"/>
                <w:w w:val="110"/>
              </w:rPr>
            </w:pPr>
          </w:p>
        </w:tc>
      </w:tr>
      <w:tr w:rsidR="00A42429" w:rsidRPr="00842209" w:rsidTr="00A42429">
        <w:trPr>
          <w:trHeight w:val="285"/>
        </w:trPr>
        <w:tc>
          <w:tcPr>
            <w:tcW w:w="9791" w:type="dxa"/>
            <w:tcBorders>
              <w:top w:val="single" w:sz="4" w:space="0" w:color="000000"/>
              <w:left w:val="single" w:sz="4" w:space="0" w:color="000000"/>
              <w:bottom w:val="single" w:sz="4" w:space="0" w:color="000000"/>
              <w:right w:val="single" w:sz="4" w:space="0" w:color="000000"/>
            </w:tcBorders>
            <w:shd w:val="clear" w:color="auto" w:fill="auto"/>
          </w:tcPr>
          <w:p w:rsidR="00A42429" w:rsidRPr="00842209" w:rsidRDefault="00A42429" w:rsidP="00A42429">
            <w:pPr>
              <w:snapToGrid w:val="0"/>
              <w:spacing w:before="240" w:after="240"/>
              <w:rPr>
                <w:rFonts w:ascii="Arial" w:eastAsia="Calibri" w:hAnsi="Arial" w:cs="Arial"/>
                <w:b/>
                <w:bCs/>
                <w:w w:val="105"/>
                <w:sz w:val="22"/>
                <w:szCs w:val="22"/>
              </w:rPr>
            </w:pPr>
            <w:r w:rsidRPr="00842209">
              <w:rPr>
                <w:rFonts w:ascii="Arial" w:eastAsia="Calibri" w:hAnsi="Arial" w:cs="Arial"/>
                <w:b/>
                <w:bCs/>
                <w:w w:val="105"/>
                <w:sz w:val="22"/>
                <w:szCs w:val="22"/>
              </w:rPr>
              <w:t>INFORMAZIONI GENERALI FORNITE DALL’ALUNNO/STUDENTE</w:t>
            </w:r>
          </w:p>
        </w:tc>
      </w:tr>
      <w:tr w:rsidR="00A42429" w:rsidRPr="00842209" w:rsidTr="00A42429">
        <w:trPr>
          <w:trHeight w:val="285"/>
        </w:trPr>
        <w:tc>
          <w:tcPr>
            <w:tcW w:w="9791" w:type="dxa"/>
            <w:tcBorders>
              <w:top w:val="single" w:sz="4" w:space="0" w:color="000000"/>
              <w:left w:val="single" w:sz="4" w:space="0" w:color="000000"/>
              <w:bottom w:val="single" w:sz="4" w:space="0" w:color="000000"/>
              <w:right w:val="single" w:sz="4" w:space="0" w:color="000000"/>
            </w:tcBorders>
            <w:shd w:val="clear" w:color="auto" w:fill="auto"/>
          </w:tcPr>
          <w:p w:rsidR="00A42429" w:rsidRPr="00842209" w:rsidRDefault="00A42429" w:rsidP="00A42429">
            <w:pPr>
              <w:pStyle w:val="Paragrafoelenco1"/>
              <w:snapToGrid w:val="0"/>
              <w:spacing w:before="120" w:after="280" w:line="240" w:lineRule="auto"/>
              <w:ind w:left="0"/>
              <w:rPr>
                <w:rFonts w:ascii="Arial" w:hAnsi="Arial" w:cs="Arial"/>
                <w:bCs/>
                <w:u w:val="single"/>
              </w:rPr>
            </w:pPr>
            <w:r w:rsidRPr="00842209">
              <w:rPr>
                <w:rFonts w:ascii="Arial" w:hAnsi="Arial" w:cs="Arial"/>
                <w:bCs/>
                <w:u w:val="single"/>
              </w:rPr>
              <w:t xml:space="preserve">Interessi, difficoltà, attività in cui si sente capace, punti di forza, aspettative,  </w:t>
            </w:r>
            <w:proofErr w:type="spellStart"/>
            <w:r w:rsidRPr="00842209">
              <w:rPr>
                <w:rFonts w:ascii="Arial" w:hAnsi="Arial" w:cs="Arial"/>
                <w:bCs/>
                <w:u w:val="single"/>
              </w:rPr>
              <w:t>richieste…</w:t>
            </w:r>
            <w:proofErr w:type="spellEnd"/>
          </w:p>
          <w:p w:rsidR="00A42429" w:rsidRDefault="004932F2" w:rsidP="00A42429">
            <w:pPr>
              <w:pStyle w:val="Paragrafoelenco1"/>
              <w:spacing w:before="280" w:after="280" w:line="240" w:lineRule="auto"/>
              <w:ind w:left="0"/>
              <w:rPr>
                <w:rFonts w:ascii="Arial" w:hAnsi="Arial" w:cs="Arial"/>
                <w:bCs/>
              </w:rPr>
            </w:pPr>
            <w:r>
              <w:rPr>
                <w:rFonts w:ascii="Arial" w:hAnsi="Arial" w:cs="Arial"/>
                <w:bCs/>
              </w:rPr>
              <w:t>L’alunno è consapevole delle sue difficoltà nella scrittura e lettura, pertanto preferisce uno studio con semplificazioni schemi e mappe concettuali.</w:t>
            </w:r>
          </w:p>
          <w:p w:rsidR="004B0B22" w:rsidRDefault="004B0B22" w:rsidP="00A42429">
            <w:pPr>
              <w:pStyle w:val="Paragrafoelenco1"/>
              <w:spacing w:before="280" w:after="280" w:line="240" w:lineRule="auto"/>
              <w:ind w:left="0"/>
              <w:rPr>
                <w:rFonts w:ascii="Arial" w:hAnsi="Arial" w:cs="Arial"/>
                <w:bCs/>
              </w:rPr>
            </w:pPr>
            <w:r>
              <w:rPr>
                <w:rFonts w:ascii="Arial" w:hAnsi="Arial" w:cs="Arial"/>
                <w:bCs/>
              </w:rPr>
              <w:t>Preferisce concordare le interrogazioni con il docente.</w:t>
            </w:r>
          </w:p>
          <w:p w:rsidR="004B0B22" w:rsidRDefault="004932F2" w:rsidP="00A42429">
            <w:pPr>
              <w:pStyle w:val="Paragrafoelenco1"/>
              <w:spacing w:before="280" w:after="280" w:line="240" w:lineRule="auto"/>
              <w:ind w:left="0"/>
              <w:rPr>
                <w:rFonts w:ascii="Arial" w:hAnsi="Arial" w:cs="Arial"/>
                <w:bCs/>
              </w:rPr>
            </w:pPr>
            <w:r>
              <w:rPr>
                <w:rFonts w:ascii="Arial" w:hAnsi="Arial" w:cs="Arial"/>
                <w:bCs/>
              </w:rPr>
              <w:t xml:space="preserve">Mostra interesse per le attività </w:t>
            </w:r>
            <w:proofErr w:type="spellStart"/>
            <w:r>
              <w:rPr>
                <w:rFonts w:ascii="Arial" w:hAnsi="Arial" w:cs="Arial"/>
                <w:bCs/>
              </w:rPr>
              <w:t>laboratoriali</w:t>
            </w:r>
            <w:proofErr w:type="spellEnd"/>
            <w:r w:rsidR="004B0B22">
              <w:rPr>
                <w:rFonts w:ascii="Arial" w:hAnsi="Arial" w:cs="Arial"/>
                <w:bCs/>
              </w:rPr>
              <w:t xml:space="preserve"> di cucina.  </w:t>
            </w:r>
          </w:p>
          <w:p w:rsidR="00A42429" w:rsidRPr="00842209" w:rsidRDefault="004B0B22" w:rsidP="00A42429">
            <w:pPr>
              <w:pStyle w:val="Paragrafoelenco1"/>
              <w:spacing w:before="280" w:after="280" w:line="240" w:lineRule="auto"/>
              <w:ind w:left="0"/>
              <w:rPr>
                <w:rFonts w:ascii="Arial" w:hAnsi="Arial" w:cs="Arial"/>
                <w:bCs/>
              </w:rPr>
            </w:pPr>
            <w:r>
              <w:rPr>
                <w:rFonts w:ascii="Arial" w:hAnsi="Arial" w:cs="Arial"/>
                <w:bCs/>
              </w:rPr>
              <w:t>Relativamente agli interessi extra scolastici si evidenzia che l’alunno è attratto dalle attività manuali e ama giocare al computer.</w:t>
            </w:r>
          </w:p>
          <w:p w:rsidR="00A42429" w:rsidRPr="00842209" w:rsidRDefault="00A42429" w:rsidP="00A42429">
            <w:pPr>
              <w:pStyle w:val="Paragrafoelenco1"/>
              <w:spacing w:before="280" w:after="0" w:line="240" w:lineRule="auto"/>
              <w:ind w:left="0"/>
              <w:rPr>
                <w:rFonts w:ascii="Arial" w:hAnsi="Arial" w:cs="Arial"/>
                <w:bCs/>
              </w:rPr>
            </w:pPr>
          </w:p>
        </w:tc>
      </w:tr>
    </w:tbl>
    <w:p w:rsidR="00DF6B0B" w:rsidRDefault="00DF6B0B">
      <w:pPr>
        <w:rPr>
          <w:sz w:val="28"/>
          <w:szCs w:val="28"/>
        </w:rPr>
      </w:pPr>
    </w:p>
    <w:p w:rsidR="004347A8" w:rsidRDefault="004347A8">
      <w:pPr>
        <w:rPr>
          <w:sz w:val="28"/>
          <w:szCs w:val="28"/>
        </w:rPr>
      </w:pPr>
    </w:p>
    <w:p w:rsidR="00A42429" w:rsidRDefault="00A42429" w:rsidP="00A42429">
      <w:pPr>
        <w:pStyle w:val="Default"/>
        <w:rPr>
          <w:b/>
          <w:sz w:val="22"/>
          <w:szCs w:val="22"/>
        </w:rPr>
      </w:pPr>
      <w:r w:rsidRPr="00842209">
        <w:rPr>
          <w:b/>
          <w:sz w:val="22"/>
          <w:szCs w:val="22"/>
          <w:u w:val="single"/>
        </w:rPr>
        <w:t>Si concorda con la famiglia e lo studente</w:t>
      </w:r>
      <w:r w:rsidRPr="00842209">
        <w:rPr>
          <w:b/>
          <w:sz w:val="22"/>
          <w:szCs w:val="22"/>
        </w:rPr>
        <w:t>:</w:t>
      </w:r>
    </w:p>
    <w:p w:rsidR="0066141A" w:rsidRPr="00842209" w:rsidRDefault="0066141A" w:rsidP="00A42429">
      <w:pPr>
        <w:pStyle w:val="Default"/>
        <w:rPr>
          <w:b/>
          <w:sz w:val="22"/>
          <w:szCs w:val="22"/>
        </w:rPr>
      </w:pPr>
    </w:p>
    <w:p w:rsidR="00A42429" w:rsidRPr="00842209" w:rsidRDefault="00A42429" w:rsidP="00A42429">
      <w:pPr>
        <w:autoSpaceDE w:val="0"/>
        <w:spacing w:before="120"/>
        <w:rPr>
          <w:rFonts w:ascii="Arial" w:hAnsi="Arial" w:cs="Arial"/>
          <w:color w:val="000000"/>
          <w:sz w:val="22"/>
          <w:szCs w:val="22"/>
        </w:rPr>
      </w:pPr>
      <w:r w:rsidRPr="00842209">
        <w:rPr>
          <w:rFonts w:ascii="Arial" w:hAnsi="Arial" w:cs="Arial"/>
          <w:b/>
          <w:color w:val="000000"/>
          <w:sz w:val="22"/>
          <w:szCs w:val="22"/>
        </w:rPr>
        <w:t>Nelle attività di studio l’allievo</w:t>
      </w:r>
      <w:r w:rsidRPr="00842209">
        <w:rPr>
          <w:rFonts w:ascii="Arial" w:hAnsi="Arial" w:cs="Arial"/>
          <w:color w:val="000000"/>
          <w:sz w:val="22"/>
          <w:szCs w:val="22"/>
        </w:rPr>
        <w:t xml:space="preserve">: </w:t>
      </w:r>
    </w:p>
    <w:p w:rsidR="00A42429" w:rsidRPr="00842209" w:rsidRDefault="00A42429" w:rsidP="00A42429">
      <w:pPr>
        <w:numPr>
          <w:ilvl w:val="0"/>
          <w:numId w:val="13"/>
        </w:numPr>
        <w:autoSpaceDE w:val="0"/>
        <w:spacing w:before="120"/>
        <w:rPr>
          <w:rFonts w:ascii="Arial" w:hAnsi="Arial" w:cs="Arial"/>
          <w:color w:val="000000"/>
          <w:sz w:val="22"/>
          <w:szCs w:val="22"/>
        </w:rPr>
      </w:pPr>
      <w:r w:rsidRPr="00842209">
        <w:rPr>
          <w:rFonts w:ascii="Arial" w:hAnsi="Arial" w:cs="Arial"/>
          <w:color w:val="000000"/>
          <w:sz w:val="22"/>
          <w:szCs w:val="22"/>
        </w:rPr>
        <w:t>è seguito da un Tutor nelle discipline: ______________________________</w:t>
      </w:r>
    </w:p>
    <w:p w:rsidR="00A42429" w:rsidRPr="00842209" w:rsidRDefault="00A42429" w:rsidP="00A42429">
      <w:pPr>
        <w:autoSpaceDE w:val="0"/>
        <w:spacing w:before="120"/>
        <w:ind w:firstLine="708"/>
        <w:jc w:val="both"/>
        <w:rPr>
          <w:rFonts w:ascii="Arial" w:hAnsi="Arial" w:cs="Arial"/>
          <w:color w:val="000000"/>
          <w:sz w:val="22"/>
          <w:szCs w:val="22"/>
        </w:rPr>
      </w:pPr>
      <w:r w:rsidRPr="00842209">
        <w:rPr>
          <w:rFonts w:ascii="Arial" w:hAnsi="Arial" w:cs="Arial"/>
          <w:color w:val="000000"/>
          <w:sz w:val="22"/>
          <w:szCs w:val="22"/>
        </w:rPr>
        <w:t xml:space="preserve">con cadenza:    □ quotidiana  </w:t>
      </w:r>
      <w:r w:rsidRPr="00842209">
        <w:rPr>
          <w:rFonts w:ascii="Arial" w:hAnsi="Arial" w:cs="Arial"/>
          <w:color w:val="000000"/>
          <w:sz w:val="22"/>
          <w:szCs w:val="22"/>
        </w:rPr>
        <w:tab/>
        <w:t xml:space="preserve">□ bisettimanale    □ settimanale    □ quindicinale </w:t>
      </w:r>
    </w:p>
    <w:p w:rsidR="00A42429" w:rsidRPr="002646FF" w:rsidRDefault="00A42429" w:rsidP="00CF727C">
      <w:pPr>
        <w:pStyle w:val="Default"/>
        <w:numPr>
          <w:ilvl w:val="0"/>
          <w:numId w:val="13"/>
        </w:numPr>
        <w:spacing w:before="120"/>
        <w:rPr>
          <w:sz w:val="22"/>
          <w:szCs w:val="22"/>
        </w:rPr>
      </w:pPr>
      <w:r w:rsidRPr="002646FF">
        <w:rPr>
          <w:sz w:val="22"/>
          <w:szCs w:val="22"/>
        </w:rPr>
        <w:t>è seguito da familiari</w:t>
      </w:r>
    </w:p>
    <w:p w:rsidR="00A42429" w:rsidRPr="00842209" w:rsidRDefault="00A42429" w:rsidP="00A42429">
      <w:pPr>
        <w:numPr>
          <w:ilvl w:val="0"/>
          <w:numId w:val="13"/>
        </w:numPr>
        <w:autoSpaceDE w:val="0"/>
        <w:spacing w:before="120"/>
        <w:rPr>
          <w:rFonts w:ascii="Arial" w:hAnsi="Arial" w:cs="Arial"/>
          <w:sz w:val="22"/>
          <w:szCs w:val="22"/>
        </w:rPr>
      </w:pPr>
      <w:r w:rsidRPr="00842209">
        <w:rPr>
          <w:rFonts w:ascii="Arial" w:hAnsi="Arial" w:cs="Arial"/>
          <w:sz w:val="22"/>
          <w:szCs w:val="22"/>
        </w:rPr>
        <w:t>ricorre all’aiuto di  compagni</w:t>
      </w:r>
    </w:p>
    <w:p w:rsidR="00A42429" w:rsidRPr="00842209" w:rsidRDefault="00A42429" w:rsidP="00CF727C">
      <w:pPr>
        <w:numPr>
          <w:ilvl w:val="0"/>
          <w:numId w:val="13"/>
        </w:numPr>
        <w:autoSpaceDE w:val="0"/>
        <w:spacing w:before="120"/>
        <w:rPr>
          <w:rFonts w:ascii="Arial" w:hAnsi="Arial" w:cs="Arial"/>
          <w:sz w:val="22"/>
          <w:szCs w:val="22"/>
        </w:rPr>
      </w:pPr>
      <w:r w:rsidRPr="00842209">
        <w:rPr>
          <w:rFonts w:ascii="Arial" w:hAnsi="Arial" w:cs="Arial"/>
          <w:sz w:val="22"/>
          <w:szCs w:val="22"/>
        </w:rPr>
        <w:t>utilizza strumenti compensativi</w:t>
      </w:r>
    </w:p>
    <w:p w:rsidR="00DF6B0B" w:rsidRDefault="00A42429" w:rsidP="00A42429">
      <w:pPr>
        <w:numPr>
          <w:ilvl w:val="0"/>
          <w:numId w:val="13"/>
        </w:numPr>
        <w:autoSpaceDE w:val="0"/>
        <w:spacing w:before="120"/>
        <w:rPr>
          <w:rFonts w:ascii="Arial" w:hAnsi="Arial" w:cs="Arial"/>
          <w:sz w:val="22"/>
          <w:szCs w:val="22"/>
        </w:rPr>
      </w:pPr>
      <w:r w:rsidRPr="00842209">
        <w:rPr>
          <w:rFonts w:ascii="Arial" w:hAnsi="Arial" w:cs="Arial"/>
          <w:sz w:val="22"/>
          <w:szCs w:val="22"/>
        </w:rPr>
        <w:t xml:space="preserve">altro  </w:t>
      </w:r>
      <w:proofErr w:type="spellStart"/>
      <w:r w:rsidRPr="00842209">
        <w:rPr>
          <w:rFonts w:ascii="Arial" w:hAnsi="Arial" w:cs="Arial"/>
          <w:sz w:val="22"/>
          <w:szCs w:val="22"/>
        </w:rPr>
        <w:t>………………………………………………………………………………</w:t>
      </w:r>
      <w:proofErr w:type="spellEnd"/>
      <w:r w:rsidRPr="00842209">
        <w:rPr>
          <w:rFonts w:ascii="Arial" w:hAnsi="Arial" w:cs="Arial"/>
          <w:sz w:val="22"/>
          <w:szCs w:val="22"/>
        </w:rPr>
        <w:t>..</w:t>
      </w:r>
    </w:p>
    <w:p w:rsidR="00DF6B0B" w:rsidRPr="00DF6B0B" w:rsidRDefault="00DF6B0B" w:rsidP="00DF6B0B">
      <w:pPr>
        <w:autoSpaceDE w:val="0"/>
        <w:spacing w:before="120"/>
        <w:rPr>
          <w:rFonts w:ascii="Arial" w:hAnsi="Arial" w:cs="Arial"/>
          <w:sz w:val="22"/>
          <w:szCs w:val="22"/>
        </w:rPr>
      </w:pPr>
    </w:p>
    <w:p w:rsidR="00A42429" w:rsidRPr="00DF6B0B" w:rsidRDefault="00A42429" w:rsidP="00DF6B0B">
      <w:pPr>
        <w:autoSpaceDE w:val="0"/>
        <w:spacing w:before="120"/>
        <w:ind w:left="284"/>
        <w:rPr>
          <w:rFonts w:ascii="Arial" w:hAnsi="Arial" w:cs="Arial"/>
          <w:sz w:val="22"/>
          <w:szCs w:val="22"/>
        </w:rPr>
      </w:pPr>
      <w:r w:rsidRPr="00DF6B0B">
        <w:rPr>
          <w:rFonts w:ascii="Arial" w:hAnsi="Arial" w:cs="Arial"/>
          <w:b/>
          <w:sz w:val="22"/>
          <w:szCs w:val="22"/>
        </w:rPr>
        <w:t xml:space="preserve">Strumenti da utilizzare  nel lavoro a casa </w:t>
      </w:r>
    </w:p>
    <w:p w:rsidR="004B0B22" w:rsidRDefault="004B0B22" w:rsidP="004B0B22">
      <w:pPr>
        <w:autoSpaceDE w:val="0"/>
        <w:rPr>
          <w:rFonts w:ascii="Arial" w:hAnsi="Arial" w:cs="Arial"/>
          <w:sz w:val="22"/>
          <w:szCs w:val="22"/>
        </w:rPr>
      </w:pPr>
      <w:r>
        <w:rPr>
          <w:rFonts w:ascii="Arial" w:hAnsi="Arial" w:cs="Arial"/>
          <w:sz w:val="22"/>
          <w:szCs w:val="22"/>
        </w:rPr>
        <w:t xml:space="preserve"> </w:t>
      </w:r>
      <w:r w:rsidR="002646FF">
        <w:rPr>
          <w:rFonts w:ascii="Arial" w:hAnsi="Arial" w:cs="Arial"/>
          <w:sz w:val="22"/>
          <w:szCs w:val="22"/>
        </w:rPr>
        <w:t xml:space="preserve">  </w:t>
      </w:r>
      <w:r>
        <w:rPr>
          <w:rFonts w:ascii="Arial" w:hAnsi="Arial" w:cs="Arial"/>
          <w:sz w:val="22"/>
          <w:szCs w:val="22"/>
        </w:rPr>
        <w:t xml:space="preserve">   </w:t>
      </w:r>
    </w:p>
    <w:p w:rsidR="004B0B22" w:rsidRPr="00842209" w:rsidRDefault="004B0B22" w:rsidP="004B0B22">
      <w:pPr>
        <w:numPr>
          <w:ilvl w:val="0"/>
          <w:numId w:val="13"/>
        </w:numPr>
        <w:autoSpaceDE w:val="0"/>
        <w:rPr>
          <w:rFonts w:ascii="Arial" w:hAnsi="Arial" w:cs="Arial"/>
          <w:sz w:val="22"/>
          <w:szCs w:val="22"/>
        </w:rPr>
      </w:pPr>
      <w:r w:rsidRPr="00842209">
        <w:rPr>
          <w:rFonts w:ascii="Arial" w:hAnsi="Arial" w:cs="Arial"/>
          <w:sz w:val="22"/>
          <w:szCs w:val="22"/>
        </w:rPr>
        <w:t>strumenti informatici (</w:t>
      </w:r>
      <w:proofErr w:type="spellStart"/>
      <w:r w:rsidRPr="00842209">
        <w:rPr>
          <w:rFonts w:ascii="Arial" w:hAnsi="Arial" w:cs="Arial"/>
          <w:sz w:val="22"/>
          <w:szCs w:val="22"/>
        </w:rPr>
        <w:t>pc</w:t>
      </w:r>
      <w:proofErr w:type="spellEnd"/>
      <w:r w:rsidRPr="00842209">
        <w:rPr>
          <w:rFonts w:ascii="Arial" w:hAnsi="Arial" w:cs="Arial"/>
          <w:sz w:val="22"/>
          <w:szCs w:val="22"/>
        </w:rPr>
        <w:t>, videoscrittura con correttore ortografico,…)</w:t>
      </w:r>
    </w:p>
    <w:p w:rsidR="00A42429" w:rsidRPr="00842209" w:rsidRDefault="00A42429" w:rsidP="00A42429">
      <w:pPr>
        <w:numPr>
          <w:ilvl w:val="0"/>
          <w:numId w:val="13"/>
        </w:numPr>
        <w:autoSpaceDE w:val="0"/>
        <w:spacing w:before="120"/>
        <w:rPr>
          <w:rFonts w:ascii="Arial" w:hAnsi="Arial" w:cs="Arial"/>
          <w:sz w:val="22"/>
          <w:szCs w:val="22"/>
        </w:rPr>
      </w:pPr>
      <w:r w:rsidRPr="00842209">
        <w:rPr>
          <w:rFonts w:ascii="Arial" w:hAnsi="Arial" w:cs="Arial"/>
          <w:sz w:val="22"/>
          <w:szCs w:val="22"/>
        </w:rPr>
        <w:t>tecnologia di sintesi vocale</w:t>
      </w:r>
    </w:p>
    <w:p w:rsidR="00A42429" w:rsidRPr="00842209" w:rsidRDefault="00A42429" w:rsidP="00A42429">
      <w:pPr>
        <w:numPr>
          <w:ilvl w:val="0"/>
          <w:numId w:val="13"/>
        </w:numPr>
        <w:autoSpaceDE w:val="0"/>
        <w:spacing w:before="120"/>
        <w:rPr>
          <w:rFonts w:ascii="Arial" w:hAnsi="Arial" w:cs="Arial"/>
          <w:sz w:val="22"/>
          <w:szCs w:val="22"/>
        </w:rPr>
      </w:pPr>
      <w:r w:rsidRPr="00842209">
        <w:rPr>
          <w:rFonts w:ascii="Arial" w:hAnsi="Arial" w:cs="Arial"/>
          <w:sz w:val="22"/>
          <w:szCs w:val="22"/>
        </w:rPr>
        <w:t xml:space="preserve">appunti scritti al </w:t>
      </w:r>
      <w:proofErr w:type="spellStart"/>
      <w:r w:rsidRPr="00842209">
        <w:rPr>
          <w:rFonts w:ascii="Arial" w:hAnsi="Arial" w:cs="Arial"/>
          <w:sz w:val="22"/>
          <w:szCs w:val="22"/>
        </w:rPr>
        <w:t>pc</w:t>
      </w:r>
      <w:proofErr w:type="spellEnd"/>
      <w:r w:rsidRPr="00842209">
        <w:rPr>
          <w:rFonts w:ascii="Arial" w:hAnsi="Arial" w:cs="Arial"/>
          <w:sz w:val="22"/>
          <w:szCs w:val="22"/>
        </w:rPr>
        <w:t xml:space="preserve"> </w:t>
      </w:r>
    </w:p>
    <w:p w:rsidR="00A42429" w:rsidRPr="00842209" w:rsidRDefault="00A42429" w:rsidP="00A42429">
      <w:pPr>
        <w:numPr>
          <w:ilvl w:val="0"/>
          <w:numId w:val="13"/>
        </w:numPr>
        <w:autoSpaceDE w:val="0"/>
        <w:spacing w:before="120"/>
        <w:rPr>
          <w:rFonts w:ascii="Arial" w:hAnsi="Arial" w:cs="Arial"/>
          <w:sz w:val="22"/>
          <w:szCs w:val="22"/>
        </w:rPr>
      </w:pPr>
      <w:r w:rsidRPr="00842209">
        <w:rPr>
          <w:rFonts w:ascii="Arial" w:hAnsi="Arial" w:cs="Arial"/>
          <w:sz w:val="22"/>
          <w:szCs w:val="22"/>
        </w:rPr>
        <w:t>registrazioni digitali</w:t>
      </w:r>
    </w:p>
    <w:p w:rsidR="00C83BEE" w:rsidRDefault="00A42429" w:rsidP="00C83BEE">
      <w:pPr>
        <w:numPr>
          <w:ilvl w:val="0"/>
          <w:numId w:val="13"/>
        </w:numPr>
        <w:autoSpaceDE w:val="0"/>
        <w:spacing w:before="120"/>
        <w:rPr>
          <w:rFonts w:ascii="Arial" w:hAnsi="Arial" w:cs="Arial"/>
          <w:sz w:val="22"/>
          <w:szCs w:val="22"/>
        </w:rPr>
      </w:pPr>
      <w:r w:rsidRPr="00842209">
        <w:rPr>
          <w:rFonts w:ascii="Arial" w:hAnsi="Arial" w:cs="Arial"/>
          <w:sz w:val="22"/>
          <w:szCs w:val="22"/>
        </w:rPr>
        <w:lastRenderedPageBreak/>
        <w:t xml:space="preserve">materiali multimediali (video, </w:t>
      </w:r>
      <w:proofErr w:type="spellStart"/>
      <w:r w:rsidRPr="00842209">
        <w:rPr>
          <w:rFonts w:ascii="Arial" w:hAnsi="Arial" w:cs="Arial"/>
          <w:sz w:val="22"/>
          <w:szCs w:val="22"/>
        </w:rPr>
        <w:t>simulazioni…</w:t>
      </w:r>
      <w:proofErr w:type="spellEnd"/>
      <w:r w:rsidRPr="00842209">
        <w:rPr>
          <w:rFonts w:ascii="Arial" w:hAnsi="Arial" w:cs="Arial"/>
          <w:sz w:val="22"/>
          <w:szCs w:val="22"/>
        </w:rPr>
        <w:t>)</w:t>
      </w:r>
    </w:p>
    <w:p w:rsidR="00A42429" w:rsidRPr="00C83BEE" w:rsidRDefault="00A42429" w:rsidP="00C83BEE">
      <w:pPr>
        <w:numPr>
          <w:ilvl w:val="0"/>
          <w:numId w:val="13"/>
        </w:numPr>
        <w:autoSpaceDE w:val="0"/>
        <w:spacing w:before="120"/>
        <w:rPr>
          <w:rFonts w:ascii="Arial" w:hAnsi="Arial" w:cs="Arial"/>
          <w:sz w:val="22"/>
          <w:szCs w:val="22"/>
        </w:rPr>
      </w:pPr>
      <w:r w:rsidRPr="00C83BEE">
        <w:rPr>
          <w:rFonts w:ascii="Arial" w:hAnsi="Arial" w:cs="Arial"/>
          <w:sz w:val="22"/>
          <w:szCs w:val="22"/>
        </w:rPr>
        <w:t>testi semplificati e/o ridotti</w:t>
      </w:r>
    </w:p>
    <w:p w:rsidR="00A42429" w:rsidRPr="00842209" w:rsidRDefault="00A42429" w:rsidP="00CF727C">
      <w:pPr>
        <w:numPr>
          <w:ilvl w:val="0"/>
          <w:numId w:val="13"/>
        </w:numPr>
        <w:autoSpaceDE w:val="0"/>
        <w:spacing w:before="120"/>
        <w:rPr>
          <w:rFonts w:ascii="Arial" w:hAnsi="Arial" w:cs="Arial"/>
          <w:sz w:val="22"/>
          <w:szCs w:val="22"/>
        </w:rPr>
      </w:pPr>
      <w:r w:rsidRPr="00842209">
        <w:rPr>
          <w:rFonts w:ascii="Arial" w:hAnsi="Arial" w:cs="Arial"/>
          <w:sz w:val="22"/>
          <w:szCs w:val="22"/>
        </w:rPr>
        <w:t xml:space="preserve">fotocopie </w:t>
      </w:r>
    </w:p>
    <w:p w:rsidR="00A42429" w:rsidRPr="00842209" w:rsidRDefault="00A42429" w:rsidP="00CF727C">
      <w:pPr>
        <w:numPr>
          <w:ilvl w:val="0"/>
          <w:numId w:val="13"/>
        </w:numPr>
        <w:autoSpaceDE w:val="0"/>
        <w:spacing w:before="120"/>
        <w:rPr>
          <w:rFonts w:ascii="Arial" w:hAnsi="Arial" w:cs="Arial"/>
          <w:sz w:val="22"/>
          <w:szCs w:val="22"/>
        </w:rPr>
      </w:pPr>
      <w:r w:rsidRPr="00842209">
        <w:rPr>
          <w:rFonts w:ascii="Arial" w:hAnsi="Arial" w:cs="Arial"/>
          <w:sz w:val="22"/>
          <w:szCs w:val="22"/>
        </w:rPr>
        <w:t>schemi e mappe</w:t>
      </w:r>
    </w:p>
    <w:p w:rsidR="00A42429" w:rsidRPr="00842209" w:rsidRDefault="00A42429" w:rsidP="00A42429">
      <w:pPr>
        <w:numPr>
          <w:ilvl w:val="0"/>
          <w:numId w:val="13"/>
        </w:numPr>
        <w:autoSpaceDE w:val="0"/>
        <w:spacing w:before="120"/>
        <w:rPr>
          <w:rFonts w:ascii="Arial" w:hAnsi="Arial" w:cs="Arial"/>
          <w:sz w:val="22"/>
          <w:szCs w:val="22"/>
        </w:rPr>
      </w:pPr>
      <w:r w:rsidRPr="00842209">
        <w:rPr>
          <w:rFonts w:ascii="Arial" w:hAnsi="Arial" w:cs="Arial"/>
          <w:sz w:val="22"/>
          <w:szCs w:val="22"/>
        </w:rPr>
        <w:t xml:space="preserve">altro  </w:t>
      </w:r>
      <w:proofErr w:type="spellStart"/>
      <w:r w:rsidRPr="00842209">
        <w:rPr>
          <w:rFonts w:ascii="Arial" w:hAnsi="Arial" w:cs="Arial"/>
          <w:sz w:val="22"/>
          <w:szCs w:val="22"/>
        </w:rPr>
        <w:t>………………………………………………………………………………</w:t>
      </w:r>
      <w:proofErr w:type="spellEnd"/>
      <w:r w:rsidRPr="00842209">
        <w:rPr>
          <w:rFonts w:ascii="Arial" w:hAnsi="Arial" w:cs="Arial"/>
          <w:sz w:val="22"/>
          <w:szCs w:val="22"/>
        </w:rPr>
        <w:t>..</w:t>
      </w:r>
    </w:p>
    <w:p w:rsidR="00A42429" w:rsidRPr="00842209" w:rsidRDefault="00A42429" w:rsidP="00A42429">
      <w:pPr>
        <w:autoSpaceDE w:val="0"/>
        <w:spacing w:before="120"/>
        <w:ind w:left="1276"/>
        <w:rPr>
          <w:rFonts w:ascii="Arial" w:hAnsi="Arial" w:cs="Arial"/>
          <w:sz w:val="22"/>
          <w:szCs w:val="22"/>
        </w:rPr>
      </w:pPr>
      <w:proofErr w:type="spellStart"/>
      <w:r w:rsidRPr="00842209">
        <w:rPr>
          <w:rFonts w:ascii="Arial" w:hAnsi="Arial" w:cs="Arial"/>
          <w:sz w:val="22"/>
          <w:szCs w:val="22"/>
        </w:rPr>
        <w:t>………………………………………………………………………………</w:t>
      </w:r>
      <w:proofErr w:type="spellEnd"/>
      <w:r w:rsidRPr="00842209">
        <w:rPr>
          <w:rFonts w:ascii="Arial" w:hAnsi="Arial" w:cs="Arial"/>
          <w:sz w:val="22"/>
          <w:szCs w:val="22"/>
        </w:rPr>
        <w:t>..</w:t>
      </w:r>
    </w:p>
    <w:p w:rsidR="00A42429" w:rsidRPr="00842209" w:rsidRDefault="00A42429" w:rsidP="00A42429">
      <w:pPr>
        <w:autoSpaceDE w:val="0"/>
        <w:spacing w:before="120"/>
        <w:ind w:left="1276"/>
        <w:rPr>
          <w:rFonts w:ascii="Arial" w:hAnsi="Arial" w:cs="Arial"/>
          <w:sz w:val="22"/>
          <w:szCs w:val="22"/>
        </w:rPr>
      </w:pPr>
      <w:proofErr w:type="spellStart"/>
      <w:r w:rsidRPr="00842209">
        <w:rPr>
          <w:rFonts w:ascii="Arial" w:hAnsi="Arial" w:cs="Arial"/>
          <w:sz w:val="22"/>
          <w:szCs w:val="22"/>
        </w:rPr>
        <w:t>………………………………………………………………………………</w:t>
      </w:r>
      <w:proofErr w:type="spellEnd"/>
      <w:r w:rsidRPr="00842209">
        <w:rPr>
          <w:rFonts w:ascii="Arial" w:hAnsi="Arial" w:cs="Arial"/>
          <w:sz w:val="22"/>
          <w:szCs w:val="22"/>
        </w:rPr>
        <w:t>..</w:t>
      </w:r>
    </w:p>
    <w:p w:rsidR="00A42429" w:rsidRPr="00842209" w:rsidRDefault="00A42429" w:rsidP="00A42429">
      <w:pPr>
        <w:autoSpaceDE w:val="0"/>
        <w:ind w:left="284"/>
        <w:rPr>
          <w:rFonts w:ascii="Arial" w:hAnsi="Arial" w:cs="Arial"/>
          <w:b/>
          <w:sz w:val="22"/>
          <w:szCs w:val="22"/>
        </w:rPr>
      </w:pPr>
    </w:p>
    <w:p w:rsidR="00A42429" w:rsidRPr="00842209" w:rsidRDefault="00A42429" w:rsidP="00A42429">
      <w:pPr>
        <w:autoSpaceDE w:val="0"/>
        <w:ind w:left="284"/>
        <w:rPr>
          <w:rFonts w:ascii="Arial" w:hAnsi="Arial" w:cs="Arial"/>
          <w:b/>
          <w:sz w:val="22"/>
          <w:szCs w:val="22"/>
        </w:rPr>
      </w:pPr>
      <w:r w:rsidRPr="00842209">
        <w:rPr>
          <w:rFonts w:ascii="Arial" w:hAnsi="Arial" w:cs="Arial"/>
          <w:b/>
          <w:sz w:val="22"/>
          <w:szCs w:val="22"/>
        </w:rPr>
        <w:t xml:space="preserve">Attività  scolastiche individualizzate programmate </w:t>
      </w:r>
    </w:p>
    <w:p w:rsidR="00A42429" w:rsidRPr="00842209" w:rsidRDefault="00A42429" w:rsidP="00A42429">
      <w:pPr>
        <w:autoSpaceDE w:val="0"/>
        <w:ind w:left="720"/>
        <w:rPr>
          <w:rFonts w:ascii="Arial" w:hAnsi="Arial" w:cs="Arial"/>
          <w:b/>
          <w:sz w:val="22"/>
          <w:szCs w:val="22"/>
        </w:rPr>
      </w:pPr>
    </w:p>
    <w:p w:rsidR="00724195" w:rsidRDefault="00A42429" w:rsidP="00724195">
      <w:pPr>
        <w:numPr>
          <w:ilvl w:val="0"/>
          <w:numId w:val="13"/>
        </w:numPr>
        <w:autoSpaceDE w:val="0"/>
        <w:spacing w:before="120"/>
        <w:rPr>
          <w:rFonts w:ascii="Arial" w:hAnsi="Arial" w:cs="Arial"/>
          <w:sz w:val="22"/>
          <w:szCs w:val="22"/>
        </w:rPr>
      </w:pPr>
      <w:r w:rsidRPr="00842209">
        <w:rPr>
          <w:rFonts w:ascii="Arial" w:hAnsi="Arial" w:cs="Arial"/>
          <w:sz w:val="22"/>
          <w:szCs w:val="22"/>
        </w:rPr>
        <w:t>attività di recupero</w:t>
      </w:r>
    </w:p>
    <w:p w:rsidR="00724195" w:rsidRPr="00724195" w:rsidRDefault="00A42429" w:rsidP="00724195">
      <w:pPr>
        <w:numPr>
          <w:ilvl w:val="0"/>
          <w:numId w:val="13"/>
        </w:numPr>
        <w:autoSpaceDE w:val="0"/>
        <w:spacing w:before="120"/>
        <w:rPr>
          <w:rFonts w:ascii="Arial" w:hAnsi="Arial" w:cs="Arial"/>
          <w:sz w:val="22"/>
          <w:szCs w:val="22"/>
        </w:rPr>
      </w:pPr>
      <w:r w:rsidRPr="00724195">
        <w:rPr>
          <w:rFonts w:ascii="Arial" w:hAnsi="Arial" w:cs="Arial"/>
          <w:sz w:val="22"/>
          <w:szCs w:val="22"/>
        </w:rPr>
        <w:t>attività di consolidamento e/o di potenziamento</w:t>
      </w:r>
    </w:p>
    <w:p w:rsidR="00A42429" w:rsidRPr="00724195" w:rsidRDefault="00A42429" w:rsidP="00724195">
      <w:pPr>
        <w:numPr>
          <w:ilvl w:val="0"/>
          <w:numId w:val="13"/>
        </w:numPr>
        <w:autoSpaceDE w:val="0"/>
        <w:spacing w:before="120"/>
        <w:rPr>
          <w:rFonts w:ascii="Arial" w:hAnsi="Arial" w:cs="Arial"/>
          <w:sz w:val="22"/>
          <w:szCs w:val="22"/>
        </w:rPr>
      </w:pPr>
      <w:r w:rsidRPr="00724195">
        <w:rPr>
          <w:rFonts w:ascii="Arial" w:hAnsi="Arial" w:cs="Arial"/>
          <w:sz w:val="22"/>
          <w:szCs w:val="22"/>
        </w:rPr>
        <w:t>attività di laboratorio</w:t>
      </w:r>
    </w:p>
    <w:p w:rsidR="00A42429" w:rsidRPr="00842209" w:rsidRDefault="00A42429" w:rsidP="00A42429">
      <w:pPr>
        <w:numPr>
          <w:ilvl w:val="0"/>
          <w:numId w:val="13"/>
        </w:numPr>
        <w:autoSpaceDE w:val="0"/>
        <w:spacing w:before="120"/>
        <w:rPr>
          <w:rFonts w:ascii="Arial" w:hAnsi="Arial" w:cs="Arial"/>
          <w:sz w:val="22"/>
          <w:szCs w:val="22"/>
        </w:rPr>
      </w:pPr>
      <w:r w:rsidRPr="00842209">
        <w:rPr>
          <w:rFonts w:ascii="Arial" w:hAnsi="Arial" w:cs="Arial"/>
          <w:sz w:val="22"/>
          <w:szCs w:val="22"/>
        </w:rPr>
        <w:t>attività di classi aperte (per piccoli gruppi)</w:t>
      </w:r>
    </w:p>
    <w:p w:rsidR="00C83BEE" w:rsidRDefault="00A42429" w:rsidP="00C83BEE">
      <w:pPr>
        <w:numPr>
          <w:ilvl w:val="0"/>
          <w:numId w:val="13"/>
        </w:numPr>
        <w:autoSpaceDE w:val="0"/>
        <w:spacing w:before="120"/>
        <w:rPr>
          <w:rFonts w:ascii="Arial" w:hAnsi="Arial" w:cs="Arial"/>
          <w:sz w:val="22"/>
          <w:szCs w:val="22"/>
        </w:rPr>
      </w:pPr>
      <w:r w:rsidRPr="00842209">
        <w:rPr>
          <w:rFonts w:ascii="Arial" w:hAnsi="Arial" w:cs="Arial"/>
          <w:sz w:val="22"/>
          <w:szCs w:val="22"/>
        </w:rPr>
        <w:t>attività curriculari all’esterno dell’ambiente scolastico</w:t>
      </w:r>
    </w:p>
    <w:p w:rsidR="00A42429" w:rsidRPr="00C83BEE" w:rsidRDefault="00A42429" w:rsidP="00C83BEE">
      <w:pPr>
        <w:numPr>
          <w:ilvl w:val="0"/>
          <w:numId w:val="13"/>
        </w:numPr>
        <w:autoSpaceDE w:val="0"/>
        <w:spacing w:before="120"/>
        <w:rPr>
          <w:rFonts w:ascii="Arial" w:hAnsi="Arial" w:cs="Arial"/>
          <w:sz w:val="22"/>
          <w:szCs w:val="22"/>
        </w:rPr>
      </w:pPr>
      <w:r w:rsidRPr="00C83BEE">
        <w:rPr>
          <w:rFonts w:ascii="Arial" w:hAnsi="Arial" w:cs="Arial"/>
          <w:sz w:val="22"/>
          <w:szCs w:val="22"/>
        </w:rPr>
        <w:t xml:space="preserve">attività di carattere culturale, formativo, socializzante </w:t>
      </w:r>
    </w:p>
    <w:p w:rsidR="00A42429" w:rsidRDefault="00A42429" w:rsidP="00A42429">
      <w:pPr>
        <w:numPr>
          <w:ilvl w:val="0"/>
          <w:numId w:val="13"/>
        </w:numPr>
        <w:autoSpaceDE w:val="0"/>
        <w:spacing w:before="120"/>
        <w:rPr>
          <w:rFonts w:ascii="Arial" w:hAnsi="Arial" w:cs="Arial"/>
          <w:sz w:val="22"/>
          <w:szCs w:val="22"/>
        </w:rPr>
      </w:pPr>
      <w:r w:rsidRPr="00842209">
        <w:rPr>
          <w:rFonts w:ascii="Arial" w:hAnsi="Arial" w:cs="Arial"/>
          <w:sz w:val="22"/>
          <w:szCs w:val="22"/>
        </w:rPr>
        <w:t xml:space="preserve">altro  </w:t>
      </w:r>
      <w:proofErr w:type="spellStart"/>
      <w:r w:rsidRPr="00842209">
        <w:rPr>
          <w:rFonts w:ascii="Arial" w:hAnsi="Arial" w:cs="Arial"/>
          <w:sz w:val="22"/>
          <w:szCs w:val="22"/>
        </w:rPr>
        <w:t>………………………………………………………………………………</w:t>
      </w:r>
      <w:proofErr w:type="spellEnd"/>
      <w:r w:rsidRPr="00842209">
        <w:rPr>
          <w:rFonts w:ascii="Arial" w:hAnsi="Arial" w:cs="Arial"/>
          <w:sz w:val="22"/>
          <w:szCs w:val="22"/>
        </w:rPr>
        <w:t>..</w:t>
      </w:r>
    </w:p>
    <w:p w:rsidR="00A42429" w:rsidRDefault="00A42429" w:rsidP="00A42429">
      <w:pPr>
        <w:autoSpaceDE w:val="0"/>
        <w:spacing w:before="120"/>
        <w:rPr>
          <w:rFonts w:ascii="Arial" w:hAnsi="Arial" w:cs="Arial"/>
          <w:sz w:val="22"/>
          <w:szCs w:val="22"/>
        </w:rPr>
      </w:pPr>
    </w:p>
    <w:p w:rsidR="004347A8" w:rsidRDefault="004347A8">
      <w:pPr>
        <w:rPr>
          <w:sz w:val="28"/>
          <w:szCs w:val="28"/>
        </w:rPr>
      </w:pPr>
    </w:p>
    <w:p w:rsidR="004347A8" w:rsidRDefault="004347A8">
      <w:pPr>
        <w:rPr>
          <w:sz w:val="28"/>
          <w:szCs w:val="28"/>
        </w:rPr>
      </w:pPr>
    </w:p>
    <w:p w:rsidR="004347A8" w:rsidRDefault="004347A8">
      <w:pPr>
        <w:rPr>
          <w:sz w:val="28"/>
          <w:szCs w:val="28"/>
        </w:rPr>
      </w:pPr>
    </w:p>
    <w:p w:rsidR="004347A8" w:rsidRDefault="004347A8">
      <w:pPr>
        <w:rPr>
          <w:sz w:val="28"/>
          <w:szCs w:val="28"/>
        </w:rPr>
      </w:pPr>
    </w:p>
    <w:p w:rsidR="004347A8" w:rsidRDefault="004347A8">
      <w:pPr>
        <w:rPr>
          <w:sz w:val="28"/>
          <w:szCs w:val="28"/>
        </w:rPr>
      </w:pPr>
    </w:p>
    <w:p w:rsidR="004347A8" w:rsidRDefault="004347A8">
      <w:pPr>
        <w:rPr>
          <w:sz w:val="28"/>
          <w:szCs w:val="28"/>
        </w:rPr>
      </w:pPr>
    </w:p>
    <w:p w:rsidR="00DF6B0B" w:rsidRPr="00842209" w:rsidRDefault="00DF6B0B" w:rsidP="00EB2C60">
      <w:pPr>
        <w:pStyle w:val="Titolo1"/>
        <w:pageBreakBefore/>
        <w:tabs>
          <w:tab w:val="num" w:pos="432"/>
        </w:tabs>
        <w:ind w:left="432" w:hanging="432"/>
        <w:jc w:val="center"/>
        <w:rPr>
          <w:rFonts w:ascii="Arial" w:hAnsi="Arial" w:cs="Arial"/>
          <w:color w:val="548DD4"/>
          <w:sz w:val="22"/>
          <w:szCs w:val="22"/>
        </w:rPr>
      </w:pPr>
      <w:r w:rsidRPr="00842209">
        <w:rPr>
          <w:rFonts w:ascii="Arial" w:hAnsi="Arial" w:cs="Arial"/>
          <w:color w:val="548DD4"/>
          <w:sz w:val="22"/>
          <w:szCs w:val="22"/>
        </w:rPr>
        <w:lastRenderedPageBreak/>
        <w:t>SEZIONE D: INTERVENTI EDUCATIVI E DIDATTICI</w:t>
      </w:r>
      <w:r w:rsidR="00215135">
        <w:rPr>
          <w:rFonts w:ascii="Arial" w:hAnsi="Arial" w:cs="Arial"/>
          <w:color w:val="548DD4"/>
          <w:sz w:val="22"/>
          <w:szCs w:val="22"/>
        </w:rPr>
        <w:t xml:space="preserve"> </w:t>
      </w:r>
      <w:r w:rsidR="00215135" w:rsidRPr="00215135">
        <w:rPr>
          <w:rFonts w:ascii="Arial" w:hAnsi="Arial" w:cs="Arial"/>
          <w:color w:val="548DD4"/>
          <w:sz w:val="24"/>
          <w:szCs w:val="24"/>
        </w:rPr>
        <w:t>-</w:t>
      </w:r>
      <w:r w:rsidR="00215135" w:rsidRPr="00215135">
        <w:rPr>
          <w:rFonts w:ascii="Arial" w:hAnsi="Arial" w:cs="Arial"/>
          <w:color w:val="548DD4"/>
          <w:sz w:val="22"/>
          <w:szCs w:val="22"/>
        </w:rPr>
        <w:t xml:space="preserve">  </w:t>
      </w:r>
      <w:r w:rsidR="00EB2C60">
        <w:rPr>
          <w:rFonts w:ascii="Arial" w:hAnsi="Arial" w:cs="Arial"/>
          <w:color w:val="548DD4"/>
          <w:sz w:val="22"/>
          <w:szCs w:val="22"/>
        </w:rPr>
        <w:tab/>
      </w:r>
      <w:r w:rsidR="00EB2C60">
        <w:rPr>
          <w:rFonts w:ascii="Arial" w:hAnsi="Arial" w:cs="Arial"/>
          <w:color w:val="548DD4"/>
          <w:sz w:val="22"/>
          <w:szCs w:val="22"/>
        </w:rPr>
        <w:tab/>
      </w:r>
      <w:r w:rsidR="00EB2C60">
        <w:rPr>
          <w:rFonts w:ascii="Arial" w:hAnsi="Arial" w:cs="Arial"/>
          <w:color w:val="548DD4"/>
          <w:sz w:val="22"/>
          <w:szCs w:val="22"/>
        </w:rPr>
        <w:tab/>
      </w:r>
      <w:r w:rsidR="00EB2C60">
        <w:rPr>
          <w:rFonts w:ascii="Arial" w:hAnsi="Arial" w:cs="Arial"/>
          <w:color w:val="548DD4"/>
          <w:sz w:val="22"/>
          <w:szCs w:val="22"/>
        </w:rPr>
        <w:tab/>
      </w:r>
      <w:r w:rsidR="00EB2C60">
        <w:rPr>
          <w:rFonts w:ascii="Arial" w:hAnsi="Arial" w:cs="Arial"/>
          <w:color w:val="548DD4"/>
          <w:sz w:val="22"/>
          <w:szCs w:val="22"/>
        </w:rPr>
        <w:tab/>
      </w:r>
      <w:r w:rsidR="00EB2C60">
        <w:rPr>
          <w:rFonts w:ascii="Arial" w:hAnsi="Arial" w:cs="Arial"/>
          <w:color w:val="548DD4"/>
          <w:sz w:val="22"/>
          <w:szCs w:val="22"/>
        </w:rPr>
        <w:tab/>
      </w:r>
      <w:r w:rsidR="00215135" w:rsidRPr="00842209">
        <w:rPr>
          <w:rFonts w:ascii="Arial" w:hAnsi="Arial" w:cs="Arial"/>
          <w:color w:val="548DD4"/>
          <w:sz w:val="22"/>
          <w:szCs w:val="22"/>
          <w:u w:val="single"/>
        </w:rPr>
        <w:t>(comune a tutti gli allievi con DSA e altri BES)</w:t>
      </w:r>
    </w:p>
    <w:p w:rsidR="00DF6B0B" w:rsidRPr="00842209" w:rsidRDefault="00DF6B0B" w:rsidP="00DF6B0B">
      <w:pPr>
        <w:pStyle w:val="Titolo2"/>
        <w:rPr>
          <w:rFonts w:ascii="Arial" w:hAnsi="Arial" w:cs="Arial"/>
          <w:color w:val="548DD4"/>
          <w:sz w:val="22"/>
          <w:szCs w:val="22"/>
        </w:rPr>
      </w:pPr>
      <w:bookmarkStart w:id="3" w:name="__RefHeading__22_1270352503"/>
      <w:bookmarkEnd w:id="3"/>
      <w:r w:rsidRPr="00842209">
        <w:rPr>
          <w:rFonts w:ascii="Arial" w:hAnsi="Arial" w:cs="Arial"/>
          <w:color w:val="548DD4"/>
          <w:sz w:val="22"/>
          <w:szCs w:val="22"/>
        </w:rPr>
        <w:t xml:space="preserve">D.1: </w:t>
      </w:r>
      <w:r w:rsidRPr="00842209">
        <w:rPr>
          <w:rFonts w:ascii="Arial" w:hAnsi="Arial" w:cs="Arial"/>
          <w:caps/>
          <w:color w:val="548DD4"/>
          <w:sz w:val="22"/>
          <w:szCs w:val="22"/>
        </w:rPr>
        <w:t xml:space="preserve">Strategie </w:t>
      </w:r>
      <w:proofErr w:type="spellStart"/>
      <w:r w:rsidRPr="00842209">
        <w:rPr>
          <w:rFonts w:ascii="Arial" w:hAnsi="Arial" w:cs="Arial"/>
          <w:caps/>
          <w:color w:val="548DD4"/>
          <w:sz w:val="22"/>
          <w:szCs w:val="22"/>
        </w:rPr>
        <w:t>di</w:t>
      </w:r>
      <w:proofErr w:type="spellEnd"/>
      <w:r w:rsidRPr="00842209">
        <w:rPr>
          <w:rFonts w:ascii="Arial" w:hAnsi="Arial" w:cs="Arial"/>
          <w:caps/>
          <w:color w:val="548DD4"/>
          <w:sz w:val="22"/>
          <w:szCs w:val="22"/>
        </w:rPr>
        <w:t xml:space="preserve"> personalizzazione/individualizzazione</w:t>
      </w:r>
      <w:r w:rsidRPr="00842209">
        <w:rPr>
          <w:rFonts w:ascii="Arial" w:hAnsi="Arial" w:cs="Arial"/>
          <w:color w:val="548DD4"/>
          <w:sz w:val="22"/>
          <w:szCs w:val="22"/>
        </w:rPr>
        <w:t xml:space="preserve"> </w:t>
      </w:r>
    </w:p>
    <w:p w:rsidR="00910E90" w:rsidRDefault="00910E90" w:rsidP="00910E90">
      <w:pPr>
        <w:pStyle w:val="Style8"/>
        <w:kinsoku w:val="0"/>
        <w:autoSpaceDE/>
        <w:spacing w:before="0" w:line="240" w:lineRule="auto"/>
        <w:jc w:val="center"/>
        <w:rPr>
          <w:rStyle w:val="CharacterStyle2"/>
          <w:b/>
          <w:bCs/>
          <w:spacing w:val="-2"/>
          <w:w w:val="105"/>
          <w:sz w:val="22"/>
          <w:szCs w:val="22"/>
        </w:rPr>
      </w:pPr>
    </w:p>
    <w:p w:rsidR="00910E90" w:rsidRDefault="00910E90" w:rsidP="00910E90">
      <w:pPr>
        <w:pStyle w:val="Style8"/>
        <w:kinsoku w:val="0"/>
        <w:autoSpaceDE/>
        <w:spacing w:before="0" w:line="240" w:lineRule="auto"/>
        <w:jc w:val="center"/>
        <w:rPr>
          <w:rStyle w:val="CharacterStyle2"/>
          <w:b/>
          <w:bCs/>
          <w:spacing w:val="-2"/>
          <w:w w:val="105"/>
          <w:sz w:val="22"/>
          <w:szCs w:val="22"/>
        </w:rPr>
      </w:pPr>
      <w:r>
        <w:rPr>
          <w:rStyle w:val="CharacterStyle2"/>
          <w:b/>
          <w:bCs/>
          <w:spacing w:val="-2"/>
          <w:w w:val="105"/>
          <w:sz w:val="22"/>
          <w:szCs w:val="22"/>
        </w:rPr>
        <w:t>Si ricorda che:</w:t>
      </w:r>
    </w:p>
    <w:p w:rsidR="00F645C5" w:rsidRDefault="00F645C5" w:rsidP="00910E90">
      <w:pPr>
        <w:pStyle w:val="Style8"/>
        <w:kinsoku w:val="0"/>
        <w:autoSpaceDE/>
        <w:spacing w:before="0" w:line="240" w:lineRule="auto"/>
        <w:jc w:val="center"/>
        <w:rPr>
          <w:rStyle w:val="CharacterStyle2"/>
          <w:b/>
          <w:bCs/>
          <w:spacing w:val="-2"/>
          <w:w w:val="105"/>
          <w:sz w:val="22"/>
          <w:szCs w:val="22"/>
        </w:rPr>
      </w:pPr>
    </w:p>
    <w:p w:rsidR="00526A71" w:rsidRDefault="00910E90" w:rsidP="00910E90">
      <w:pPr>
        <w:pStyle w:val="Style8"/>
        <w:kinsoku w:val="0"/>
        <w:autoSpaceDE/>
        <w:spacing w:before="0" w:line="240" w:lineRule="auto"/>
        <w:rPr>
          <w:rFonts w:ascii="Times New Roman" w:hAnsi="Times New Roman" w:cs="Times New Roman"/>
        </w:rPr>
      </w:pPr>
      <w:r>
        <w:rPr>
          <w:b/>
          <w:bCs/>
          <w:i/>
          <w:smallCaps/>
        </w:rPr>
        <w:t xml:space="preserve">- </w:t>
      </w:r>
      <w:r w:rsidRPr="00C564C9">
        <w:rPr>
          <w:b/>
          <w:bCs/>
          <w:i/>
          <w:smallCaps/>
        </w:rPr>
        <w:t xml:space="preserve">Strumenti </w:t>
      </w:r>
      <w:r>
        <w:rPr>
          <w:b/>
          <w:bCs/>
          <w:i/>
          <w:smallCaps/>
        </w:rPr>
        <w:t>Dis</w:t>
      </w:r>
      <w:r w:rsidRPr="00C564C9">
        <w:rPr>
          <w:b/>
          <w:bCs/>
          <w:i/>
          <w:smallCaps/>
        </w:rPr>
        <w:t>pensativi</w:t>
      </w:r>
      <w:r w:rsidR="004B300D">
        <w:rPr>
          <w:rFonts w:ascii="Times New Roman" w:hAnsi="Times New Roman" w:cs="Times New Roman"/>
        </w:rPr>
        <w:t xml:space="preserve">: </w:t>
      </w:r>
    </w:p>
    <w:p w:rsidR="00910E90" w:rsidRDefault="00910E90" w:rsidP="00910E90">
      <w:pPr>
        <w:pStyle w:val="Style8"/>
        <w:kinsoku w:val="0"/>
        <w:autoSpaceDE/>
        <w:spacing w:before="0" w:line="240" w:lineRule="auto"/>
        <w:rPr>
          <w:rStyle w:val="CharacterStyle2"/>
          <w:b/>
          <w:bCs/>
          <w:spacing w:val="-2"/>
          <w:w w:val="105"/>
          <w:sz w:val="22"/>
          <w:szCs w:val="22"/>
        </w:rPr>
      </w:pPr>
      <w:r w:rsidRPr="00910E90">
        <w:rPr>
          <w:rFonts w:ascii="Times New Roman" w:hAnsi="Times New Roman" w:cs="Times New Roman"/>
        </w:rPr>
        <w:t>All’alunno con DSA</w:t>
      </w:r>
      <w:r>
        <w:rPr>
          <w:rFonts w:ascii="Times New Roman" w:hAnsi="Times New Roman" w:cs="Times New Roman"/>
        </w:rPr>
        <w:t xml:space="preserve"> o BES </w:t>
      </w:r>
      <w:r w:rsidRPr="00910E90">
        <w:rPr>
          <w:rFonts w:ascii="Times New Roman" w:hAnsi="Times New Roman" w:cs="Times New Roman"/>
        </w:rPr>
        <w:t xml:space="preserve"> è garantito l’essere dispensato da alcune prestazioni non essenziali ai fini dei concetti da apprendere. </w:t>
      </w:r>
    </w:p>
    <w:p w:rsidR="00910E90" w:rsidRPr="00910E90" w:rsidRDefault="00526A71" w:rsidP="00910E90">
      <w:pPr>
        <w:pStyle w:val="Style8"/>
        <w:kinsoku w:val="0"/>
        <w:autoSpaceDE/>
        <w:spacing w:before="0" w:line="240" w:lineRule="auto"/>
        <w:rPr>
          <w:rStyle w:val="CharacterStyle2"/>
          <w:bCs/>
          <w:spacing w:val="-2"/>
          <w:w w:val="105"/>
          <w:sz w:val="22"/>
          <w:szCs w:val="22"/>
        </w:rPr>
      </w:pPr>
      <w:r>
        <w:rPr>
          <w:b/>
          <w:bCs/>
          <w:i/>
          <w:smallCaps/>
        </w:rPr>
        <w:t xml:space="preserve">- </w:t>
      </w:r>
      <w:r w:rsidR="00910E90" w:rsidRPr="00C564C9">
        <w:rPr>
          <w:b/>
          <w:bCs/>
          <w:i/>
          <w:smallCaps/>
        </w:rPr>
        <w:t>Strumenti compensativi</w:t>
      </w:r>
    </w:p>
    <w:p w:rsidR="00526A71" w:rsidRDefault="00526A71" w:rsidP="00526A71">
      <w:pPr>
        <w:pStyle w:val="Style8"/>
        <w:kinsoku w:val="0"/>
        <w:autoSpaceDE/>
        <w:spacing w:before="0" w:line="240" w:lineRule="auto"/>
        <w:jc w:val="both"/>
        <w:rPr>
          <w:rFonts w:ascii="Times New Roman" w:hAnsi="Times New Roman" w:cs="Times New Roman"/>
          <w:color w:val="000000"/>
        </w:rPr>
      </w:pPr>
      <w:r w:rsidRPr="00526A71">
        <w:rPr>
          <w:rFonts w:ascii="Times New Roman" w:hAnsi="Times New Roman" w:cs="Times New Roman"/>
        </w:rPr>
        <w:t>Altresì l’alunno con DSA</w:t>
      </w:r>
      <w:r>
        <w:rPr>
          <w:rFonts w:ascii="Times New Roman" w:hAnsi="Times New Roman" w:cs="Times New Roman"/>
        </w:rPr>
        <w:t xml:space="preserve"> o BES</w:t>
      </w:r>
      <w:r w:rsidRPr="00526A71">
        <w:rPr>
          <w:rFonts w:ascii="Times New Roman" w:hAnsi="Times New Roman" w:cs="Times New Roman"/>
        </w:rPr>
        <w:t xml:space="preserve">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526A71">
        <w:rPr>
          <w:rFonts w:ascii="Times New Roman" w:hAnsi="Times New Roman" w:cs="Times New Roman"/>
          <w:color w:val="000000"/>
        </w:rPr>
        <w:t xml:space="preserve">. </w:t>
      </w:r>
    </w:p>
    <w:p w:rsidR="00526A71" w:rsidRDefault="00526A71" w:rsidP="00526A71">
      <w:pPr>
        <w:pStyle w:val="Style8"/>
        <w:kinsoku w:val="0"/>
        <w:autoSpaceDE/>
        <w:spacing w:before="0" w:line="240" w:lineRule="auto"/>
        <w:jc w:val="both"/>
        <w:rPr>
          <w:b/>
          <w:i/>
          <w:color w:val="000000"/>
        </w:rPr>
      </w:pPr>
    </w:p>
    <w:p w:rsidR="00526A71" w:rsidRPr="00526A71" w:rsidRDefault="00C77F8F" w:rsidP="00526A71">
      <w:pPr>
        <w:pStyle w:val="Style8"/>
        <w:kinsoku w:val="0"/>
        <w:autoSpaceDE/>
        <w:spacing w:before="0" w:line="240" w:lineRule="auto"/>
        <w:jc w:val="both"/>
        <w:rPr>
          <w:rFonts w:ascii="Times New Roman" w:hAnsi="Times New Roman" w:cs="Times New Roman"/>
        </w:rPr>
      </w:pPr>
      <w:r w:rsidRPr="00526A71">
        <w:rPr>
          <w:b/>
          <w:i/>
          <w:color w:val="000000"/>
        </w:rPr>
        <w:t>Secondo la</w:t>
      </w:r>
      <w:r w:rsidR="00526A71" w:rsidRPr="00526A71">
        <w:rPr>
          <w:b/>
          <w:i/>
        </w:rPr>
        <w:t xml:space="preserve"> disciplina e </w:t>
      </w:r>
      <w:r>
        <w:rPr>
          <w:b/>
          <w:i/>
        </w:rPr>
        <w:t>il</w:t>
      </w:r>
      <w:r w:rsidR="00526A71" w:rsidRPr="00526A71">
        <w:rPr>
          <w:b/>
          <w:i/>
        </w:rPr>
        <w:t xml:space="preserve"> caso, gli strumenti </w:t>
      </w:r>
      <w:r w:rsidR="00526A71">
        <w:rPr>
          <w:b/>
          <w:i/>
        </w:rPr>
        <w:t xml:space="preserve">dispensativi e/o </w:t>
      </w:r>
      <w:r w:rsidR="00526A71" w:rsidRPr="00526A71">
        <w:rPr>
          <w:b/>
          <w:i/>
        </w:rPr>
        <w:t xml:space="preserve">compensativi </w:t>
      </w:r>
      <w:r w:rsidR="00526A71">
        <w:rPr>
          <w:b/>
          <w:i/>
        </w:rPr>
        <w:t xml:space="preserve">vanno individuati </w:t>
      </w:r>
      <w:r>
        <w:rPr>
          <w:b/>
          <w:i/>
        </w:rPr>
        <w:t>ne</w:t>
      </w:r>
      <w:r w:rsidR="00526A71">
        <w:rPr>
          <w:b/>
          <w:i/>
        </w:rPr>
        <w:t>lla TABELLA se</w:t>
      </w:r>
      <w:r w:rsidR="00F645C5">
        <w:rPr>
          <w:b/>
          <w:i/>
        </w:rPr>
        <w:t>guente</w:t>
      </w:r>
      <w:r>
        <w:rPr>
          <w:b/>
          <w:i/>
        </w:rPr>
        <w:t xml:space="preserve"> </w:t>
      </w:r>
      <w:r w:rsidR="00D00A34">
        <w:rPr>
          <w:b/>
          <w:i/>
        </w:rPr>
        <w:t xml:space="preserve">utilizzando </w:t>
      </w:r>
      <w:r>
        <w:rPr>
          <w:b/>
          <w:i/>
        </w:rPr>
        <w:t>la sezione E</w:t>
      </w:r>
      <w:r w:rsidR="00F645C5">
        <w:rPr>
          <w:b/>
          <w:i/>
        </w:rPr>
        <w:t>:</w:t>
      </w:r>
    </w:p>
    <w:p w:rsidR="00910E90" w:rsidRDefault="00910E90" w:rsidP="00910E90">
      <w:pPr>
        <w:pStyle w:val="Style8"/>
        <w:kinsoku w:val="0"/>
        <w:autoSpaceDE/>
        <w:spacing w:before="0" w:line="240" w:lineRule="auto"/>
        <w:jc w:val="center"/>
        <w:rPr>
          <w:rStyle w:val="CharacterStyle2"/>
          <w:b/>
          <w:bCs/>
          <w:spacing w:val="-2"/>
          <w:w w:val="105"/>
          <w:sz w:val="22"/>
          <w:szCs w:val="22"/>
        </w:rPr>
      </w:pPr>
    </w:p>
    <w:p w:rsidR="00F645C5" w:rsidRDefault="00F645C5" w:rsidP="00910E90">
      <w:pPr>
        <w:pStyle w:val="Style8"/>
        <w:kinsoku w:val="0"/>
        <w:autoSpaceDE/>
        <w:spacing w:before="0" w:line="240" w:lineRule="auto"/>
        <w:jc w:val="center"/>
        <w:rPr>
          <w:rStyle w:val="CharacterStyle2"/>
          <w:b/>
          <w:bCs/>
          <w:spacing w:val="-2"/>
          <w:w w:val="105"/>
          <w:sz w:val="22"/>
          <w:szCs w:val="22"/>
        </w:rPr>
      </w:pPr>
    </w:p>
    <w:p w:rsidR="00910E90" w:rsidRPr="00842209" w:rsidRDefault="00910E90" w:rsidP="00910E90">
      <w:pPr>
        <w:pStyle w:val="Style8"/>
        <w:kinsoku w:val="0"/>
        <w:autoSpaceDE/>
        <w:spacing w:before="0" w:line="240" w:lineRule="auto"/>
        <w:jc w:val="center"/>
        <w:rPr>
          <w:rStyle w:val="CharacterStyle2"/>
          <w:b/>
          <w:bCs/>
          <w:spacing w:val="-2"/>
          <w:w w:val="105"/>
          <w:sz w:val="22"/>
          <w:szCs w:val="22"/>
        </w:rPr>
      </w:pPr>
      <w:proofErr w:type="spellStart"/>
      <w:r w:rsidRPr="00842209">
        <w:rPr>
          <w:rStyle w:val="CharacterStyle2"/>
          <w:b/>
          <w:bCs/>
          <w:spacing w:val="-2"/>
          <w:w w:val="105"/>
          <w:sz w:val="22"/>
          <w:szCs w:val="22"/>
        </w:rPr>
        <w:t>TAB</w:t>
      </w:r>
      <w:proofErr w:type="spellEnd"/>
      <w:r w:rsidRPr="00842209">
        <w:rPr>
          <w:rStyle w:val="CharacterStyle2"/>
          <w:b/>
          <w:bCs/>
          <w:spacing w:val="-2"/>
          <w:w w:val="105"/>
          <w:sz w:val="22"/>
          <w:szCs w:val="22"/>
        </w:rPr>
        <w:t>. MISURE DISPENSATIVE, STRUMENTI COMPENSATIVI, STRATEGIE DIDATTICHE</w:t>
      </w:r>
    </w:p>
    <w:p w:rsidR="00910E90" w:rsidRPr="00F645C5" w:rsidRDefault="00910E90" w:rsidP="00F645C5">
      <w:pPr>
        <w:pStyle w:val="Style8"/>
        <w:kinsoku w:val="0"/>
        <w:autoSpaceDE/>
        <w:spacing w:before="0" w:line="240" w:lineRule="auto"/>
        <w:jc w:val="center"/>
        <w:rPr>
          <w:b/>
          <w:bCs/>
          <w:spacing w:val="-2"/>
          <w:w w:val="105"/>
          <w:sz w:val="22"/>
          <w:szCs w:val="22"/>
        </w:rPr>
      </w:pPr>
      <w:r w:rsidRPr="00842209">
        <w:rPr>
          <w:rStyle w:val="CharacterStyle2"/>
          <w:b/>
          <w:bCs/>
          <w:spacing w:val="-2"/>
          <w:w w:val="105"/>
          <w:sz w:val="22"/>
          <w:szCs w:val="22"/>
        </w:rPr>
        <w:t>(vedi quadro riassuntivo - sezione E)</w:t>
      </w:r>
    </w:p>
    <w:p w:rsidR="00DF6B0B" w:rsidRPr="00842209" w:rsidRDefault="00DF6B0B" w:rsidP="00DF6B0B">
      <w:pPr>
        <w:autoSpaceDE w:val="0"/>
        <w:jc w:val="center"/>
        <w:rPr>
          <w:rFonts w:ascii="Arial" w:hAnsi="Arial" w:cs="Arial"/>
          <w:b/>
          <w:bCs/>
          <w:sz w:val="22"/>
          <w:szCs w:val="22"/>
        </w:rPr>
      </w:pPr>
    </w:p>
    <w:tbl>
      <w:tblPr>
        <w:tblW w:w="5000" w:type="pct"/>
        <w:tblLayout w:type="fixed"/>
        <w:tblLook w:val="0000"/>
      </w:tblPr>
      <w:tblGrid>
        <w:gridCol w:w="1641"/>
        <w:gridCol w:w="1642"/>
        <w:gridCol w:w="1643"/>
        <w:gridCol w:w="1642"/>
        <w:gridCol w:w="1642"/>
        <w:gridCol w:w="1643"/>
      </w:tblGrid>
      <w:tr w:rsidR="00DF6B0B" w:rsidRPr="00842209" w:rsidTr="00DF6B0B">
        <w:tc>
          <w:tcPr>
            <w:tcW w:w="833" w:type="pct"/>
            <w:tcBorders>
              <w:top w:val="single" w:sz="4" w:space="0" w:color="000000"/>
              <w:left w:val="single" w:sz="4" w:space="0" w:color="000000"/>
              <w:bottom w:val="single" w:sz="4" w:space="0" w:color="000000"/>
            </w:tcBorders>
            <w:shd w:val="clear" w:color="auto" w:fill="auto"/>
          </w:tcPr>
          <w:p w:rsidR="00DF6B0B" w:rsidRPr="0094716F" w:rsidRDefault="00DF6B0B" w:rsidP="00DF6B0B">
            <w:pPr>
              <w:snapToGrid w:val="0"/>
              <w:rPr>
                <w:rFonts w:ascii="Arial" w:hAnsi="Arial" w:cs="Arial"/>
                <w:b/>
                <w:sz w:val="16"/>
                <w:szCs w:val="16"/>
              </w:rPr>
            </w:pPr>
            <w:r w:rsidRPr="0094716F">
              <w:rPr>
                <w:rFonts w:ascii="Arial" w:hAnsi="Arial" w:cs="Arial"/>
                <w:b/>
                <w:sz w:val="16"/>
                <w:szCs w:val="16"/>
              </w:rPr>
              <w:t>DISCIPLINA o AMBITO DISCIPLINARE</w:t>
            </w:r>
          </w:p>
        </w:tc>
        <w:tc>
          <w:tcPr>
            <w:tcW w:w="833" w:type="pct"/>
            <w:tcBorders>
              <w:top w:val="single" w:sz="4" w:space="0" w:color="000000"/>
              <w:left w:val="single" w:sz="4" w:space="0" w:color="000000"/>
              <w:bottom w:val="single" w:sz="4" w:space="0" w:color="000000"/>
            </w:tcBorders>
            <w:shd w:val="clear" w:color="auto" w:fill="auto"/>
          </w:tcPr>
          <w:p w:rsidR="00DF6B0B" w:rsidRPr="0094716F" w:rsidRDefault="00DF6B0B" w:rsidP="00DF6B0B">
            <w:pPr>
              <w:snapToGrid w:val="0"/>
              <w:rPr>
                <w:rStyle w:val="CharacterStyle2"/>
                <w:rFonts w:cs="Arial"/>
                <w:b/>
                <w:bCs/>
                <w:spacing w:val="-2"/>
                <w:w w:val="105"/>
                <w:sz w:val="16"/>
                <w:szCs w:val="16"/>
              </w:rPr>
            </w:pPr>
            <w:r w:rsidRPr="0094716F">
              <w:rPr>
                <w:rStyle w:val="CharacterStyle2"/>
                <w:rFonts w:cs="Arial"/>
                <w:b/>
                <w:bCs/>
                <w:spacing w:val="-2"/>
                <w:w w:val="105"/>
                <w:sz w:val="16"/>
                <w:szCs w:val="16"/>
              </w:rPr>
              <w:t>MISURE DISPENSATIVE</w:t>
            </w:r>
          </w:p>
        </w:tc>
        <w:tc>
          <w:tcPr>
            <w:tcW w:w="834" w:type="pct"/>
            <w:tcBorders>
              <w:top w:val="single" w:sz="4" w:space="0" w:color="000000"/>
              <w:left w:val="single" w:sz="4" w:space="0" w:color="000000"/>
              <w:bottom w:val="single" w:sz="4" w:space="0" w:color="000000"/>
            </w:tcBorders>
            <w:shd w:val="clear" w:color="auto" w:fill="auto"/>
          </w:tcPr>
          <w:p w:rsidR="00DF6B0B" w:rsidRPr="0094716F" w:rsidRDefault="00DF6B0B" w:rsidP="00DF6B0B">
            <w:pPr>
              <w:snapToGrid w:val="0"/>
              <w:rPr>
                <w:rStyle w:val="CharacterStyle2"/>
                <w:rFonts w:cs="Arial"/>
                <w:b/>
                <w:bCs/>
                <w:spacing w:val="-2"/>
                <w:w w:val="105"/>
                <w:sz w:val="16"/>
                <w:szCs w:val="16"/>
              </w:rPr>
            </w:pPr>
            <w:r w:rsidRPr="0094716F">
              <w:rPr>
                <w:rStyle w:val="CharacterStyle2"/>
                <w:rFonts w:cs="Arial"/>
                <w:b/>
                <w:bCs/>
                <w:spacing w:val="-2"/>
                <w:w w:val="105"/>
                <w:sz w:val="16"/>
                <w:szCs w:val="16"/>
              </w:rPr>
              <w:t>STRUMENTI COMPENSATIVI</w:t>
            </w:r>
          </w:p>
        </w:tc>
        <w:tc>
          <w:tcPr>
            <w:tcW w:w="833" w:type="pct"/>
            <w:tcBorders>
              <w:top w:val="single" w:sz="4" w:space="0" w:color="000000"/>
              <w:left w:val="single" w:sz="4" w:space="0" w:color="000000"/>
              <w:bottom w:val="single" w:sz="4" w:space="0" w:color="000000"/>
            </w:tcBorders>
            <w:shd w:val="clear" w:color="auto" w:fill="auto"/>
          </w:tcPr>
          <w:p w:rsidR="00DF6B0B" w:rsidRPr="0094716F" w:rsidRDefault="00DF6B0B" w:rsidP="00DF6B0B">
            <w:pPr>
              <w:snapToGrid w:val="0"/>
              <w:rPr>
                <w:rStyle w:val="CharacterStyle2"/>
                <w:rFonts w:cs="Arial"/>
                <w:b/>
                <w:bCs/>
                <w:spacing w:val="-2"/>
                <w:w w:val="105"/>
                <w:sz w:val="16"/>
                <w:szCs w:val="16"/>
              </w:rPr>
            </w:pPr>
            <w:r w:rsidRPr="0094716F">
              <w:rPr>
                <w:rStyle w:val="CharacterStyle2"/>
                <w:rFonts w:cs="Arial"/>
                <w:b/>
                <w:bCs/>
                <w:spacing w:val="-2"/>
                <w:w w:val="105"/>
                <w:sz w:val="16"/>
                <w:szCs w:val="16"/>
              </w:rPr>
              <w:t>STRATEGIE DIDATTICHE</w:t>
            </w:r>
          </w:p>
          <w:p w:rsidR="00DF6B0B" w:rsidRPr="0094716F" w:rsidRDefault="00DF6B0B" w:rsidP="00DF6B0B">
            <w:pPr>
              <w:rPr>
                <w:rStyle w:val="CharacterStyle2"/>
                <w:rFonts w:cs="Arial"/>
                <w:b/>
                <w:bCs/>
                <w:spacing w:val="-2"/>
                <w:w w:val="105"/>
                <w:sz w:val="16"/>
                <w:szCs w:val="16"/>
              </w:rPr>
            </w:pPr>
            <w:r w:rsidRPr="0094716F">
              <w:rPr>
                <w:rStyle w:val="CharacterStyle2"/>
                <w:rFonts w:cs="Arial"/>
                <w:b/>
                <w:bCs/>
                <w:spacing w:val="-2"/>
                <w:w w:val="105"/>
                <w:sz w:val="16"/>
                <w:szCs w:val="16"/>
              </w:rPr>
              <w:t>INCLUSIVE</w:t>
            </w:r>
          </w:p>
        </w:tc>
        <w:tc>
          <w:tcPr>
            <w:tcW w:w="833" w:type="pct"/>
            <w:tcBorders>
              <w:top w:val="single" w:sz="4" w:space="0" w:color="000000"/>
              <w:left w:val="single" w:sz="4" w:space="0" w:color="000000"/>
              <w:bottom w:val="single" w:sz="4" w:space="0" w:color="000000"/>
            </w:tcBorders>
            <w:shd w:val="clear" w:color="auto" w:fill="auto"/>
          </w:tcPr>
          <w:p w:rsidR="00DF6B0B" w:rsidRPr="0094716F" w:rsidRDefault="00DF6B0B" w:rsidP="00DF6B0B">
            <w:pPr>
              <w:snapToGrid w:val="0"/>
              <w:rPr>
                <w:rFonts w:ascii="Arial" w:hAnsi="Arial" w:cs="Arial"/>
                <w:b/>
                <w:sz w:val="16"/>
                <w:szCs w:val="16"/>
              </w:rPr>
            </w:pPr>
            <w:r w:rsidRPr="0094716F">
              <w:rPr>
                <w:rFonts w:ascii="Arial" w:hAnsi="Arial" w:cs="Arial"/>
                <w:b/>
                <w:sz w:val="16"/>
                <w:szCs w:val="16"/>
              </w:rPr>
              <w:t>OBIETTIVI DISCIPLINARI PERSONALIZZATI</w:t>
            </w:r>
          </w:p>
          <w:p w:rsidR="00DF6B0B" w:rsidRPr="0094716F" w:rsidRDefault="00DF6B0B" w:rsidP="00DF6B0B">
            <w:pPr>
              <w:rPr>
                <w:rFonts w:ascii="Arial" w:hAnsi="Arial" w:cs="Arial"/>
                <w:b/>
                <w:sz w:val="16"/>
                <w:szCs w:val="16"/>
              </w:rPr>
            </w:pPr>
            <w:r w:rsidRPr="0094716F">
              <w:rPr>
                <w:rFonts w:ascii="Arial" w:hAnsi="Arial" w:cs="Arial"/>
                <w:b/>
                <w:sz w:val="16"/>
                <w:szCs w:val="16"/>
              </w:rPr>
              <w:t>se necessari</w:t>
            </w:r>
          </w:p>
          <w:p w:rsidR="00DF6B0B" w:rsidRPr="0094716F" w:rsidRDefault="00DF6B0B" w:rsidP="00DF6B0B">
            <w:pPr>
              <w:rPr>
                <w:rFonts w:ascii="Arial" w:hAnsi="Arial" w:cs="Arial"/>
                <w:sz w:val="16"/>
                <w:szCs w:val="16"/>
              </w:rPr>
            </w:pPr>
            <w:r w:rsidRPr="0094716F">
              <w:rPr>
                <w:rFonts w:ascii="Arial" w:hAnsi="Arial" w:cs="Arial"/>
                <w:sz w:val="16"/>
                <w:szCs w:val="16"/>
              </w:rPr>
              <w:t>(conoscenze/</w:t>
            </w:r>
            <w:r>
              <w:rPr>
                <w:rFonts w:ascii="Arial" w:hAnsi="Arial" w:cs="Arial"/>
                <w:sz w:val="16"/>
                <w:szCs w:val="16"/>
              </w:rPr>
              <w:t xml:space="preserve"> </w:t>
            </w:r>
            <w:r w:rsidRPr="0094716F">
              <w:rPr>
                <w:rFonts w:ascii="Arial" w:hAnsi="Arial" w:cs="Arial"/>
                <w:sz w:val="16"/>
                <w:szCs w:val="16"/>
              </w:rPr>
              <w:t>competenze)</w:t>
            </w: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DF6B0B" w:rsidRPr="0094716F" w:rsidRDefault="00DF6B0B" w:rsidP="00DF6B0B">
            <w:pPr>
              <w:snapToGrid w:val="0"/>
              <w:rPr>
                <w:rFonts w:ascii="Arial" w:hAnsi="Arial" w:cs="Arial"/>
                <w:b/>
                <w:sz w:val="16"/>
                <w:szCs w:val="16"/>
              </w:rPr>
            </w:pPr>
            <w:r w:rsidRPr="0094716F">
              <w:rPr>
                <w:rFonts w:ascii="Arial" w:hAnsi="Arial" w:cs="Arial"/>
                <w:b/>
                <w:sz w:val="16"/>
                <w:szCs w:val="16"/>
              </w:rPr>
              <w:t>PARAMETRI</w:t>
            </w:r>
          </w:p>
          <w:p w:rsidR="00DF6B0B" w:rsidRPr="0094716F" w:rsidRDefault="00DF6B0B" w:rsidP="00DF6B0B">
            <w:pPr>
              <w:rPr>
                <w:rFonts w:ascii="Arial" w:hAnsi="Arial" w:cs="Arial"/>
                <w:b/>
                <w:sz w:val="16"/>
                <w:szCs w:val="16"/>
              </w:rPr>
            </w:pPr>
            <w:proofErr w:type="spellStart"/>
            <w:r w:rsidRPr="0094716F">
              <w:rPr>
                <w:rFonts w:ascii="Arial" w:hAnsi="Arial" w:cs="Arial"/>
                <w:b/>
                <w:sz w:val="16"/>
                <w:szCs w:val="16"/>
              </w:rPr>
              <w:t>DI</w:t>
            </w:r>
            <w:proofErr w:type="spellEnd"/>
            <w:r w:rsidRPr="0094716F">
              <w:rPr>
                <w:rFonts w:ascii="Arial" w:hAnsi="Arial" w:cs="Arial"/>
                <w:b/>
                <w:sz w:val="16"/>
                <w:szCs w:val="16"/>
              </w:rPr>
              <w:t xml:space="preserve"> VALUTAZIONE</w:t>
            </w:r>
          </w:p>
        </w:tc>
      </w:tr>
      <w:tr w:rsidR="00DF6B0B" w:rsidRPr="00842209" w:rsidTr="00DF6B0B">
        <w:trPr>
          <w:trHeight w:val="2782"/>
        </w:trPr>
        <w:tc>
          <w:tcPr>
            <w:tcW w:w="833" w:type="pct"/>
            <w:tcBorders>
              <w:top w:val="single" w:sz="4" w:space="0" w:color="000000"/>
              <w:left w:val="single" w:sz="4" w:space="0" w:color="000000"/>
              <w:bottom w:val="single" w:sz="4" w:space="0" w:color="000000"/>
            </w:tcBorders>
            <w:shd w:val="clear" w:color="auto" w:fill="auto"/>
          </w:tcPr>
          <w:p w:rsidR="00DF6B0B" w:rsidRPr="00842209" w:rsidRDefault="00DF6B0B" w:rsidP="00DF6B0B">
            <w:pPr>
              <w:autoSpaceDE w:val="0"/>
              <w:snapToGrid w:val="0"/>
              <w:rPr>
                <w:rFonts w:ascii="Arial" w:hAnsi="Arial" w:cs="Arial"/>
                <w:b/>
                <w:bCs/>
                <w:sz w:val="22"/>
                <w:szCs w:val="22"/>
              </w:rPr>
            </w:pPr>
          </w:p>
          <w:p w:rsidR="00DF6B0B" w:rsidRPr="00842209" w:rsidRDefault="00DF6B0B" w:rsidP="00DF6B0B">
            <w:pPr>
              <w:autoSpaceDE w:val="0"/>
              <w:rPr>
                <w:rFonts w:ascii="Arial" w:hAnsi="Arial" w:cs="Arial"/>
                <w:bCs/>
                <w:sz w:val="22"/>
                <w:szCs w:val="22"/>
              </w:rPr>
            </w:pPr>
            <w:r w:rsidRPr="00842209">
              <w:rPr>
                <w:rFonts w:ascii="Arial" w:hAnsi="Arial" w:cs="Arial"/>
                <w:bCs/>
                <w:sz w:val="22"/>
                <w:szCs w:val="22"/>
              </w:rPr>
              <w:t>MATERIA</w:t>
            </w:r>
          </w:p>
          <w:p w:rsidR="00DF6B0B" w:rsidRPr="00842209" w:rsidRDefault="00DF6B0B" w:rsidP="00DF6B0B">
            <w:pPr>
              <w:autoSpaceDE w:val="0"/>
              <w:rPr>
                <w:rFonts w:ascii="Arial" w:hAnsi="Arial" w:cs="Arial"/>
                <w:bCs/>
                <w:sz w:val="22"/>
                <w:szCs w:val="22"/>
              </w:rPr>
            </w:pPr>
          </w:p>
          <w:p w:rsidR="00DF6B0B" w:rsidRPr="00842209" w:rsidRDefault="00B93C52" w:rsidP="00DF6B0B">
            <w:pPr>
              <w:autoSpaceDE w:val="0"/>
              <w:rPr>
                <w:rFonts w:ascii="Arial" w:hAnsi="Arial" w:cs="Arial"/>
                <w:bCs/>
                <w:sz w:val="22"/>
                <w:szCs w:val="22"/>
              </w:rPr>
            </w:pPr>
            <w:proofErr w:type="spellStart"/>
            <w:r>
              <w:rPr>
                <w:rFonts w:ascii="Arial" w:hAnsi="Arial" w:cs="Arial"/>
                <w:bCs/>
                <w:sz w:val="22"/>
                <w:szCs w:val="22"/>
              </w:rPr>
              <w:t>……………</w:t>
            </w:r>
            <w:proofErr w:type="spellEnd"/>
            <w:r>
              <w:rPr>
                <w:rFonts w:ascii="Arial" w:hAnsi="Arial" w:cs="Arial"/>
                <w:bCs/>
                <w:sz w:val="22"/>
                <w:szCs w:val="22"/>
              </w:rPr>
              <w:t>.</w:t>
            </w:r>
          </w:p>
          <w:p w:rsidR="00DF6B0B" w:rsidRPr="00842209" w:rsidRDefault="00DF6B0B" w:rsidP="00DF6B0B">
            <w:pPr>
              <w:autoSpaceDE w:val="0"/>
              <w:rPr>
                <w:rFonts w:ascii="Arial" w:hAnsi="Arial" w:cs="Arial"/>
                <w:bCs/>
                <w:sz w:val="22"/>
                <w:szCs w:val="22"/>
              </w:rPr>
            </w:pPr>
          </w:p>
          <w:p w:rsidR="00DF6B0B" w:rsidRPr="00842209" w:rsidRDefault="00DF6B0B" w:rsidP="00DF6B0B">
            <w:pPr>
              <w:autoSpaceDE w:val="0"/>
              <w:rPr>
                <w:rFonts w:ascii="Arial" w:hAnsi="Arial" w:cs="Arial"/>
                <w:bCs/>
                <w:sz w:val="22"/>
                <w:szCs w:val="22"/>
              </w:rPr>
            </w:pPr>
            <w:r w:rsidRPr="00842209">
              <w:rPr>
                <w:rFonts w:ascii="Arial" w:hAnsi="Arial" w:cs="Arial"/>
                <w:bCs/>
                <w:sz w:val="22"/>
                <w:szCs w:val="22"/>
              </w:rPr>
              <w:t>Firma docente:</w:t>
            </w:r>
          </w:p>
          <w:p w:rsidR="00DF6B0B" w:rsidRPr="00842209" w:rsidRDefault="00DF6B0B" w:rsidP="00DF6B0B">
            <w:pPr>
              <w:autoSpaceDE w:val="0"/>
              <w:rPr>
                <w:rFonts w:ascii="Arial" w:hAnsi="Arial" w:cs="Arial"/>
                <w:bCs/>
                <w:sz w:val="22"/>
                <w:szCs w:val="22"/>
              </w:rPr>
            </w:pPr>
          </w:p>
          <w:p w:rsidR="00DF6B0B" w:rsidRPr="00842209" w:rsidRDefault="00DF6B0B" w:rsidP="00DF6B0B">
            <w:pPr>
              <w:autoSpaceDE w:val="0"/>
              <w:rPr>
                <w:rFonts w:ascii="Arial" w:hAnsi="Arial" w:cs="Arial"/>
                <w:bCs/>
                <w:sz w:val="22"/>
                <w:szCs w:val="22"/>
              </w:rPr>
            </w:pPr>
            <w:proofErr w:type="spellStart"/>
            <w:r w:rsidRPr="00842209">
              <w:rPr>
                <w:rFonts w:ascii="Arial" w:hAnsi="Arial" w:cs="Arial"/>
                <w:bCs/>
                <w:sz w:val="22"/>
                <w:szCs w:val="22"/>
              </w:rPr>
              <w:t>………………</w:t>
            </w:r>
            <w:proofErr w:type="spellEnd"/>
            <w:r w:rsidRPr="00842209">
              <w:rPr>
                <w:rFonts w:ascii="Arial" w:hAnsi="Arial" w:cs="Arial"/>
                <w:bCs/>
                <w:sz w:val="22"/>
                <w:szCs w:val="22"/>
              </w:rPr>
              <w:t>.</w:t>
            </w:r>
          </w:p>
          <w:p w:rsidR="00DF6B0B" w:rsidRPr="00842209" w:rsidRDefault="00DF6B0B" w:rsidP="00DF6B0B">
            <w:pPr>
              <w:autoSpaceDE w:val="0"/>
              <w:rPr>
                <w:rFonts w:ascii="Arial" w:hAnsi="Arial" w:cs="Arial"/>
                <w:b/>
                <w:bCs/>
                <w:sz w:val="22"/>
                <w:szCs w:val="22"/>
              </w:rPr>
            </w:pPr>
          </w:p>
          <w:p w:rsidR="00F645C5" w:rsidRPr="00842209" w:rsidRDefault="00F645C5" w:rsidP="00DF6B0B">
            <w:pPr>
              <w:autoSpaceDE w:val="0"/>
              <w:rPr>
                <w:rFonts w:ascii="Arial" w:hAnsi="Arial" w:cs="Arial"/>
                <w:b/>
                <w:bCs/>
                <w:sz w:val="22"/>
                <w:szCs w:val="22"/>
              </w:rPr>
            </w:pPr>
          </w:p>
        </w:tc>
        <w:tc>
          <w:tcPr>
            <w:tcW w:w="833" w:type="pct"/>
            <w:tcBorders>
              <w:top w:val="single" w:sz="4" w:space="0" w:color="000000"/>
              <w:left w:val="single" w:sz="4" w:space="0" w:color="000000"/>
              <w:bottom w:val="single" w:sz="4" w:space="0" w:color="000000"/>
            </w:tcBorders>
            <w:shd w:val="clear" w:color="auto" w:fill="auto"/>
          </w:tcPr>
          <w:p w:rsidR="00FA4908" w:rsidRPr="006B4779" w:rsidRDefault="00FA4908" w:rsidP="00FA4908">
            <w:pPr>
              <w:rPr>
                <w:rFonts w:ascii="Arial" w:hAnsi="Arial" w:cs="Arial"/>
                <w:color w:val="FF0000"/>
                <w:sz w:val="22"/>
                <w:szCs w:val="22"/>
              </w:rPr>
            </w:pPr>
          </w:p>
        </w:tc>
        <w:tc>
          <w:tcPr>
            <w:tcW w:w="834" w:type="pct"/>
            <w:tcBorders>
              <w:top w:val="single" w:sz="4" w:space="0" w:color="000000"/>
              <w:left w:val="single" w:sz="4" w:space="0" w:color="000000"/>
              <w:bottom w:val="single" w:sz="4" w:space="0" w:color="000000"/>
            </w:tcBorders>
            <w:shd w:val="clear" w:color="auto" w:fill="auto"/>
          </w:tcPr>
          <w:p w:rsidR="00FA4908" w:rsidRPr="006B4779" w:rsidRDefault="00FA4908" w:rsidP="00FA4908">
            <w:pPr>
              <w:rPr>
                <w:rFonts w:ascii="Arial" w:hAnsi="Arial" w:cs="Arial"/>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FA4908" w:rsidRPr="006B4779" w:rsidRDefault="00FA4908" w:rsidP="00DF6B0B">
            <w:pPr>
              <w:autoSpaceDE w:val="0"/>
              <w:snapToGrid w:val="0"/>
              <w:rPr>
                <w:rFonts w:ascii="Arial" w:hAnsi="Arial" w:cs="Arial"/>
                <w:bCs/>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DF6B0B" w:rsidRPr="006B4779" w:rsidRDefault="00DF6B0B" w:rsidP="00DF6B0B">
            <w:pPr>
              <w:autoSpaceDE w:val="0"/>
              <w:snapToGrid w:val="0"/>
              <w:ind w:left="-391" w:firstLine="108"/>
              <w:rPr>
                <w:rFonts w:ascii="Arial" w:hAnsi="Arial" w:cs="Arial"/>
                <w:b/>
                <w:bCs/>
                <w:color w:val="FF0000"/>
                <w:sz w:val="22"/>
                <w:szCs w:val="22"/>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FA4908" w:rsidRPr="006B4779" w:rsidRDefault="00FA4908" w:rsidP="00673327">
            <w:pPr>
              <w:rPr>
                <w:rFonts w:ascii="Arial" w:hAnsi="Arial" w:cs="Arial"/>
                <w:color w:val="FF0000"/>
                <w:sz w:val="22"/>
                <w:szCs w:val="22"/>
              </w:rPr>
            </w:pPr>
          </w:p>
        </w:tc>
      </w:tr>
      <w:tr w:rsidR="00DF6B0B" w:rsidRPr="00842209" w:rsidTr="00DF6B0B">
        <w:trPr>
          <w:trHeight w:val="2782"/>
        </w:trPr>
        <w:tc>
          <w:tcPr>
            <w:tcW w:w="833" w:type="pct"/>
            <w:tcBorders>
              <w:top w:val="single" w:sz="4" w:space="0" w:color="000000"/>
              <w:left w:val="single" w:sz="4" w:space="0" w:color="000000"/>
              <w:bottom w:val="single" w:sz="4" w:space="0" w:color="000000"/>
            </w:tcBorders>
            <w:shd w:val="clear" w:color="auto" w:fill="auto"/>
          </w:tcPr>
          <w:p w:rsidR="00DF6B0B" w:rsidRPr="00842209" w:rsidRDefault="00DF6B0B" w:rsidP="00DF6B0B">
            <w:pPr>
              <w:autoSpaceDE w:val="0"/>
              <w:snapToGrid w:val="0"/>
              <w:rPr>
                <w:rFonts w:ascii="Arial" w:hAnsi="Arial" w:cs="Arial"/>
                <w:b/>
                <w:bCs/>
                <w:sz w:val="22"/>
                <w:szCs w:val="22"/>
              </w:rPr>
            </w:pPr>
          </w:p>
          <w:p w:rsidR="00DF6B0B" w:rsidRPr="00842209" w:rsidRDefault="00DF6B0B" w:rsidP="00DF6B0B">
            <w:pPr>
              <w:autoSpaceDE w:val="0"/>
              <w:rPr>
                <w:rFonts w:ascii="Arial" w:hAnsi="Arial" w:cs="Arial"/>
                <w:bCs/>
                <w:sz w:val="22"/>
                <w:szCs w:val="22"/>
              </w:rPr>
            </w:pPr>
            <w:r w:rsidRPr="00842209">
              <w:rPr>
                <w:rFonts w:ascii="Arial" w:hAnsi="Arial" w:cs="Arial"/>
                <w:bCs/>
                <w:sz w:val="22"/>
                <w:szCs w:val="22"/>
              </w:rPr>
              <w:t>MATERIA</w:t>
            </w:r>
          </w:p>
          <w:p w:rsidR="00DF6B0B" w:rsidRPr="00842209" w:rsidRDefault="00DF6B0B" w:rsidP="00DF6B0B">
            <w:pPr>
              <w:autoSpaceDE w:val="0"/>
              <w:rPr>
                <w:rFonts w:ascii="Arial" w:hAnsi="Arial" w:cs="Arial"/>
                <w:bCs/>
                <w:sz w:val="22"/>
                <w:szCs w:val="22"/>
              </w:rPr>
            </w:pPr>
          </w:p>
          <w:p w:rsidR="00DF6B0B" w:rsidRPr="00842209" w:rsidRDefault="00B93C52" w:rsidP="00DF6B0B">
            <w:pPr>
              <w:autoSpaceDE w:val="0"/>
              <w:rPr>
                <w:rFonts w:ascii="Arial" w:hAnsi="Arial" w:cs="Arial"/>
                <w:bCs/>
                <w:sz w:val="22"/>
                <w:szCs w:val="22"/>
              </w:rPr>
            </w:pPr>
            <w:proofErr w:type="spellStart"/>
            <w:r>
              <w:rPr>
                <w:rFonts w:ascii="Arial" w:hAnsi="Arial" w:cs="Arial"/>
                <w:bCs/>
                <w:sz w:val="22"/>
                <w:szCs w:val="22"/>
              </w:rPr>
              <w:t>……………</w:t>
            </w:r>
            <w:proofErr w:type="spellEnd"/>
          </w:p>
          <w:p w:rsidR="00DF6B0B" w:rsidRPr="00842209" w:rsidRDefault="00DF6B0B" w:rsidP="00DF6B0B">
            <w:pPr>
              <w:autoSpaceDE w:val="0"/>
              <w:rPr>
                <w:rFonts w:ascii="Arial" w:hAnsi="Arial" w:cs="Arial"/>
                <w:bCs/>
                <w:sz w:val="22"/>
                <w:szCs w:val="22"/>
              </w:rPr>
            </w:pPr>
          </w:p>
          <w:p w:rsidR="00DF6B0B" w:rsidRPr="00842209" w:rsidRDefault="00DF6B0B" w:rsidP="00DF6B0B">
            <w:pPr>
              <w:autoSpaceDE w:val="0"/>
              <w:rPr>
                <w:rFonts w:ascii="Arial" w:hAnsi="Arial" w:cs="Arial"/>
                <w:bCs/>
                <w:sz w:val="22"/>
                <w:szCs w:val="22"/>
              </w:rPr>
            </w:pPr>
            <w:r w:rsidRPr="00842209">
              <w:rPr>
                <w:rFonts w:ascii="Arial" w:hAnsi="Arial" w:cs="Arial"/>
                <w:bCs/>
                <w:sz w:val="22"/>
                <w:szCs w:val="22"/>
              </w:rPr>
              <w:t>Firma docente:</w:t>
            </w:r>
          </w:p>
          <w:p w:rsidR="00DF6B0B" w:rsidRPr="00842209" w:rsidRDefault="00DF6B0B" w:rsidP="00DF6B0B">
            <w:pPr>
              <w:autoSpaceDE w:val="0"/>
              <w:rPr>
                <w:rFonts w:ascii="Arial" w:hAnsi="Arial" w:cs="Arial"/>
                <w:bCs/>
                <w:sz w:val="22"/>
                <w:szCs w:val="22"/>
              </w:rPr>
            </w:pPr>
          </w:p>
          <w:p w:rsidR="00DF6B0B" w:rsidRPr="00842209" w:rsidRDefault="00DF6B0B" w:rsidP="00DF6B0B">
            <w:pPr>
              <w:autoSpaceDE w:val="0"/>
              <w:rPr>
                <w:rFonts w:ascii="Arial" w:hAnsi="Arial" w:cs="Arial"/>
                <w:bCs/>
                <w:sz w:val="22"/>
                <w:szCs w:val="22"/>
              </w:rPr>
            </w:pPr>
            <w:proofErr w:type="spellStart"/>
            <w:r w:rsidRPr="00842209">
              <w:rPr>
                <w:rFonts w:ascii="Arial" w:hAnsi="Arial" w:cs="Arial"/>
                <w:bCs/>
                <w:sz w:val="22"/>
                <w:szCs w:val="22"/>
              </w:rPr>
              <w:t>………………</w:t>
            </w:r>
            <w:proofErr w:type="spellEnd"/>
          </w:p>
          <w:p w:rsidR="00DF6B0B" w:rsidRDefault="00DF6B0B" w:rsidP="00DF6B0B">
            <w:pPr>
              <w:autoSpaceDE w:val="0"/>
              <w:rPr>
                <w:rFonts w:ascii="Arial" w:hAnsi="Arial" w:cs="Arial"/>
                <w:b/>
                <w:bCs/>
                <w:sz w:val="22"/>
                <w:szCs w:val="22"/>
              </w:rPr>
            </w:pPr>
          </w:p>
          <w:p w:rsidR="00F645C5" w:rsidRPr="00842209" w:rsidRDefault="00F645C5" w:rsidP="00DF6B0B">
            <w:pPr>
              <w:autoSpaceDE w:val="0"/>
              <w:rPr>
                <w:rFonts w:ascii="Arial" w:hAnsi="Arial" w:cs="Arial"/>
                <w:b/>
                <w:bCs/>
                <w:sz w:val="22"/>
                <w:szCs w:val="22"/>
              </w:rPr>
            </w:pPr>
          </w:p>
          <w:p w:rsidR="00DF6B0B" w:rsidRPr="00842209" w:rsidRDefault="00DF6B0B" w:rsidP="00DF6B0B">
            <w:pPr>
              <w:autoSpaceDE w:val="0"/>
              <w:rPr>
                <w:rFonts w:ascii="Arial" w:hAnsi="Arial" w:cs="Arial"/>
                <w:b/>
                <w:bCs/>
                <w:sz w:val="22"/>
                <w:szCs w:val="22"/>
              </w:rPr>
            </w:pPr>
          </w:p>
        </w:tc>
        <w:tc>
          <w:tcPr>
            <w:tcW w:w="833" w:type="pct"/>
            <w:tcBorders>
              <w:top w:val="single" w:sz="4" w:space="0" w:color="000000"/>
              <w:left w:val="single" w:sz="4" w:space="0" w:color="000000"/>
              <w:bottom w:val="single" w:sz="4" w:space="0" w:color="000000"/>
            </w:tcBorders>
            <w:shd w:val="clear" w:color="auto" w:fill="auto"/>
          </w:tcPr>
          <w:p w:rsidR="00F645C5" w:rsidRPr="006B4779" w:rsidRDefault="00F645C5" w:rsidP="00DF6B0B">
            <w:pPr>
              <w:autoSpaceDE w:val="0"/>
              <w:snapToGrid w:val="0"/>
              <w:rPr>
                <w:rFonts w:ascii="Arial" w:hAnsi="Arial" w:cs="Arial"/>
                <w:b/>
                <w:bCs/>
                <w:color w:val="FF0000"/>
                <w:sz w:val="22"/>
                <w:szCs w:val="22"/>
              </w:rPr>
            </w:pPr>
          </w:p>
        </w:tc>
        <w:tc>
          <w:tcPr>
            <w:tcW w:w="834" w:type="pct"/>
            <w:tcBorders>
              <w:top w:val="single" w:sz="4" w:space="0" w:color="000000"/>
              <w:left w:val="single" w:sz="4" w:space="0" w:color="000000"/>
              <w:bottom w:val="single" w:sz="4" w:space="0" w:color="000000"/>
            </w:tcBorders>
            <w:shd w:val="clear" w:color="auto" w:fill="auto"/>
          </w:tcPr>
          <w:p w:rsidR="00FA4908" w:rsidRPr="006B4779" w:rsidRDefault="00FA4908" w:rsidP="00FA4908">
            <w:pPr>
              <w:rPr>
                <w:rFonts w:ascii="Arial" w:hAnsi="Arial" w:cs="Arial"/>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DF6B0B" w:rsidRPr="006B4779" w:rsidRDefault="00DF6B0B" w:rsidP="00DF6B0B">
            <w:pPr>
              <w:autoSpaceDE w:val="0"/>
              <w:snapToGrid w:val="0"/>
              <w:rPr>
                <w:rFonts w:ascii="Arial" w:hAnsi="Arial" w:cs="Arial"/>
                <w:b/>
                <w:bCs/>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DF6B0B" w:rsidRPr="006B4779" w:rsidRDefault="00DF6B0B" w:rsidP="00DF6B0B">
            <w:pPr>
              <w:autoSpaceDE w:val="0"/>
              <w:snapToGrid w:val="0"/>
              <w:ind w:left="-391" w:firstLine="108"/>
              <w:rPr>
                <w:rFonts w:ascii="Arial" w:hAnsi="Arial" w:cs="Arial"/>
                <w:b/>
                <w:bCs/>
                <w:color w:val="FF0000"/>
                <w:sz w:val="22"/>
                <w:szCs w:val="22"/>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C75F30" w:rsidRPr="006B4779" w:rsidRDefault="00C75F30" w:rsidP="00FA4908">
            <w:pPr>
              <w:rPr>
                <w:rFonts w:ascii="Arial" w:hAnsi="Arial" w:cs="Arial"/>
                <w:color w:val="FF0000"/>
                <w:sz w:val="22"/>
                <w:szCs w:val="22"/>
              </w:rPr>
            </w:pPr>
          </w:p>
        </w:tc>
      </w:tr>
    </w:tbl>
    <w:p w:rsidR="00DF6B0B" w:rsidRPr="00842209" w:rsidRDefault="00DF6B0B" w:rsidP="00DF6B0B">
      <w:pPr>
        <w:rPr>
          <w:rFonts w:ascii="Arial" w:hAnsi="Arial" w:cs="Arial"/>
          <w:sz w:val="22"/>
          <w:szCs w:val="22"/>
        </w:rPr>
      </w:pPr>
    </w:p>
    <w:p w:rsidR="00DF6B0B" w:rsidRPr="00842209" w:rsidRDefault="00DF6B0B" w:rsidP="00DF6B0B">
      <w:pPr>
        <w:rPr>
          <w:rFonts w:ascii="Arial" w:hAnsi="Arial" w:cs="Arial"/>
          <w:sz w:val="22"/>
          <w:szCs w:val="22"/>
        </w:rPr>
      </w:pPr>
    </w:p>
    <w:p w:rsidR="00DF6B0B" w:rsidRPr="00842209" w:rsidRDefault="00DF6B0B" w:rsidP="00DF6B0B">
      <w:pPr>
        <w:rPr>
          <w:rFonts w:ascii="Arial" w:hAnsi="Arial" w:cs="Arial"/>
          <w:sz w:val="22"/>
          <w:szCs w:val="22"/>
        </w:rPr>
      </w:pPr>
    </w:p>
    <w:tbl>
      <w:tblPr>
        <w:tblW w:w="5000" w:type="pct"/>
        <w:tblLayout w:type="fixed"/>
        <w:tblLook w:val="0000"/>
      </w:tblPr>
      <w:tblGrid>
        <w:gridCol w:w="1641"/>
        <w:gridCol w:w="1642"/>
        <w:gridCol w:w="1643"/>
        <w:gridCol w:w="1642"/>
        <w:gridCol w:w="1642"/>
        <w:gridCol w:w="1643"/>
      </w:tblGrid>
      <w:tr w:rsidR="00DF6B0B" w:rsidRPr="00842209" w:rsidTr="00DF6B0B">
        <w:trPr>
          <w:trHeight w:val="706"/>
        </w:trPr>
        <w:tc>
          <w:tcPr>
            <w:tcW w:w="833" w:type="pct"/>
            <w:tcBorders>
              <w:top w:val="single" w:sz="4" w:space="0" w:color="000000"/>
              <w:left w:val="single" w:sz="4" w:space="0" w:color="000000"/>
              <w:bottom w:val="single" w:sz="4" w:space="0" w:color="000000"/>
            </w:tcBorders>
            <w:shd w:val="clear" w:color="auto" w:fill="auto"/>
          </w:tcPr>
          <w:p w:rsidR="0058408A" w:rsidRDefault="0058408A" w:rsidP="0058408A">
            <w:pPr>
              <w:autoSpaceDE w:val="0"/>
              <w:rPr>
                <w:rFonts w:ascii="Arial" w:hAnsi="Arial" w:cs="Arial"/>
                <w:bCs/>
                <w:sz w:val="22"/>
                <w:szCs w:val="22"/>
              </w:rPr>
            </w:pPr>
          </w:p>
          <w:p w:rsidR="0058408A" w:rsidRPr="0058408A" w:rsidRDefault="0058408A" w:rsidP="0058408A">
            <w:pPr>
              <w:autoSpaceDE w:val="0"/>
              <w:rPr>
                <w:rFonts w:ascii="Arial" w:hAnsi="Arial" w:cs="Arial"/>
                <w:bCs/>
                <w:sz w:val="22"/>
                <w:szCs w:val="22"/>
              </w:rPr>
            </w:pPr>
            <w:r w:rsidRPr="0058408A">
              <w:rPr>
                <w:rFonts w:ascii="Arial" w:hAnsi="Arial" w:cs="Arial"/>
                <w:bCs/>
                <w:sz w:val="22"/>
                <w:szCs w:val="22"/>
              </w:rPr>
              <w:t>MATERIA</w:t>
            </w:r>
          </w:p>
          <w:p w:rsidR="0058408A" w:rsidRPr="0058408A" w:rsidRDefault="0058408A" w:rsidP="0058408A">
            <w:pPr>
              <w:autoSpaceDE w:val="0"/>
              <w:rPr>
                <w:rFonts w:ascii="Arial" w:hAnsi="Arial" w:cs="Arial"/>
                <w:bCs/>
                <w:sz w:val="22"/>
                <w:szCs w:val="22"/>
              </w:rPr>
            </w:pPr>
          </w:p>
          <w:p w:rsidR="0058408A" w:rsidRPr="0058408A" w:rsidRDefault="00B93C52" w:rsidP="0058408A">
            <w:pPr>
              <w:autoSpaceDE w:val="0"/>
              <w:rPr>
                <w:rFonts w:ascii="Arial" w:hAnsi="Arial" w:cs="Arial"/>
                <w:bCs/>
                <w:sz w:val="22"/>
                <w:szCs w:val="22"/>
              </w:rPr>
            </w:pPr>
            <w:proofErr w:type="spellStart"/>
            <w:r>
              <w:rPr>
                <w:rFonts w:ascii="Arial" w:hAnsi="Arial" w:cs="Arial"/>
                <w:bCs/>
                <w:sz w:val="22"/>
                <w:szCs w:val="22"/>
              </w:rPr>
              <w:lastRenderedPageBreak/>
              <w:t>………………</w:t>
            </w:r>
            <w:proofErr w:type="spellEnd"/>
          </w:p>
          <w:p w:rsidR="0058408A" w:rsidRPr="0058408A" w:rsidRDefault="0058408A" w:rsidP="0058408A">
            <w:pPr>
              <w:autoSpaceDE w:val="0"/>
              <w:rPr>
                <w:rFonts w:ascii="Arial" w:hAnsi="Arial" w:cs="Arial"/>
                <w:bCs/>
                <w:sz w:val="22"/>
                <w:szCs w:val="22"/>
              </w:rPr>
            </w:pPr>
          </w:p>
          <w:p w:rsidR="0058408A" w:rsidRPr="0058408A" w:rsidRDefault="0058408A" w:rsidP="0058408A">
            <w:pPr>
              <w:autoSpaceDE w:val="0"/>
              <w:rPr>
                <w:rFonts w:ascii="Arial" w:hAnsi="Arial" w:cs="Arial"/>
                <w:bCs/>
                <w:sz w:val="22"/>
                <w:szCs w:val="22"/>
              </w:rPr>
            </w:pPr>
            <w:r w:rsidRPr="0058408A">
              <w:rPr>
                <w:rFonts w:ascii="Arial" w:hAnsi="Arial" w:cs="Arial"/>
                <w:bCs/>
                <w:sz w:val="22"/>
                <w:szCs w:val="22"/>
              </w:rPr>
              <w:t>Firma docente:</w:t>
            </w:r>
          </w:p>
          <w:p w:rsidR="0058408A" w:rsidRPr="0058408A" w:rsidRDefault="0058408A" w:rsidP="0058408A">
            <w:pPr>
              <w:autoSpaceDE w:val="0"/>
              <w:rPr>
                <w:rFonts w:ascii="Arial" w:hAnsi="Arial" w:cs="Arial"/>
                <w:bCs/>
                <w:sz w:val="22"/>
                <w:szCs w:val="22"/>
              </w:rPr>
            </w:pPr>
          </w:p>
          <w:p w:rsidR="0058408A" w:rsidRPr="0058408A" w:rsidRDefault="0058408A" w:rsidP="0058408A">
            <w:pPr>
              <w:autoSpaceDE w:val="0"/>
              <w:rPr>
                <w:rFonts w:ascii="Arial" w:hAnsi="Arial" w:cs="Arial"/>
                <w:bCs/>
                <w:sz w:val="22"/>
                <w:szCs w:val="22"/>
              </w:rPr>
            </w:pPr>
            <w:proofErr w:type="spellStart"/>
            <w:r w:rsidRPr="0058408A">
              <w:rPr>
                <w:rFonts w:ascii="Arial" w:hAnsi="Arial" w:cs="Arial"/>
                <w:bCs/>
                <w:sz w:val="22"/>
                <w:szCs w:val="22"/>
              </w:rPr>
              <w:t>………………</w:t>
            </w:r>
            <w:proofErr w:type="spellEnd"/>
            <w:r w:rsidRPr="0058408A">
              <w:rPr>
                <w:rFonts w:ascii="Arial" w:hAnsi="Arial" w:cs="Arial"/>
                <w:bCs/>
                <w:sz w:val="22"/>
                <w:szCs w:val="22"/>
              </w:rPr>
              <w:t>.</w:t>
            </w:r>
          </w:p>
          <w:p w:rsidR="00DF6B0B" w:rsidRPr="0058408A" w:rsidRDefault="00DF6B0B" w:rsidP="00DF6B0B">
            <w:pPr>
              <w:snapToGrid w:val="0"/>
              <w:rPr>
                <w:rFonts w:ascii="Arial" w:hAnsi="Arial" w:cs="Arial"/>
                <w:b/>
                <w:sz w:val="22"/>
                <w:szCs w:val="22"/>
              </w:rPr>
            </w:pPr>
          </w:p>
        </w:tc>
        <w:tc>
          <w:tcPr>
            <w:tcW w:w="833" w:type="pct"/>
            <w:tcBorders>
              <w:top w:val="single" w:sz="4" w:space="0" w:color="000000"/>
              <w:left w:val="single" w:sz="4" w:space="0" w:color="000000"/>
              <w:bottom w:val="single" w:sz="4" w:space="0" w:color="000000"/>
            </w:tcBorders>
            <w:shd w:val="clear" w:color="auto" w:fill="auto"/>
          </w:tcPr>
          <w:p w:rsidR="002F14FC" w:rsidRPr="006B4779" w:rsidRDefault="002F14FC" w:rsidP="0058408A">
            <w:pPr>
              <w:rPr>
                <w:rFonts w:ascii="Arial" w:hAnsi="Arial" w:cs="Arial"/>
                <w:color w:val="FF0000"/>
                <w:sz w:val="22"/>
                <w:szCs w:val="22"/>
              </w:rPr>
            </w:pPr>
          </w:p>
        </w:tc>
        <w:tc>
          <w:tcPr>
            <w:tcW w:w="834" w:type="pct"/>
            <w:tcBorders>
              <w:top w:val="single" w:sz="4" w:space="0" w:color="000000"/>
              <w:left w:val="single" w:sz="4" w:space="0" w:color="000000"/>
              <w:bottom w:val="single" w:sz="4" w:space="0" w:color="000000"/>
            </w:tcBorders>
            <w:shd w:val="clear" w:color="auto" w:fill="auto"/>
          </w:tcPr>
          <w:p w:rsidR="00DF6B0B" w:rsidRPr="006B4779" w:rsidRDefault="00DF6B0B" w:rsidP="002F14FC">
            <w:pPr>
              <w:rPr>
                <w:rFonts w:ascii="Arial" w:hAnsi="Arial" w:cs="Arial"/>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DF6B0B" w:rsidRPr="006B4779" w:rsidRDefault="00DF6B0B" w:rsidP="00DF6B0B">
            <w:pPr>
              <w:rPr>
                <w:rStyle w:val="CharacterStyle2"/>
                <w:rFonts w:cs="Arial"/>
                <w:b/>
                <w:bCs/>
                <w:color w:val="FF0000"/>
                <w:spacing w:val="-2"/>
                <w:w w:val="105"/>
                <w:sz w:val="22"/>
                <w:szCs w:val="22"/>
              </w:rPr>
            </w:pPr>
          </w:p>
        </w:tc>
        <w:tc>
          <w:tcPr>
            <w:tcW w:w="833" w:type="pct"/>
            <w:tcBorders>
              <w:top w:val="single" w:sz="4" w:space="0" w:color="000000"/>
              <w:left w:val="single" w:sz="4" w:space="0" w:color="000000"/>
              <w:bottom w:val="single" w:sz="4" w:space="0" w:color="000000"/>
            </w:tcBorders>
            <w:shd w:val="clear" w:color="auto" w:fill="auto"/>
          </w:tcPr>
          <w:p w:rsidR="00DF6B0B" w:rsidRPr="006B4779" w:rsidRDefault="00DF6B0B" w:rsidP="00DF6B0B">
            <w:pPr>
              <w:rPr>
                <w:rFonts w:ascii="Arial" w:hAnsi="Arial" w:cs="Arial"/>
                <w:color w:val="FF0000"/>
                <w:sz w:val="22"/>
                <w:szCs w:val="22"/>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DF6B0B" w:rsidRPr="006B4779" w:rsidRDefault="00DF6B0B" w:rsidP="0058408A">
            <w:pPr>
              <w:rPr>
                <w:rFonts w:ascii="Arial" w:hAnsi="Arial" w:cs="Arial"/>
                <w:color w:val="FF0000"/>
                <w:sz w:val="22"/>
                <w:szCs w:val="22"/>
              </w:rPr>
            </w:pPr>
          </w:p>
        </w:tc>
      </w:tr>
      <w:tr w:rsidR="003B5F0B" w:rsidRPr="00842209" w:rsidTr="00DF6B0B">
        <w:trPr>
          <w:trHeight w:val="2390"/>
        </w:trPr>
        <w:tc>
          <w:tcPr>
            <w:tcW w:w="833" w:type="pct"/>
            <w:tcBorders>
              <w:top w:val="single" w:sz="4" w:space="0" w:color="000000"/>
              <w:left w:val="single" w:sz="4" w:space="0" w:color="000000"/>
              <w:bottom w:val="single" w:sz="4" w:space="0" w:color="000000"/>
            </w:tcBorders>
            <w:shd w:val="clear" w:color="auto" w:fill="auto"/>
          </w:tcPr>
          <w:p w:rsidR="003B5F0B" w:rsidRPr="00842209" w:rsidRDefault="003B5F0B" w:rsidP="00DF6B0B">
            <w:pPr>
              <w:autoSpaceDE w:val="0"/>
              <w:snapToGrid w:val="0"/>
              <w:rPr>
                <w:rFonts w:ascii="Arial" w:hAnsi="Arial" w:cs="Arial"/>
                <w:b/>
                <w:bCs/>
                <w:sz w:val="22"/>
                <w:szCs w:val="22"/>
              </w:rPr>
            </w:pPr>
          </w:p>
          <w:p w:rsidR="003B5F0B" w:rsidRPr="00842209" w:rsidRDefault="003B5F0B" w:rsidP="00DF6B0B">
            <w:pPr>
              <w:autoSpaceDE w:val="0"/>
              <w:rPr>
                <w:rFonts w:ascii="Arial" w:hAnsi="Arial" w:cs="Arial"/>
                <w:bCs/>
                <w:sz w:val="22"/>
                <w:szCs w:val="22"/>
              </w:rPr>
            </w:pPr>
            <w:r w:rsidRPr="00842209">
              <w:rPr>
                <w:rFonts w:ascii="Arial" w:hAnsi="Arial" w:cs="Arial"/>
                <w:bCs/>
                <w:sz w:val="22"/>
                <w:szCs w:val="22"/>
              </w:rPr>
              <w:t>MATERIA</w:t>
            </w:r>
          </w:p>
          <w:p w:rsidR="003B5F0B" w:rsidRPr="00842209" w:rsidRDefault="003B5F0B" w:rsidP="00DF6B0B">
            <w:pPr>
              <w:autoSpaceDE w:val="0"/>
              <w:rPr>
                <w:rFonts w:ascii="Arial" w:hAnsi="Arial" w:cs="Arial"/>
                <w:bCs/>
                <w:sz w:val="22"/>
                <w:szCs w:val="22"/>
              </w:rPr>
            </w:pPr>
          </w:p>
          <w:p w:rsidR="003B5F0B" w:rsidRPr="00842209" w:rsidRDefault="00B93C52" w:rsidP="00DF6B0B">
            <w:pPr>
              <w:autoSpaceDE w:val="0"/>
              <w:rPr>
                <w:rFonts w:ascii="Arial" w:hAnsi="Arial" w:cs="Arial"/>
                <w:bCs/>
                <w:sz w:val="22"/>
                <w:szCs w:val="22"/>
              </w:rPr>
            </w:pPr>
            <w:proofErr w:type="spellStart"/>
            <w:r>
              <w:rPr>
                <w:rFonts w:ascii="Arial" w:hAnsi="Arial" w:cs="Arial"/>
                <w:bCs/>
                <w:sz w:val="22"/>
                <w:szCs w:val="22"/>
              </w:rPr>
              <w:t>……………</w:t>
            </w:r>
            <w:proofErr w:type="spellEnd"/>
          </w:p>
          <w:p w:rsidR="003B5F0B" w:rsidRPr="00842209" w:rsidRDefault="003B5F0B" w:rsidP="00DF6B0B">
            <w:pPr>
              <w:autoSpaceDE w:val="0"/>
              <w:rPr>
                <w:rFonts w:ascii="Arial" w:hAnsi="Arial" w:cs="Arial"/>
                <w:bCs/>
                <w:sz w:val="22"/>
                <w:szCs w:val="22"/>
              </w:rPr>
            </w:pPr>
          </w:p>
          <w:p w:rsidR="003B5F0B" w:rsidRPr="00842209" w:rsidRDefault="003B5F0B" w:rsidP="00DF6B0B">
            <w:pPr>
              <w:autoSpaceDE w:val="0"/>
              <w:rPr>
                <w:rFonts w:ascii="Arial" w:hAnsi="Arial" w:cs="Arial"/>
                <w:bCs/>
                <w:sz w:val="22"/>
                <w:szCs w:val="22"/>
              </w:rPr>
            </w:pPr>
            <w:r w:rsidRPr="00842209">
              <w:rPr>
                <w:rFonts w:ascii="Arial" w:hAnsi="Arial" w:cs="Arial"/>
                <w:bCs/>
                <w:sz w:val="22"/>
                <w:szCs w:val="22"/>
              </w:rPr>
              <w:t>Firma docente:</w:t>
            </w:r>
          </w:p>
          <w:p w:rsidR="003B5F0B" w:rsidRPr="00842209" w:rsidRDefault="003B5F0B" w:rsidP="00DF6B0B">
            <w:pPr>
              <w:autoSpaceDE w:val="0"/>
              <w:rPr>
                <w:rFonts w:ascii="Arial" w:hAnsi="Arial" w:cs="Arial"/>
                <w:bCs/>
                <w:sz w:val="22"/>
                <w:szCs w:val="22"/>
              </w:rPr>
            </w:pPr>
          </w:p>
          <w:p w:rsidR="003B5F0B" w:rsidRPr="00842209" w:rsidRDefault="003B5F0B" w:rsidP="00DF6B0B">
            <w:pPr>
              <w:autoSpaceDE w:val="0"/>
              <w:rPr>
                <w:rFonts w:ascii="Arial" w:hAnsi="Arial" w:cs="Arial"/>
                <w:bCs/>
                <w:sz w:val="22"/>
                <w:szCs w:val="22"/>
              </w:rPr>
            </w:pPr>
            <w:proofErr w:type="spellStart"/>
            <w:r w:rsidRPr="00842209">
              <w:rPr>
                <w:rFonts w:ascii="Arial" w:hAnsi="Arial" w:cs="Arial"/>
                <w:bCs/>
                <w:sz w:val="22"/>
                <w:szCs w:val="22"/>
              </w:rPr>
              <w:t>………………</w:t>
            </w:r>
            <w:proofErr w:type="spellEnd"/>
            <w:r w:rsidRPr="00842209">
              <w:rPr>
                <w:rFonts w:ascii="Arial" w:hAnsi="Arial" w:cs="Arial"/>
                <w:bCs/>
                <w:sz w:val="22"/>
                <w:szCs w:val="22"/>
              </w:rPr>
              <w:t>.</w:t>
            </w:r>
          </w:p>
          <w:p w:rsidR="003B5F0B" w:rsidRPr="00842209" w:rsidRDefault="003B5F0B" w:rsidP="00DF6B0B">
            <w:pPr>
              <w:autoSpaceDE w:val="0"/>
              <w:rPr>
                <w:rFonts w:ascii="Arial" w:hAnsi="Arial" w:cs="Arial"/>
                <w:b/>
                <w:bCs/>
                <w:sz w:val="22"/>
                <w:szCs w:val="22"/>
              </w:rPr>
            </w:pPr>
          </w:p>
        </w:tc>
        <w:tc>
          <w:tcPr>
            <w:tcW w:w="833" w:type="pct"/>
            <w:tcBorders>
              <w:top w:val="single" w:sz="4" w:space="0" w:color="000000"/>
              <w:left w:val="single" w:sz="4" w:space="0" w:color="000000"/>
              <w:bottom w:val="single" w:sz="4" w:space="0" w:color="000000"/>
            </w:tcBorders>
            <w:shd w:val="clear" w:color="auto" w:fill="auto"/>
          </w:tcPr>
          <w:p w:rsidR="003B5F0B" w:rsidRPr="006B4779" w:rsidRDefault="003B5F0B" w:rsidP="00603DDE">
            <w:pPr>
              <w:autoSpaceDE w:val="0"/>
              <w:snapToGrid w:val="0"/>
              <w:rPr>
                <w:rFonts w:ascii="Arial" w:hAnsi="Arial" w:cs="Arial"/>
                <w:bCs/>
                <w:color w:val="FF0000"/>
                <w:sz w:val="22"/>
                <w:szCs w:val="22"/>
              </w:rPr>
            </w:pPr>
          </w:p>
        </w:tc>
        <w:tc>
          <w:tcPr>
            <w:tcW w:w="834" w:type="pct"/>
            <w:tcBorders>
              <w:top w:val="single" w:sz="4" w:space="0" w:color="000000"/>
              <w:left w:val="single" w:sz="4" w:space="0" w:color="000000"/>
              <w:bottom w:val="single" w:sz="4" w:space="0" w:color="000000"/>
            </w:tcBorders>
            <w:shd w:val="clear" w:color="auto" w:fill="auto"/>
          </w:tcPr>
          <w:p w:rsidR="003B5F0B" w:rsidRPr="006B4779" w:rsidRDefault="003B5F0B" w:rsidP="00603DDE">
            <w:pPr>
              <w:autoSpaceDE w:val="0"/>
              <w:snapToGrid w:val="0"/>
              <w:rPr>
                <w:rFonts w:ascii="Arial" w:hAnsi="Arial" w:cs="Arial"/>
                <w:bCs/>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3B5F0B" w:rsidRPr="006B4779" w:rsidRDefault="003B5F0B" w:rsidP="00603DDE">
            <w:pPr>
              <w:rPr>
                <w:rFonts w:ascii="Arial" w:hAnsi="Arial" w:cs="Arial"/>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3B5F0B" w:rsidRPr="006B4779" w:rsidRDefault="003B5F0B" w:rsidP="00603DDE">
            <w:pPr>
              <w:autoSpaceDE w:val="0"/>
              <w:snapToGrid w:val="0"/>
              <w:ind w:left="-391" w:firstLine="108"/>
              <w:rPr>
                <w:rFonts w:ascii="Arial" w:hAnsi="Arial" w:cs="Arial"/>
                <w:b/>
                <w:bCs/>
                <w:color w:val="FF0000"/>
                <w:sz w:val="22"/>
                <w:szCs w:val="22"/>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3B5F0B" w:rsidRPr="006B4779" w:rsidRDefault="003B5F0B" w:rsidP="00603DDE">
            <w:pPr>
              <w:rPr>
                <w:rFonts w:ascii="Arial" w:hAnsi="Arial" w:cs="Arial"/>
                <w:color w:val="FF0000"/>
                <w:sz w:val="22"/>
                <w:szCs w:val="22"/>
              </w:rPr>
            </w:pPr>
          </w:p>
        </w:tc>
      </w:tr>
      <w:tr w:rsidR="003B5F0B" w:rsidRPr="00842209" w:rsidTr="00DF6B0B">
        <w:trPr>
          <w:trHeight w:val="2683"/>
        </w:trPr>
        <w:tc>
          <w:tcPr>
            <w:tcW w:w="833" w:type="pct"/>
            <w:tcBorders>
              <w:top w:val="single" w:sz="4" w:space="0" w:color="000000"/>
              <w:left w:val="single" w:sz="4" w:space="0" w:color="000000"/>
              <w:bottom w:val="single" w:sz="4" w:space="0" w:color="000000"/>
            </w:tcBorders>
            <w:shd w:val="clear" w:color="auto" w:fill="auto"/>
          </w:tcPr>
          <w:p w:rsidR="003B5F0B" w:rsidRPr="00842209" w:rsidRDefault="003B5F0B" w:rsidP="00DF6B0B">
            <w:pPr>
              <w:autoSpaceDE w:val="0"/>
              <w:snapToGrid w:val="0"/>
              <w:rPr>
                <w:rFonts w:ascii="Arial" w:hAnsi="Arial" w:cs="Arial"/>
                <w:b/>
                <w:bCs/>
                <w:sz w:val="22"/>
                <w:szCs w:val="22"/>
              </w:rPr>
            </w:pPr>
          </w:p>
          <w:p w:rsidR="003B5F0B" w:rsidRPr="00842209" w:rsidRDefault="003B5F0B" w:rsidP="00DF6B0B">
            <w:pPr>
              <w:autoSpaceDE w:val="0"/>
              <w:rPr>
                <w:rFonts w:ascii="Arial" w:hAnsi="Arial" w:cs="Arial"/>
                <w:bCs/>
                <w:sz w:val="22"/>
                <w:szCs w:val="22"/>
              </w:rPr>
            </w:pPr>
            <w:r w:rsidRPr="00842209">
              <w:rPr>
                <w:rFonts w:ascii="Arial" w:hAnsi="Arial" w:cs="Arial"/>
                <w:bCs/>
                <w:sz w:val="22"/>
                <w:szCs w:val="22"/>
              </w:rPr>
              <w:t>MATERIA</w:t>
            </w:r>
          </w:p>
          <w:p w:rsidR="003B5F0B" w:rsidRDefault="003B5F0B" w:rsidP="00DF6B0B">
            <w:pPr>
              <w:autoSpaceDE w:val="0"/>
              <w:rPr>
                <w:rFonts w:ascii="Arial" w:hAnsi="Arial" w:cs="Arial"/>
                <w:bCs/>
                <w:sz w:val="22"/>
                <w:szCs w:val="22"/>
              </w:rPr>
            </w:pPr>
          </w:p>
          <w:p w:rsidR="00B93C52" w:rsidRPr="00842209" w:rsidRDefault="00B93C52" w:rsidP="00DF6B0B">
            <w:pPr>
              <w:autoSpaceDE w:val="0"/>
              <w:rPr>
                <w:rFonts w:ascii="Arial" w:hAnsi="Arial" w:cs="Arial"/>
                <w:bCs/>
                <w:sz w:val="22"/>
                <w:szCs w:val="22"/>
              </w:rPr>
            </w:pPr>
            <w:proofErr w:type="spellStart"/>
            <w:r>
              <w:rPr>
                <w:rFonts w:ascii="Arial" w:hAnsi="Arial" w:cs="Arial"/>
                <w:bCs/>
                <w:sz w:val="22"/>
                <w:szCs w:val="22"/>
              </w:rPr>
              <w:t>……………</w:t>
            </w:r>
            <w:proofErr w:type="spellEnd"/>
          </w:p>
          <w:p w:rsidR="003B5F0B" w:rsidRPr="00842209" w:rsidRDefault="003B5F0B" w:rsidP="00DF6B0B">
            <w:pPr>
              <w:autoSpaceDE w:val="0"/>
              <w:rPr>
                <w:rFonts w:ascii="Arial" w:hAnsi="Arial" w:cs="Arial"/>
                <w:bCs/>
                <w:sz w:val="22"/>
                <w:szCs w:val="22"/>
              </w:rPr>
            </w:pPr>
          </w:p>
          <w:p w:rsidR="003B5F0B" w:rsidRPr="00842209" w:rsidRDefault="003B5F0B" w:rsidP="00DF6B0B">
            <w:pPr>
              <w:autoSpaceDE w:val="0"/>
              <w:rPr>
                <w:rFonts w:ascii="Arial" w:hAnsi="Arial" w:cs="Arial"/>
                <w:bCs/>
                <w:sz w:val="22"/>
                <w:szCs w:val="22"/>
              </w:rPr>
            </w:pPr>
            <w:r w:rsidRPr="00842209">
              <w:rPr>
                <w:rFonts w:ascii="Arial" w:hAnsi="Arial" w:cs="Arial"/>
                <w:bCs/>
                <w:sz w:val="22"/>
                <w:szCs w:val="22"/>
              </w:rPr>
              <w:t>Firma docente:</w:t>
            </w:r>
          </w:p>
          <w:p w:rsidR="003B5F0B" w:rsidRPr="00842209" w:rsidRDefault="003B5F0B" w:rsidP="00DF6B0B">
            <w:pPr>
              <w:autoSpaceDE w:val="0"/>
              <w:rPr>
                <w:rFonts w:ascii="Arial" w:hAnsi="Arial" w:cs="Arial"/>
                <w:bCs/>
                <w:sz w:val="22"/>
                <w:szCs w:val="22"/>
              </w:rPr>
            </w:pPr>
          </w:p>
          <w:p w:rsidR="003B5F0B" w:rsidRPr="00842209" w:rsidRDefault="003B5F0B" w:rsidP="00DF6B0B">
            <w:pPr>
              <w:autoSpaceDE w:val="0"/>
              <w:rPr>
                <w:rFonts w:ascii="Arial" w:hAnsi="Arial" w:cs="Arial"/>
                <w:bCs/>
                <w:sz w:val="22"/>
                <w:szCs w:val="22"/>
              </w:rPr>
            </w:pPr>
            <w:proofErr w:type="spellStart"/>
            <w:r w:rsidRPr="00842209">
              <w:rPr>
                <w:rFonts w:ascii="Arial" w:hAnsi="Arial" w:cs="Arial"/>
                <w:bCs/>
                <w:sz w:val="22"/>
                <w:szCs w:val="22"/>
              </w:rPr>
              <w:t>………………</w:t>
            </w:r>
            <w:proofErr w:type="spellEnd"/>
            <w:r w:rsidRPr="00842209">
              <w:rPr>
                <w:rFonts w:ascii="Arial" w:hAnsi="Arial" w:cs="Arial"/>
                <w:bCs/>
                <w:sz w:val="22"/>
                <w:szCs w:val="22"/>
              </w:rPr>
              <w:t>.</w:t>
            </w:r>
          </w:p>
          <w:p w:rsidR="003B5F0B" w:rsidRPr="00842209" w:rsidRDefault="003B5F0B" w:rsidP="00DF6B0B">
            <w:pPr>
              <w:autoSpaceDE w:val="0"/>
              <w:rPr>
                <w:rFonts w:ascii="Arial" w:hAnsi="Arial" w:cs="Arial"/>
                <w:b/>
                <w:bCs/>
                <w:sz w:val="22"/>
                <w:szCs w:val="22"/>
              </w:rPr>
            </w:pPr>
          </w:p>
        </w:tc>
        <w:tc>
          <w:tcPr>
            <w:tcW w:w="833" w:type="pct"/>
            <w:tcBorders>
              <w:top w:val="single" w:sz="4" w:space="0" w:color="000000"/>
              <w:left w:val="single" w:sz="4" w:space="0" w:color="000000"/>
              <w:bottom w:val="single" w:sz="4" w:space="0" w:color="000000"/>
            </w:tcBorders>
            <w:shd w:val="clear" w:color="auto" w:fill="auto"/>
          </w:tcPr>
          <w:p w:rsidR="003B5F0B" w:rsidRPr="006B4779" w:rsidRDefault="003B5F0B" w:rsidP="00DF6B0B">
            <w:pPr>
              <w:autoSpaceDE w:val="0"/>
              <w:snapToGrid w:val="0"/>
              <w:rPr>
                <w:rFonts w:ascii="Arial" w:hAnsi="Arial" w:cs="Arial"/>
                <w:bCs/>
                <w:color w:val="FF0000"/>
                <w:sz w:val="22"/>
                <w:szCs w:val="22"/>
              </w:rPr>
            </w:pPr>
          </w:p>
        </w:tc>
        <w:tc>
          <w:tcPr>
            <w:tcW w:w="834" w:type="pct"/>
            <w:tcBorders>
              <w:top w:val="single" w:sz="4" w:space="0" w:color="000000"/>
              <w:left w:val="single" w:sz="4" w:space="0" w:color="000000"/>
              <w:bottom w:val="single" w:sz="4" w:space="0" w:color="000000"/>
            </w:tcBorders>
            <w:shd w:val="clear" w:color="auto" w:fill="auto"/>
          </w:tcPr>
          <w:p w:rsidR="003B5F0B" w:rsidRPr="006B4779" w:rsidRDefault="003B5F0B" w:rsidP="00DF6B0B">
            <w:pPr>
              <w:autoSpaceDE w:val="0"/>
              <w:snapToGrid w:val="0"/>
              <w:rPr>
                <w:rFonts w:ascii="Arial" w:hAnsi="Arial" w:cs="Arial"/>
                <w:bCs/>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3B5F0B" w:rsidRPr="006B4779" w:rsidRDefault="003B5F0B" w:rsidP="00673327">
            <w:pPr>
              <w:rPr>
                <w:rFonts w:ascii="Arial" w:hAnsi="Arial" w:cs="Arial"/>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3B5F0B" w:rsidRPr="006B4779" w:rsidRDefault="003B5F0B" w:rsidP="00DF6B0B">
            <w:pPr>
              <w:autoSpaceDE w:val="0"/>
              <w:snapToGrid w:val="0"/>
              <w:ind w:left="-391" w:firstLine="108"/>
              <w:rPr>
                <w:rFonts w:ascii="Arial" w:hAnsi="Arial" w:cs="Arial"/>
                <w:b/>
                <w:bCs/>
                <w:color w:val="FF0000"/>
                <w:sz w:val="22"/>
                <w:szCs w:val="22"/>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3B5F0B" w:rsidRPr="006B4779" w:rsidRDefault="003B5F0B" w:rsidP="00673327">
            <w:pPr>
              <w:rPr>
                <w:rFonts w:ascii="Arial" w:hAnsi="Arial" w:cs="Arial"/>
                <w:color w:val="FF0000"/>
                <w:sz w:val="22"/>
                <w:szCs w:val="22"/>
              </w:rPr>
            </w:pPr>
          </w:p>
        </w:tc>
      </w:tr>
      <w:tr w:rsidR="003B5F0B" w:rsidRPr="00842209" w:rsidTr="00DF6B0B">
        <w:trPr>
          <w:trHeight w:val="2108"/>
        </w:trPr>
        <w:tc>
          <w:tcPr>
            <w:tcW w:w="833" w:type="pct"/>
            <w:tcBorders>
              <w:top w:val="single" w:sz="4" w:space="0" w:color="000000"/>
              <w:left w:val="single" w:sz="4" w:space="0" w:color="000000"/>
              <w:bottom w:val="single" w:sz="4" w:space="0" w:color="000000"/>
            </w:tcBorders>
            <w:shd w:val="clear" w:color="auto" w:fill="auto"/>
          </w:tcPr>
          <w:p w:rsidR="003B5F0B" w:rsidRPr="00842209" w:rsidRDefault="003B5F0B" w:rsidP="00DF6B0B">
            <w:pPr>
              <w:autoSpaceDE w:val="0"/>
              <w:snapToGrid w:val="0"/>
              <w:rPr>
                <w:rFonts w:ascii="Arial" w:hAnsi="Arial" w:cs="Arial"/>
                <w:b/>
                <w:bCs/>
                <w:sz w:val="22"/>
                <w:szCs w:val="22"/>
              </w:rPr>
            </w:pPr>
          </w:p>
          <w:p w:rsidR="003B5F0B" w:rsidRPr="00842209" w:rsidRDefault="003B5F0B" w:rsidP="00DF6B0B">
            <w:pPr>
              <w:autoSpaceDE w:val="0"/>
              <w:rPr>
                <w:rFonts w:ascii="Arial" w:hAnsi="Arial" w:cs="Arial"/>
                <w:bCs/>
                <w:sz w:val="22"/>
                <w:szCs w:val="22"/>
              </w:rPr>
            </w:pPr>
            <w:r w:rsidRPr="00842209">
              <w:rPr>
                <w:rFonts w:ascii="Arial" w:hAnsi="Arial" w:cs="Arial"/>
                <w:bCs/>
                <w:sz w:val="22"/>
                <w:szCs w:val="22"/>
              </w:rPr>
              <w:t>MATERIA</w:t>
            </w:r>
          </w:p>
          <w:p w:rsidR="003B5F0B" w:rsidRPr="00842209" w:rsidRDefault="003B5F0B" w:rsidP="00DF6B0B">
            <w:pPr>
              <w:autoSpaceDE w:val="0"/>
              <w:rPr>
                <w:rFonts w:ascii="Arial" w:hAnsi="Arial" w:cs="Arial"/>
                <w:bCs/>
                <w:sz w:val="22"/>
                <w:szCs w:val="22"/>
              </w:rPr>
            </w:pPr>
          </w:p>
          <w:p w:rsidR="003B5F0B" w:rsidRDefault="00B93C52" w:rsidP="00DF6B0B">
            <w:pPr>
              <w:autoSpaceDE w:val="0"/>
              <w:rPr>
                <w:rFonts w:ascii="Arial" w:hAnsi="Arial" w:cs="Arial"/>
                <w:bCs/>
                <w:sz w:val="22"/>
                <w:szCs w:val="22"/>
              </w:rPr>
            </w:pPr>
            <w:proofErr w:type="spellStart"/>
            <w:r>
              <w:rPr>
                <w:rFonts w:ascii="Arial" w:hAnsi="Arial" w:cs="Arial"/>
                <w:bCs/>
                <w:sz w:val="22"/>
                <w:szCs w:val="22"/>
              </w:rPr>
              <w:t>……………</w:t>
            </w:r>
            <w:proofErr w:type="spellEnd"/>
            <w:r>
              <w:rPr>
                <w:rFonts w:ascii="Arial" w:hAnsi="Arial" w:cs="Arial"/>
                <w:bCs/>
                <w:sz w:val="22"/>
                <w:szCs w:val="22"/>
              </w:rPr>
              <w:t>.</w:t>
            </w:r>
          </w:p>
          <w:p w:rsidR="00B93C52" w:rsidRPr="00842209" w:rsidRDefault="00B93C52" w:rsidP="00DF6B0B">
            <w:pPr>
              <w:autoSpaceDE w:val="0"/>
              <w:rPr>
                <w:rFonts w:ascii="Arial" w:hAnsi="Arial" w:cs="Arial"/>
                <w:bCs/>
                <w:sz w:val="22"/>
                <w:szCs w:val="22"/>
              </w:rPr>
            </w:pPr>
          </w:p>
          <w:p w:rsidR="003B5F0B" w:rsidRPr="00842209" w:rsidRDefault="003B5F0B" w:rsidP="00DF6B0B">
            <w:pPr>
              <w:autoSpaceDE w:val="0"/>
              <w:rPr>
                <w:rFonts w:ascii="Arial" w:hAnsi="Arial" w:cs="Arial"/>
                <w:bCs/>
                <w:sz w:val="22"/>
                <w:szCs w:val="22"/>
              </w:rPr>
            </w:pPr>
            <w:r w:rsidRPr="00842209">
              <w:rPr>
                <w:rFonts w:ascii="Arial" w:hAnsi="Arial" w:cs="Arial"/>
                <w:bCs/>
                <w:sz w:val="22"/>
                <w:szCs w:val="22"/>
              </w:rPr>
              <w:t>Firma docente:</w:t>
            </w:r>
          </w:p>
          <w:p w:rsidR="003B5F0B" w:rsidRPr="00842209" w:rsidRDefault="003B5F0B" w:rsidP="00DF6B0B">
            <w:pPr>
              <w:autoSpaceDE w:val="0"/>
              <w:rPr>
                <w:rFonts w:ascii="Arial" w:hAnsi="Arial" w:cs="Arial"/>
                <w:bCs/>
                <w:sz w:val="22"/>
                <w:szCs w:val="22"/>
              </w:rPr>
            </w:pPr>
          </w:p>
          <w:p w:rsidR="003B5F0B" w:rsidRPr="00842209" w:rsidRDefault="003B5F0B" w:rsidP="00DF6B0B">
            <w:pPr>
              <w:autoSpaceDE w:val="0"/>
              <w:rPr>
                <w:rFonts w:ascii="Arial" w:hAnsi="Arial" w:cs="Arial"/>
                <w:bCs/>
                <w:sz w:val="22"/>
                <w:szCs w:val="22"/>
              </w:rPr>
            </w:pPr>
            <w:proofErr w:type="spellStart"/>
            <w:r w:rsidRPr="00842209">
              <w:rPr>
                <w:rFonts w:ascii="Arial" w:hAnsi="Arial" w:cs="Arial"/>
                <w:bCs/>
                <w:sz w:val="22"/>
                <w:szCs w:val="22"/>
              </w:rPr>
              <w:t>………………</w:t>
            </w:r>
            <w:proofErr w:type="spellEnd"/>
            <w:r w:rsidRPr="00842209">
              <w:rPr>
                <w:rFonts w:ascii="Arial" w:hAnsi="Arial" w:cs="Arial"/>
                <w:bCs/>
                <w:sz w:val="22"/>
                <w:szCs w:val="22"/>
              </w:rPr>
              <w:t>.</w:t>
            </w:r>
          </w:p>
          <w:p w:rsidR="003B5F0B" w:rsidRPr="00842209" w:rsidRDefault="003B5F0B" w:rsidP="00DF6B0B">
            <w:pPr>
              <w:autoSpaceDE w:val="0"/>
              <w:rPr>
                <w:rFonts w:ascii="Arial" w:hAnsi="Arial" w:cs="Arial"/>
                <w:b/>
                <w:bCs/>
                <w:sz w:val="22"/>
                <w:szCs w:val="22"/>
              </w:rPr>
            </w:pPr>
          </w:p>
        </w:tc>
        <w:tc>
          <w:tcPr>
            <w:tcW w:w="833" w:type="pct"/>
            <w:tcBorders>
              <w:top w:val="single" w:sz="4" w:space="0" w:color="000000"/>
              <w:left w:val="single" w:sz="4" w:space="0" w:color="000000"/>
              <w:bottom w:val="single" w:sz="4" w:space="0" w:color="000000"/>
            </w:tcBorders>
            <w:shd w:val="clear" w:color="auto" w:fill="auto"/>
          </w:tcPr>
          <w:p w:rsidR="003B5F0B" w:rsidRPr="006B4779" w:rsidRDefault="003B5F0B" w:rsidP="00DF6B0B">
            <w:pPr>
              <w:autoSpaceDE w:val="0"/>
              <w:snapToGrid w:val="0"/>
              <w:rPr>
                <w:rFonts w:ascii="Arial" w:hAnsi="Arial" w:cs="Arial"/>
                <w:bCs/>
                <w:color w:val="FF0000"/>
                <w:sz w:val="22"/>
                <w:szCs w:val="22"/>
              </w:rPr>
            </w:pPr>
          </w:p>
        </w:tc>
        <w:tc>
          <w:tcPr>
            <w:tcW w:w="834" w:type="pct"/>
            <w:tcBorders>
              <w:top w:val="single" w:sz="4" w:space="0" w:color="000000"/>
              <w:left w:val="single" w:sz="4" w:space="0" w:color="000000"/>
              <w:bottom w:val="single" w:sz="4" w:space="0" w:color="000000"/>
            </w:tcBorders>
            <w:shd w:val="clear" w:color="auto" w:fill="auto"/>
          </w:tcPr>
          <w:p w:rsidR="003B5F0B" w:rsidRPr="006B4779" w:rsidRDefault="003B5F0B" w:rsidP="00DF6B0B">
            <w:pPr>
              <w:autoSpaceDE w:val="0"/>
              <w:snapToGrid w:val="0"/>
              <w:rPr>
                <w:rFonts w:ascii="Arial" w:hAnsi="Arial" w:cs="Arial"/>
                <w:bCs/>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3B5F0B" w:rsidRPr="006B4779" w:rsidRDefault="003B5F0B" w:rsidP="00DF6B0B">
            <w:pPr>
              <w:autoSpaceDE w:val="0"/>
              <w:snapToGrid w:val="0"/>
              <w:rPr>
                <w:rFonts w:ascii="Arial" w:hAnsi="Arial" w:cs="Arial"/>
                <w:b/>
                <w:bCs/>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3B5F0B" w:rsidRPr="006B4779" w:rsidRDefault="003B5F0B" w:rsidP="00DF6B0B">
            <w:pPr>
              <w:autoSpaceDE w:val="0"/>
              <w:snapToGrid w:val="0"/>
              <w:ind w:left="-391" w:firstLine="108"/>
              <w:rPr>
                <w:rFonts w:ascii="Arial" w:hAnsi="Arial" w:cs="Arial"/>
                <w:b/>
                <w:bCs/>
                <w:color w:val="FF0000"/>
                <w:sz w:val="22"/>
                <w:szCs w:val="22"/>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3B5F0B" w:rsidRPr="006B4779" w:rsidRDefault="003B5F0B" w:rsidP="008B75E7">
            <w:pPr>
              <w:rPr>
                <w:rFonts w:ascii="Arial" w:hAnsi="Arial" w:cs="Arial"/>
                <w:color w:val="FF0000"/>
                <w:sz w:val="22"/>
                <w:szCs w:val="22"/>
              </w:rPr>
            </w:pPr>
          </w:p>
        </w:tc>
      </w:tr>
    </w:tbl>
    <w:p w:rsidR="008B75E7" w:rsidRDefault="008B75E7" w:rsidP="00E246E7">
      <w:pPr>
        <w:suppressAutoHyphens w:val="0"/>
        <w:autoSpaceDE w:val="0"/>
        <w:autoSpaceDN w:val="0"/>
        <w:adjustRightInd w:val="0"/>
        <w:rPr>
          <w:sz w:val="20"/>
          <w:szCs w:val="20"/>
          <w:lang w:eastAsia="it-IT"/>
        </w:rPr>
      </w:pPr>
    </w:p>
    <w:tbl>
      <w:tblPr>
        <w:tblW w:w="5000" w:type="pct"/>
        <w:tblLayout w:type="fixed"/>
        <w:tblLook w:val="0000"/>
      </w:tblPr>
      <w:tblGrid>
        <w:gridCol w:w="1641"/>
        <w:gridCol w:w="1642"/>
        <w:gridCol w:w="1643"/>
        <w:gridCol w:w="1642"/>
        <w:gridCol w:w="1642"/>
        <w:gridCol w:w="1643"/>
      </w:tblGrid>
      <w:tr w:rsidR="008B75E7" w:rsidRPr="00842209" w:rsidTr="00603DDE">
        <w:trPr>
          <w:trHeight w:val="706"/>
        </w:trPr>
        <w:tc>
          <w:tcPr>
            <w:tcW w:w="833" w:type="pct"/>
            <w:tcBorders>
              <w:top w:val="single" w:sz="4" w:space="0" w:color="000000"/>
              <w:left w:val="single" w:sz="4" w:space="0" w:color="000000"/>
              <w:bottom w:val="single" w:sz="4" w:space="0" w:color="000000"/>
            </w:tcBorders>
            <w:shd w:val="clear" w:color="auto" w:fill="auto"/>
          </w:tcPr>
          <w:p w:rsidR="005D0717" w:rsidRDefault="005D0717" w:rsidP="005D0717">
            <w:pPr>
              <w:autoSpaceDE w:val="0"/>
              <w:rPr>
                <w:rFonts w:ascii="Arial" w:hAnsi="Arial" w:cs="Arial"/>
                <w:bCs/>
                <w:sz w:val="22"/>
                <w:szCs w:val="22"/>
              </w:rPr>
            </w:pPr>
          </w:p>
          <w:p w:rsidR="005D0717" w:rsidRPr="00842209" w:rsidRDefault="005D0717" w:rsidP="005D0717">
            <w:pPr>
              <w:autoSpaceDE w:val="0"/>
              <w:rPr>
                <w:rFonts w:ascii="Arial" w:hAnsi="Arial" w:cs="Arial"/>
                <w:bCs/>
                <w:sz w:val="22"/>
                <w:szCs w:val="22"/>
              </w:rPr>
            </w:pPr>
            <w:r w:rsidRPr="00842209">
              <w:rPr>
                <w:rFonts w:ascii="Arial" w:hAnsi="Arial" w:cs="Arial"/>
                <w:bCs/>
                <w:sz w:val="22"/>
                <w:szCs w:val="22"/>
              </w:rPr>
              <w:t>MATERIA</w:t>
            </w:r>
          </w:p>
          <w:p w:rsidR="005D0717" w:rsidRPr="00842209" w:rsidRDefault="005D0717" w:rsidP="005D0717">
            <w:pPr>
              <w:autoSpaceDE w:val="0"/>
              <w:rPr>
                <w:rFonts w:ascii="Arial" w:hAnsi="Arial" w:cs="Arial"/>
                <w:bCs/>
                <w:sz w:val="22"/>
                <w:szCs w:val="22"/>
              </w:rPr>
            </w:pPr>
          </w:p>
          <w:p w:rsidR="005D0717" w:rsidRPr="00842209" w:rsidRDefault="00B93C52" w:rsidP="005D0717">
            <w:pPr>
              <w:autoSpaceDE w:val="0"/>
              <w:rPr>
                <w:rFonts w:ascii="Arial" w:hAnsi="Arial" w:cs="Arial"/>
                <w:bCs/>
                <w:sz w:val="22"/>
                <w:szCs w:val="22"/>
              </w:rPr>
            </w:pPr>
            <w:proofErr w:type="spellStart"/>
            <w:r>
              <w:rPr>
                <w:rFonts w:ascii="Arial" w:hAnsi="Arial" w:cs="Arial"/>
                <w:bCs/>
                <w:sz w:val="22"/>
                <w:szCs w:val="22"/>
              </w:rPr>
              <w:t>……………</w:t>
            </w:r>
            <w:proofErr w:type="spellEnd"/>
            <w:r>
              <w:rPr>
                <w:rFonts w:ascii="Arial" w:hAnsi="Arial" w:cs="Arial"/>
                <w:bCs/>
                <w:sz w:val="22"/>
                <w:szCs w:val="22"/>
              </w:rPr>
              <w:t>..</w:t>
            </w:r>
          </w:p>
          <w:p w:rsidR="005D0717" w:rsidRPr="00842209" w:rsidRDefault="005D0717" w:rsidP="005D0717">
            <w:pPr>
              <w:autoSpaceDE w:val="0"/>
              <w:rPr>
                <w:rFonts w:ascii="Arial" w:hAnsi="Arial" w:cs="Arial"/>
                <w:bCs/>
                <w:sz w:val="22"/>
                <w:szCs w:val="22"/>
              </w:rPr>
            </w:pPr>
          </w:p>
          <w:p w:rsidR="005D0717" w:rsidRPr="00842209" w:rsidRDefault="005D0717" w:rsidP="005D0717">
            <w:pPr>
              <w:autoSpaceDE w:val="0"/>
              <w:rPr>
                <w:rFonts w:ascii="Arial" w:hAnsi="Arial" w:cs="Arial"/>
                <w:bCs/>
                <w:sz w:val="22"/>
                <w:szCs w:val="22"/>
              </w:rPr>
            </w:pPr>
            <w:r w:rsidRPr="00842209">
              <w:rPr>
                <w:rFonts w:ascii="Arial" w:hAnsi="Arial" w:cs="Arial"/>
                <w:bCs/>
                <w:sz w:val="22"/>
                <w:szCs w:val="22"/>
              </w:rPr>
              <w:t>Firma docente:</w:t>
            </w:r>
          </w:p>
          <w:p w:rsidR="005D0717" w:rsidRPr="00842209" w:rsidRDefault="005D0717" w:rsidP="005D0717">
            <w:pPr>
              <w:autoSpaceDE w:val="0"/>
              <w:rPr>
                <w:rFonts w:ascii="Arial" w:hAnsi="Arial" w:cs="Arial"/>
                <w:bCs/>
                <w:sz w:val="22"/>
                <w:szCs w:val="22"/>
              </w:rPr>
            </w:pPr>
          </w:p>
          <w:p w:rsidR="005D0717" w:rsidRPr="00842209" w:rsidRDefault="005D0717" w:rsidP="005D0717">
            <w:pPr>
              <w:autoSpaceDE w:val="0"/>
              <w:rPr>
                <w:rFonts w:ascii="Arial" w:hAnsi="Arial" w:cs="Arial"/>
                <w:bCs/>
                <w:sz w:val="22"/>
                <w:szCs w:val="22"/>
              </w:rPr>
            </w:pPr>
            <w:proofErr w:type="spellStart"/>
            <w:r w:rsidRPr="00842209">
              <w:rPr>
                <w:rFonts w:ascii="Arial" w:hAnsi="Arial" w:cs="Arial"/>
                <w:bCs/>
                <w:sz w:val="22"/>
                <w:szCs w:val="22"/>
              </w:rPr>
              <w:t>………………</w:t>
            </w:r>
            <w:proofErr w:type="spellEnd"/>
            <w:r w:rsidRPr="00842209">
              <w:rPr>
                <w:rFonts w:ascii="Arial" w:hAnsi="Arial" w:cs="Arial"/>
                <w:bCs/>
                <w:sz w:val="22"/>
                <w:szCs w:val="22"/>
              </w:rPr>
              <w:t>.</w:t>
            </w:r>
          </w:p>
          <w:p w:rsidR="008B75E7" w:rsidRPr="0094716F" w:rsidRDefault="008B75E7" w:rsidP="00603DDE">
            <w:pPr>
              <w:snapToGrid w:val="0"/>
              <w:rPr>
                <w:rFonts w:ascii="Arial" w:hAnsi="Arial" w:cs="Arial"/>
                <w:b/>
                <w:sz w:val="16"/>
                <w:szCs w:val="16"/>
              </w:rPr>
            </w:pPr>
          </w:p>
        </w:tc>
        <w:tc>
          <w:tcPr>
            <w:tcW w:w="833" w:type="pct"/>
            <w:tcBorders>
              <w:top w:val="single" w:sz="4" w:space="0" w:color="000000"/>
              <w:left w:val="single" w:sz="4" w:space="0" w:color="000000"/>
              <w:bottom w:val="single" w:sz="4" w:space="0" w:color="000000"/>
            </w:tcBorders>
            <w:shd w:val="clear" w:color="auto" w:fill="auto"/>
          </w:tcPr>
          <w:p w:rsidR="008B75E7" w:rsidRPr="006B4779" w:rsidRDefault="008B75E7" w:rsidP="005D0717">
            <w:pPr>
              <w:rPr>
                <w:rFonts w:ascii="Arial" w:hAnsi="Arial" w:cs="Arial"/>
                <w:color w:val="FF0000"/>
                <w:sz w:val="16"/>
                <w:szCs w:val="16"/>
              </w:rPr>
            </w:pPr>
          </w:p>
        </w:tc>
        <w:tc>
          <w:tcPr>
            <w:tcW w:w="834" w:type="pct"/>
            <w:tcBorders>
              <w:top w:val="single" w:sz="4" w:space="0" w:color="000000"/>
              <w:left w:val="single" w:sz="4" w:space="0" w:color="000000"/>
              <w:bottom w:val="single" w:sz="4" w:space="0" w:color="000000"/>
            </w:tcBorders>
            <w:shd w:val="clear" w:color="auto" w:fill="auto"/>
          </w:tcPr>
          <w:p w:rsidR="008B75E7" w:rsidRPr="006B4779" w:rsidRDefault="008B75E7" w:rsidP="005D0717">
            <w:pPr>
              <w:rPr>
                <w:rFonts w:ascii="Arial" w:hAnsi="Arial" w:cs="Arial"/>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8B75E7" w:rsidRPr="006B4779" w:rsidRDefault="008B75E7" w:rsidP="00603DDE">
            <w:pPr>
              <w:rPr>
                <w:rStyle w:val="CharacterStyle2"/>
                <w:rFonts w:cs="Arial"/>
                <w:b/>
                <w:bCs/>
                <w:color w:val="FF0000"/>
                <w:spacing w:val="-2"/>
                <w:w w:val="105"/>
                <w:sz w:val="16"/>
                <w:szCs w:val="16"/>
              </w:rPr>
            </w:pPr>
          </w:p>
        </w:tc>
        <w:tc>
          <w:tcPr>
            <w:tcW w:w="833" w:type="pct"/>
            <w:tcBorders>
              <w:top w:val="single" w:sz="4" w:space="0" w:color="000000"/>
              <w:left w:val="single" w:sz="4" w:space="0" w:color="000000"/>
              <w:bottom w:val="single" w:sz="4" w:space="0" w:color="000000"/>
            </w:tcBorders>
            <w:shd w:val="clear" w:color="auto" w:fill="auto"/>
          </w:tcPr>
          <w:p w:rsidR="008B75E7" w:rsidRPr="006B4779" w:rsidRDefault="008B75E7" w:rsidP="00603DDE">
            <w:pPr>
              <w:rPr>
                <w:rFonts w:ascii="Arial" w:hAnsi="Arial" w:cs="Arial"/>
                <w:color w:val="FF0000"/>
                <w:sz w:val="16"/>
                <w:szCs w:val="16"/>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5D0717" w:rsidRPr="006B4779" w:rsidRDefault="005D0717" w:rsidP="005D0717">
            <w:pPr>
              <w:rPr>
                <w:rFonts w:ascii="Arial" w:hAnsi="Arial" w:cs="Arial"/>
                <w:color w:val="FF0000"/>
                <w:sz w:val="16"/>
                <w:szCs w:val="16"/>
              </w:rPr>
            </w:pPr>
          </w:p>
        </w:tc>
      </w:tr>
      <w:tr w:rsidR="008B75E7" w:rsidRPr="00842209" w:rsidTr="00603DDE">
        <w:trPr>
          <w:trHeight w:val="2390"/>
        </w:trPr>
        <w:tc>
          <w:tcPr>
            <w:tcW w:w="833" w:type="pct"/>
            <w:tcBorders>
              <w:top w:val="single" w:sz="4" w:space="0" w:color="000000"/>
              <w:left w:val="single" w:sz="4" w:space="0" w:color="000000"/>
              <w:bottom w:val="single" w:sz="4" w:space="0" w:color="000000"/>
            </w:tcBorders>
            <w:shd w:val="clear" w:color="auto" w:fill="auto"/>
          </w:tcPr>
          <w:p w:rsidR="008B75E7" w:rsidRPr="00842209" w:rsidRDefault="008B75E7" w:rsidP="00603DDE">
            <w:pPr>
              <w:autoSpaceDE w:val="0"/>
              <w:snapToGrid w:val="0"/>
              <w:rPr>
                <w:rFonts w:ascii="Arial" w:hAnsi="Arial" w:cs="Arial"/>
                <w:b/>
                <w:bCs/>
                <w:sz w:val="22"/>
                <w:szCs w:val="22"/>
              </w:rPr>
            </w:pPr>
          </w:p>
          <w:p w:rsidR="008B75E7" w:rsidRPr="00842209" w:rsidRDefault="008B75E7" w:rsidP="00603DDE">
            <w:pPr>
              <w:autoSpaceDE w:val="0"/>
              <w:rPr>
                <w:rFonts w:ascii="Arial" w:hAnsi="Arial" w:cs="Arial"/>
                <w:bCs/>
                <w:sz w:val="22"/>
                <w:szCs w:val="22"/>
              </w:rPr>
            </w:pPr>
            <w:r w:rsidRPr="00842209">
              <w:rPr>
                <w:rFonts w:ascii="Arial" w:hAnsi="Arial" w:cs="Arial"/>
                <w:bCs/>
                <w:sz w:val="22"/>
                <w:szCs w:val="22"/>
              </w:rPr>
              <w:t>MATERIA</w:t>
            </w:r>
          </w:p>
          <w:p w:rsidR="008B75E7" w:rsidRPr="00842209" w:rsidRDefault="008B75E7" w:rsidP="00603DDE">
            <w:pPr>
              <w:autoSpaceDE w:val="0"/>
              <w:rPr>
                <w:rFonts w:ascii="Arial" w:hAnsi="Arial" w:cs="Arial"/>
                <w:bCs/>
                <w:sz w:val="22"/>
                <w:szCs w:val="22"/>
              </w:rPr>
            </w:pPr>
          </w:p>
          <w:p w:rsidR="008B75E7" w:rsidRDefault="00B93C52" w:rsidP="00603DDE">
            <w:pPr>
              <w:autoSpaceDE w:val="0"/>
              <w:rPr>
                <w:rFonts w:ascii="Arial" w:hAnsi="Arial" w:cs="Arial"/>
                <w:bCs/>
                <w:sz w:val="22"/>
                <w:szCs w:val="22"/>
              </w:rPr>
            </w:pPr>
            <w:proofErr w:type="spellStart"/>
            <w:r>
              <w:rPr>
                <w:rFonts w:ascii="Arial" w:hAnsi="Arial" w:cs="Arial"/>
                <w:bCs/>
                <w:sz w:val="22"/>
                <w:szCs w:val="22"/>
              </w:rPr>
              <w:t>……………</w:t>
            </w:r>
            <w:proofErr w:type="spellEnd"/>
            <w:r>
              <w:rPr>
                <w:rFonts w:ascii="Arial" w:hAnsi="Arial" w:cs="Arial"/>
                <w:bCs/>
                <w:sz w:val="22"/>
                <w:szCs w:val="22"/>
              </w:rPr>
              <w:t>..</w:t>
            </w:r>
          </w:p>
          <w:p w:rsidR="00B93C52" w:rsidRPr="00842209" w:rsidRDefault="00B93C52" w:rsidP="00603DDE">
            <w:pPr>
              <w:autoSpaceDE w:val="0"/>
              <w:rPr>
                <w:rFonts w:ascii="Arial" w:hAnsi="Arial" w:cs="Arial"/>
                <w:bCs/>
                <w:sz w:val="22"/>
                <w:szCs w:val="22"/>
              </w:rPr>
            </w:pPr>
          </w:p>
          <w:p w:rsidR="008B75E7" w:rsidRPr="00842209" w:rsidRDefault="008B75E7" w:rsidP="00603DDE">
            <w:pPr>
              <w:autoSpaceDE w:val="0"/>
              <w:rPr>
                <w:rFonts w:ascii="Arial" w:hAnsi="Arial" w:cs="Arial"/>
                <w:bCs/>
                <w:sz w:val="22"/>
                <w:szCs w:val="22"/>
              </w:rPr>
            </w:pPr>
            <w:r w:rsidRPr="00842209">
              <w:rPr>
                <w:rFonts w:ascii="Arial" w:hAnsi="Arial" w:cs="Arial"/>
                <w:bCs/>
                <w:sz w:val="22"/>
                <w:szCs w:val="22"/>
              </w:rPr>
              <w:t>Firma docente:</w:t>
            </w:r>
          </w:p>
          <w:p w:rsidR="008B75E7" w:rsidRPr="00842209" w:rsidRDefault="008B75E7" w:rsidP="00603DDE">
            <w:pPr>
              <w:autoSpaceDE w:val="0"/>
              <w:rPr>
                <w:rFonts w:ascii="Arial" w:hAnsi="Arial" w:cs="Arial"/>
                <w:bCs/>
                <w:sz w:val="22"/>
                <w:szCs w:val="22"/>
              </w:rPr>
            </w:pPr>
          </w:p>
          <w:p w:rsidR="008B75E7" w:rsidRPr="00842209" w:rsidRDefault="008B75E7" w:rsidP="00603DDE">
            <w:pPr>
              <w:autoSpaceDE w:val="0"/>
              <w:rPr>
                <w:rFonts w:ascii="Arial" w:hAnsi="Arial" w:cs="Arial"/>
                <w:bCs/>
                <w:sz w:val="22"/>
                <w:szCs w:val="22"/>
              </w:rPr>
            </w:pPr>
            <w:proofErr w:type="spellStart"/>
            <w:r w:rsidRPr="00842209">
              <w:rPr>
                <w:rFonts w:ascii="Arial" w:hAnsi="Arial" w:cs="Arial"/>
                <w:bCs/>
                <w:sz w:val="22"/>
                <w:szCs w:val="22"/>
              </w:rPr>
              <w:t>………………</w:t>
            </w:r>
            <w:proofErr w:type="spellEnd"/>
            <w:r w:rsidRPr="00842209">
              <w:rPr>
                <w:rFonts w:ascii="Arial" w:hAnsi="Arial" w:cs="Arial"/>
                <w:bCs/>
                <w:sz w:val="22"/>
                <w:szCs w:val="22"/>
              </w:rPr>
              <w:t>.</w:t>
            </w:r>
          </w:p>
          <w:p w:rsidR="008B75E7" w:rsidRPr="00842209" w:rsidRDefault="008B75E7" w:rsidP="00603DDE">
            <w:pPr>
              <w:autoSpaceDE w:val="0"/>
              <w:rPr>
                <w:rFonts w:ascii="Arial" w:hAnsi="Arial" w:cs="Arial"/>
                <w:b/>
                <w:bCs/>
                <w:sz w:val="22"/>
                <w:szCs w:val="22"/>
              </w:rPr>
            </w:pPr>
          </w:p>
        </w:tc>
        <w:tc>
          <w:tcPr>
            <w:tcW w:w="833" w:type="pct"/>
            <w:tcBorders>
              <w:top w:val="single" w:sz="4" w:space="0" w:color="000000"/>
              <w:left w:val="single" w:sz="4" w:space="0" w:color="000000"/>
              <w:bottom w:val="single" w:sz="4" w:space="0" w:color="000000"/>
            </w:tcBorders>
            <w:shd w:val="clear" w:color="auto" w:fill="auto"/>
          </w:tcPr>
          <w:p w:rsidR="008B75E7" w:rsidRPr="006B4779" w:rsidRDefault="008B75E7" w:rsidP="00603DDE">
            <w:pPr>
              <w:autoSpaceDE w:val="0"/>
              <w:snapToGrid w:val="0"/>
              <w:rPr>
                <w:rFonts w:ascii="Arial" w:hAnsi="Arial" w:cs="Arial"/>
                <w:bCs/>
                <w:color w:val="FF0000"/>
                <w:sz w:val="22"/>
                <w:szCs w:val="22"/>
              </w:rPr>
            </w:pPr>
          </w:p>
        </w:tc>
        <w:tc>
          <w:tcPr>
            <w:tcW w:w="834" w:type="pct"/>
            <w:tcBorders>
              <w:top w:val="single" w:sz="4" w:space="0" w:color="000000"/>
              <w:left w:val="single" w:sz="4" w:space="0" w:color="000000"/>
              <w:bottom w:val="single" w:sz="4" w:space="0" w:color="000000"/>
            </w:tcBorders>
            <w:shd w:val="clear" w:color="auto" w:fill="auto"/>
          </w:tcPr>
          <w:p w:rsidR="008B75E7" w:rsidRPr="006B4779" w:rsidRDefault="008B75E7" w:rsidP="00603DDE">
            <w:pPr>
              <w:autoSpaceDE w:val="0"/>
              <w:snapToGrid w:val="0"/>
              <w:rPr>
                <w:rFonts w:ascii="Arial" w:hAnsi="Arial" w:cs="Arial"/>
                <w:bCs/>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8B75E7" w:rsidRPr="006B4779" w:rsidRDefault="008B75E7" w:rsidP="00603DDE">
            <w:pPr>
              <w:autoSpaceDE w:val="0"/>
              <w:snapToGrid w:val="0"/>
              <w:rPr>
                <w:rFonts w:ascii="Arial" w:hAnsi="Arial" w:cs="Arial"/>
                <w:bCs/>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8B75E7" w:rsidRPr="006B4779" w:rsidRDefault="008B75E7" w:rsidP="00603DDE">
            <w:pPr>
              <w:autoSpaceDE w:val="0"/>
              <w:snapToGrid w:val="0"/>
              <w:ind w:left="-391" w:firstLine="108"/>
              <w:rPr>
                <w:rFonts w:ascii="Arial" w:hAnsi="Arial" w:cs="Arial"/>
                <w:bCs/>
                <w:color w:val="FF0000"/>
                <w:sz w:val="22"/>
                <w:szCs w:val="22"/>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8B75E7" w:rsidRPr="006B4779" w:rsidRDefault="008B75E7" w:rsidP="008B75E7">
            <w:pPr>
              <w:rPr>
                <w:rFonts w:ascii="Arial" w:hAnsi="Arial" w:cs="Arial"/>
                <w:color w:val="FF0000"/>
                <w:sz w:val="22"/>
                <w:szCs w:val="22"/>
              </w:rPr>
            </w:pPr>
          </w:p>
        </w:tc>
      </w:tr>
      <w:tr w:rsidR="008B75E7" w:rsidRPr="00842209" w:rsidTr="00603DDE">
        <w:trPr>
          <w:trHeight w:val="2683"/>
        </w:trPr>
        <w:tc>
          <w:tcPr>
            <w:tcW w:w="833" w:type="pct"/>
            <w:tcBorders>
              <w:top w:val="single" w:sz="4" w:space="0" w:color="000000"/>
              <w:left w:val="single" w:sz="4" w:space="0" w:color="000000"/>
              <w:bottom w:val="single" w:sz="4" w:space="0" w:color="000000"/>
            </w:tcBorders>
            <w:shd w:val="clear" w:color="auto" w:fill="auto"/>
          </w:tcPr>
          <w:p w:rsidR="008B75E7" w:rsidRPr="00842209" w:rsidRDefault="008B75E7" w:rsidP="00603DDE">
            <w:pPr>
              <w:autoSpaceDE w:val="0"/>
              <w:snapToGrid w:val="0"/>
              <w:rPr>
                <w:rFonts w:ascii="Arial" w:hAnsi="Arial" w:cs="Arial"/>
                <w:b/>
                <w:bCs/>
                <w:sz w:val="22"/>
                <w:szCs w:val="22"/>
              </w:rPr>
            </w:pPr>
          </w:p>
          <w:p w:rsidR="008B75E7" w:rsidRPr="00842209" w:rsidRDefault="008B75E7" w:rsidP="00603DDE">
            <w:pPr>
              <w:autoSpaceDE w:val="0"/>
              <w:rPr>
                <w:rFonts w:ascii="Arial" w:hAnsi="Arial" w:cs="Arial"/>
                <w:bCs/>
                <w:sz w:val="22"/>
                <w:szCs w:val="22"/>
              </w:rPr>
            </w:pPr>
            <w:r w:rsidRPr="00842209">
              <w:rPr>
                <w:rFonts w:ascii="Arial" w:hAnsi="Arial" w:cs="Arial"/>
                <w:bCs/>
                <w:sz w:val="22"/>
                <w:szCs w:val="22"/>
              </w:rPr>
              <w:t>MATERIA</w:t>
            </w:r>
          </w:p>
          <w:p w:rsidR="008B75E7" w:rsidRPr="00842209" w:rsidRDefault="008B75E7" w:rsidP="00603DDE">
            <w:pPr>
              <w:autoSpaceDE w:val="0"/>
              <w:rPr>
                <w:rFonts w:ascii="Arial" w:hAnsi="Arial" w:cs="Arial"/>
                <w:bCs/>
                <w:sz w:val="22"/>
                <w:szCs w:val="22"/>
              </w:rPr>
            </w:pPr>
          </w:p>
          <w:p w:rsidR="008B75E7" w:rsidRDefault="00B93C52" w:rsidP="00603DDE">
            <w:pPr>
              <w:autoSpaceDE w:val="0"/>
              <w:rPr>
                <w:rFonts w:ascii="Arial" w:hAnsi="Arial" w:cs="Arial"/>
                <w:bCs/>
                <w:sz w:val="22"/>
                <w:szCs w:val="22"/>
              </w:rPr>
            </w:pPr>
            <w:proofErr w:type="spellStart"/>
            <w:r>
              <w:rPr>
                <w:rFonts w:ascii="Arial" w:hAnsi="Arial" w:cs="Arial"/>
                <w:bCs/>
                <w:sz w:val="22"/>
                <w:szCs w:val="22"/>
              </w:rPr>
              <w:t>……………</w:t>
            </w:r>
            <w:proofErr w:type="spellEnd"/>
          </w:p>
          <w:p w:rsidR="00B93C52" w:rsidRPr="00842209" w:rsidRDefault="00B93C52" w:rsidP="00603DDE">
            <w:pPr>
              <w:autoSpaceDE w:val="0"/>
              <w:rPr>
                <w:rFonts w:ascii="Arial" w:hAnsi="Arial" w:cs="Arial"/>
                <w:bCs/>
                <w:sz w:val="22"/>
                <w:szCs w:val="22"/>
              </w:rPr>
            </w:pPr>
          </w:p>
          <w:p w:rsidR="008B75E7" w:rsidRPr="00842209" w:rsidRDefault="008B75E7" w:rsidP="00603DDE">
            <w:pPr>
              <w:autoSpaceDE w:val="0"/>
              <w:rPr>
                <w:rFonts w:ascii="Arial" w:hAnsi="Arial" w:cs="Arial"/>
                <w:bCs/>
                <w:sz w:val="22"/>
                <w:szCs w:val="22"/>
              </w:rPr>
            </w:pPr>
            <w:r w:rsidRPr="00842209">
              <w:rPr>
                <w:rFonts w:ascii="Arial" w:hAnsi="Arial" w:cs="Arial"/>
                <w:bCs/>
                <w:sz w:val="22"/>
                <w:szCs w:val="22"/>
              </w:rPr>
              <w:t>Firma docente:</w:t>
            </w:r>
          </w:p>
          <w:p w:rsidR="008B75E7" w:rsidRPr="00842209" w:rsidRDefault="008B75E7" w:rsidP="00603DDE">
            <w:pPr>
              <w:autoSpaceDE w:val="0"/>
              <w:rPr>
                <w:rFonts w:ascii="Arial" w:hAnsi="Arial" w:cs="Arial"/>
                <w:bCs/>
                <w:sz w:val="22"/>
                <w:szCs w:val="22"/>
              </w:rPr>
            </w:pPr>
          </w:p>
          <w:p w:rsidR="008B75E7" w:rsidRPr="00842209" w:rsidRDefault="008B75E7" w:rsidP="00603DDE">
            <w:pPr>
              <w:autoSpaceDE w:val="0"/>
              <w:rPr>
                <w:rFonts w:ascii="Arial" w:hAnsi="Arial" w:cs="Arial"/>
                <w:bCs/>
                <w:sz w:val="22"/>
                <w:szCs w:val="22"/>
              </w:rPr>
            </w:pPr>
            <w:proofErr w:type="spellStart"/>
            <w:r w:rsidRPr="00842209">
              <w:rPr>
                <w:rFonts w:ascii="Arial" w:hAnsi="Arial" w:cs="Arial"/>
                <w:bCs/>
                <w:sz w:val="22"/>
                <w:szCs w:val="22"/>
              </w:rPr>
              <w:t>………………</w:t>
            </w:r>
            <w:proofErr w:type="spellEnd"/>
            <w:r w:rsidRPr="00842209">
              <w:rPr>
                <w:rFonts w:ascii="Arial" w:hAnsi="Arial" w:cs="Arial"/>
                <w:bCs/>
                <w:sz w:val="22"/>
                <w:szCs w:val="22"/>
              </w:rPr>
              <w:t>.</w:t>
            </w:r>
          </w:p>
          <w:p w:rsidR="008B75E7" w:rsidRPr="00842209" w:rsidRDefault="008B75E7" w:rsidP="00603DDE">
            <w:pPr>
              <w:autoSpaceDE w:val="0"/>
              <w:rPr>
                <w:rFonts w:ascii="Arial" w:hAnsi="Arial" w:cs="Arial"/>
                <w:b/>
                <w:bCs/>
                <w:sz w:val="22"/>
                <w:szCs w:val="22"/>
              </w:rPr>
            </w:pPr>
          </w:p>
        </w:tc>
        <w:tc>
          <w:tcPr>
            <w:tcW w:w="833" w:type="pct"/>
            <w:tcBorders>
              <w:top w:val="single" w:sz="4" w:space="0" w:color="000000"/>
              <w:left w:val="single" w:sz="4" w:space="0" w:color="000000"/>
              <w:bottom w:val="single" w:sz="4" w:space="0" w:color="000000"/>
            </w:tcBorders>
            <w:shd w:val="clear" w:color="auto" w:fill="auto"/>
          </w:tcPr>
          <w:p w:rsidR="008B75E7" w:rsidRPr="006B4779" w:rsidRDefault="008B75E7" w:rsidP="00603DDE">
            <w:pPr>
              <w:autoSpaceDE w:val="0"/>
              <w:snapToGrid w:val="0"/>
              <w:rPr>
                <w:rFonts w:ascii="Arial" w:hAnsi="Arial" w:cs="Arial"/>
                <w:bCs/>
                <w:color w:val="FF0000"/>
                <w:sz w:val="22"/>
                <w:szCs w:val="22"/>
              </w:rPr>
            </w:pPr>
          </w:p>
        </w:tc>
        <w:tc>
          <w:tcPr>
            <w:tcW w:w="834" w:type="pct"/>
            <w:tcBorders>
              <w:top w:val="single" w:sz="4" w:space="0" w:color="000000"/>
              <w:left w:val="single" w:sz="4" w:space="0" w:color="000000"/>
              <w:bottom w:val="single" w:sz="4" w:space="0" w:color="000000"/>
            </w:tcBorders>
            <w:shd w:val="clear" w:color="auto" w:fill="auto"/>
          </w:tcPr>
          <w:p w:rsidR="008B75E7" w:rsidRPr="006B4779" w:rsidRDefault="008B75E7" w:rsidP="00603DDE">
            <w:pPr>
              <w:autoSpaceDE w:val="0"/>
              <w:snapToGrid w:val="0"/>
              <w:rPr>
                <w:rFonts w:ascii="Arial" w:hAnsi="Arial" w:cs="Arial"/>
                <w:bCs/>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8B75E7" w:rsidRPr="006B4779" w:rsidRDefault="008B75E7" w:rsidP="00603DDE">
            <w:pPr>
              <w:rPr>
                <w:rFonts w:ascii="Arial" w:hAnsi="Arial" w:cs="Arial"/>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8B75E7" w:rsidRPr="006B4779" w:rsidRDefault="008B75E7" w:rsidP="00603DDE">
            <w:pPr>
              <w:autoSpaceDE w:val="0"/>
              <w:snapToGrid w:val="0"/>
              <w:ind w:left="-391" w:firstLine="108"/>
              <w:rPr>
                <w:rFonts w:ascii="Arial" w:hAnsi="Arial" w:cs="Arial"/>
                <w:bCs/>
                <w:color w:val="FF0000"/>
                <w:sz w:val="22"/>
                <w:szCs w:val="22"/>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8B75E7" w:rsidRPr="006B4779" w:rsidRDefault="008B75E7" w:rsidP="00603DDE">
            <w:pPr>
              <w:rPr>
                <w:rFonts w:ascii="Arial" w:hAnsi="Arial" w:cs="Arial"/>
                <w:color w:val="FF0000"/>
                <w:sz w:val="22"/>
                <w:szCs w:val="22"/>
              </w:rPr>
            </w:pPr>
          </w:p>
        </w:tc>
      </w:tr>
      <w:tr w:rsidR="008B75E7" w:rsidRPr="00842209" w:rsidTr="00603DDE">
        <w:trPr>
          <w:trHeight w:val="2108"/>
        </w:trPr>
        <w:tc>
          <w:tcPr>
            <w:tcW w:w="833" w:type="pct"/>
            <w:tcBorders>
              <w:top w:val="single" w:sz="4" w:space="0" w:color="000000"/>
              <w:left w:val="single" w:sz="4" w:space="0" w:color="000000"/>
              <w:bottom w:val="single" w:sz="4" w:space="0" w:color="000000"/>
            </w:tcBorders>
            <w:shd w:val="clear" w:color="auto" w:fill="auto"/>
          </w:tcPr>
          <w:p w:rsidR="008B75E7" w:rsidRPr="00842209" w:rsidRDefault="008B75E7" w:rsidP="00603DDE">
            <w:pPr>
              <w:autoSpaceDE w:val="0"/>
              <w:snapToGrid w:val="0"/>
              <w:rPr>
                <w:rFonts w:ascii="Arial" w:hAnsi="Arial" w:cs="Arial"/>
                <w:b/>
                <w:bCs/>
                <w:sz w:val="22"/>
                <w:szCs w:val="22"/>
              </w:rPr>
            </w:pPr>
          </w:p>
          <w:p w:rsidR="008B75E7" w:rsidRPr="00842209" w:rsidRDefault="008B75E7" w:rsidP="00603DDE">
            <w:pPr>
              <w:autoSpaceDE w:val="0"/>
              <w:rPr>
                <w:rFonts w:ascii="Arial" w:hAnsi="Arial" w:cs="Arial"/>
                <w:bCs/>
                <w:sz w:val="22"/>
                <w:szCs w:val="22"/>
              </w:rPr>
            </w:pPr>
            <w:r w:rsidRPr="00842209">
              <w:rPr>
                <w:rFonts w:ascii="Arial" w:hAnsi="Arial" w:cs="Arial"/>
                <w:bCs/>
                <w:sz w:val="22"/>
                <w:szCs w:val="22"/>
              </w:rPr>
              <w:t>MATERIA</w:t>
            </w:r>
          </w:p>
          <w:p w:rsidR="008B75E7" w:rsidRPr="00842209" w:rsidRDefault="008B75E7" w:rsidP="00603DDE">
            <w:pPr>
              <w:autoSpaceDE w:val="0"/>
              <w:rPr>
                <w:rFonts w:ascii="Arial" w:hAnsi="Arial" w:cs="Arial"/>
                <w:bCs/>
                <w:sz w:val="22"/>
                <w:szCs w:val="22"/>
              </w:rPr>
            </w:pPr>
          </w:p>
          <w:p w:rsidR="008B75E7" w:rsidRDefault="00B93C52" w:rsidP="00603DDE">
            <w:pPr>
              <w:autoSpaceDE w:val="0"/>
              <w:rPr>
                <w:rFonts w:ascii="Arial" w:hAnsi="Arial" w:cs="Arial"/>
                <w:bCs/>
                <w:sz w:val="22"/>
                <w:szCs w:val="22"/>
              </w:rPr>
            </w:pPr>
            <w:proofErr w:type="spellStart"/>
            <w:r>
              <w:rPr>
                <w:rFonts w:ascii="Arial" w:hAnsi="Arial" w:cs="Arial"/>
                <w:bCs/>
                <w:sz w:val="22"/>
                <w:szCs w:val="22"/>
              </w:rPr>
              <w:t>……………</w:t>
            </w:r>
            <w:proofErr w:type="spellEnd"/>
            <w:r>
              <w:rPr>
                <w:rFonts w:ascii="Arial" w:hAnsi="Arial" w:cs="Arial"/>
                <w:bCs/>
                <w:sz w:val="22"/>
                <w:szCs w:val="22"/>
              </w:rPr>
              <w:t>.</w:t>
            </w:r>
          </w:p>
          <w:p w:rsidR="00B93C52" w:rsidRPr="00842209" w:rsidRDefault="00B93C52" w:rsidP="00603DDE">
            <w:pPr>
              <w:autoSpaceDE w:val="0"/>
              <w:rPr>
                <w:rFonts w:ascii="Arial" w:hAnsi="Arial" w:cs="Arial"/>
                <w:bCs/>
                <w:sz w:val="22"/>
                <w:szCs w:val="22"/>
              </w:rPr>
            </w:pPr>
          </w:p>
          <w:p w:rsidR="008B75E7" w:rsidRPr="00842209" w:rsidRDefault="008B75E7" w:rsidP="00603DDE">
            <w:pPr>
              <w:autoSpaceDE w:val="0"/>
              <w:rPr>
                <w:rFonts w:ascii="Arial" w:hAnsi="Arial" w:cs="Arial"/>
                <w:bCs/>
                <w:sz w:val="22"/>
                <w:szCs w:val="22"/>
              </w:rPr>
            </w:pPr>
            <w:r w:rsidRPr="00842209">
              <w:rPr>
                <w:rFonts w:ascii="Arial" w:hAnsi="Arial" w:cs="Arial"/>
                <w:bCs/>
                <w:sz w:val="22"/>
                <w:szCs w:val="22"/>
              </w:rPr>
              <w:t>Firma docente:</w:t>
            </w:r>
          </w:p>
          <w:p w:rsidR="008B75E7" w:rsidRPr="00842209" w:rsidRDefault="008B75E7" w:rsidP="00603DDE">
            <w:pPr>
              <w:autoSpaceDE w:val="0"/>
              <w:rPr>
                <w:rFonts w:ascii="Arial" w:hAnsi="Arial" w:cs="Arial"/>
                <w:bCs/>
                <w:sz w:val="22"/>
                <w:szCs w:val="22"/>
              </w:rPr>
            </w:pPr>
          </w:p>
          <w:p w:rsidR="008B75E7" w:rsidRPr="00842209" w:rsidRDefault="008B75E7" w:rsidP="00603DDE">
            <w:pPr>
              <w:autoSpaceDE w:val="0"/>
              <w:rPr>
                <w:rFonts w:ascii="Arial" w:hAnsi="Arial" w:cs="Arial"/>
                <w:bCs/>
                <w:sz w:val="22"/>
                <w:szCs w:val="22"/>
              </w:rPr>
            </w:pPr>
            <w:proofErr w:type="spellStart"/>
            <w:r w:rsidRPr="00842209">
              <w:rPr>
                <w:rFonts w:ascii="Arial" w:hAnsi="Arial" w:cs="Arial"/>
                <w:bCs/>
                <w:sz w:val="22"/>
                <w:szCs w:val="22"/>
              </w:rPr>
              <w:t>………………</w:t>
            </w:r>
            <w:proofErr w:type="spellEnd"/>
            <w:r w:rsidRPr="00842209">
              <w:rPr>
                <w:rFonts w:ascii="Arial" w:hAnsi="Arial" w:cs="Arial"/>
                <w:bCs/>
                <w:sz w:val="22"/>
                <w:szCs w:val="22"/>
              </w:rPr>
              <w:t>.</w:t>
            </w:r>
          </w:p>
          <w:p w:rsidR="008B75E7" w:rsidRPr="00842209" w:rsidRDefault="008B75E7" w:rsidP="00603DDE">
            <w:pPr>
              <w:autoSpaceDE w:val="0"/>
              <w:rPr>
                <w:rFonts w:ascii="Arial" w:hAnsi="Arial" w:cs="Arial"/>
                <w:b/>
                <w:bCs/>
                <w:sz w:val="22"/>
                <w:szCs w:val="22"/>
              </w:rPr>
            </w:pPr>
          </w:p>
        </w:tc>
        <w:tc>
          <w:tcPr>
            <w:tcW w:w="833" w:type="pct"/>
            <w:tcBorders>
              <w:top w:val="single" w:sz="4" w:space="0" w:color="000000"/>
              <w:left w:val="single" w:sz="4" w:space="0" w:color="000000"/>
              <w:bottom w:val="single" w:sz="4" w:space="0" w:color="000000"/>
            </w:tcBorders>
            <w:shd w:val="clear" w:color="auto" w:fill="auto"/>
          </w:tcPr>
          <w:p w:rsidR="008B75E7" w:rsidRPr="006B4779" w:rsidRDefault="008B75E7" w:rsidP="00603DDE">
            <w:pPr>
              <w:autoSpaceDE w:val="0"/>
              <w:snapToGrid w:val="0"/>
              <w:rPr>
                <w:rFonts w:ascii="Arial" w:hAnsi="Arial" w:cs="Arial"/>
                <w:bCs/>
                <w:color w:val="FF0000"/>
                <w:sz w:val="22"/>
                <w:szCs w:val="22"/>
              </w:rPr>
            </w:pPr>
          </w:p>
        </w:tc>
        <w:tc>
          <w:tcPr>
            <w:tcW w:w="834" w:type="pct"/>
            <w:tcBorders>
              <w:top w:val="single" w:sz="4" w:space="0" w:color="000000"/>
              <w:left w:val="single" w:sz="4" w:space="0" w:color="000000"/>
              <w:bottom w:val="single" w:sz="4" w:space="0" w:color="000000"/>
            </w:tcBorders>
            <w:shd w:val="clear" w:color="auto" w:fill="auto"/>
          </w:tcPr>
          <w:p w:rsidR="008B75E7" w:rsidRPr="006B4779" w:rsidRDefault="008B75E7" w:rsidP="00603DDE">
            <w:pPr>
              <w:autoSpaceDE w:val="0"/>
              <w:snapToGrid w:val="0"/>
              <w:rPr>
                <w:rFonts w:ascii="Arial" w:hAnsi="Arial" w:cs="Arial"/>
                <w:bCs/>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8B75E7" w:rsidRPr="006B4779" w:rsidRDefault="008B75E7" w:rsidP="00603DDE">
            <w:pPr>
              <w:autoSpaceDE w:val="0"/>
              <w:snapToGrid w:val="0"/>
              <w:rPr>
                <w:rFonts w:ascii="Arial" w:hAnsi="Arial" w:cs="Arial"/>
                <w:bCs/>
                <w:color w:val="FF0000"/>
                <w:sz w:val="22"/>
                <w:szCs w:val="22"/>
              </w:rPr>
            </w:pPr>
          </w:p>
        </w:tc>
        <w:tc>
          <w:tcPr>
            <w:tcW w:w="833" w:type="pct"/>
            <w:tcBorders>
              <w:top w:val="single" w:sz="4" w:space="0" w:color="000000"/>
              <w:left w:val="single" w:sz="4" w:space="0" w:color="000000"/>
              <w:bottom w:val="single" w:sz="4" w:space="0" w:color="000000"/>
            </w:tcBorders>
            <w:shd w:val="clear" w:color="auto" w:fill="auto"/>
          </w:tcPr>
          <w:p w:rsidR="008B75E7" w:rsidRPr="006B4779" w:rsidRDefault="008B75E7" w:rsidP="00603DDE">
            <w:pPr>
              <w:autoSpaceDE w:val="0"/>
              <w:snapToGrid w:val="0"/>
              <w:ind w:left="-391" w:firstLine="108"/>
              <w:rPr>
                <w:rFonts w:ascii="Arial" w:hAnsi="Arial" w:cs="Arial"/>
                <w:bCs/>
                <w:color w:val="FF0000"/>
                <w:sz w:val="22"/>
                <w:szCs w:val="22"/>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tcPr>
          <w:p w:rsidR="008B75E7" w:rsidRPr="006B4779" w:rsidRDefault="008B75E7" w:rsidP="00603DDE">
            <w:pPr>
              <w:rPr>
                <w:rFonts w:ascii="Arial" w:hAnsi="Arial" w:cs="Arial"/>
                <w:color w:val="FF0000"/>
                <w:sz w:val="22"/>
                <w:szCs w:val="22"/>
              </w:rPr>
            </w:pPr>
          </w:p>
        </w:tc>
      </w:tr>
    </w:tbl>
    <w:p w:rsidR="00F72774" w:rsidRDefault="00F72774" w:rsidP="00E246E7">
      <w:pPr>
        <w:suppressAutoHyphens w:val="0"/>
        <w:autoSpaceDE w:val="0"/>
        <w:autoSpaceDN w:val="0"/>
        <w:adjustRightInd w:val="0"/>
        <w:rPr>
          <w:sz w:val="20"/>
          <w:szCs w:val="20"/>
          <w:lang w:eastAsia="it-IT"/>
        </w:rPr>
      </w:pPr>
    </w:p>
    <w:p w:rsidR="00F72774" w:rsidRDefault="00F72774" w:rsidP="00E246E7">
      <w:pPr>
        <w:suppressAutoHyphens w:val="0"/>
        <w:autoSpaceDE w:val="0"/>
        <w:autoSpaceDN w:val="0"/>
        <w:adjustRightInd w:val="0"/>
        <w:rPr>
          <w:sz w:val="20"/>
          <w:szCs w:val="20"/>
          <w:lang w:eastAsia="it-IT"/>
        </w:rPr>
      </w:pPr>
    </w:p>
    <w:p w:rsidR="00F72774" w:rsidRDefault="00F72774" w:rsidP="00E246E7">
      <w:pPr>
        <w:suppressAutoHyphens w:val="0"/>
        <w:autoSpaceDE w:val="0"/>
        <w:autoSpaceDN w:val="0"/>
        <w:adjustRightInd w:val="0"/>
        <w:rPr>
          <w:sz w:val="20"/>
          <w:szCs w:val="20"/>
          <w:lang w:eastAsia="it-IT"/>
        </w:rPr>
      </w:pPr>
    </w:p>
    <w:p w:rsidR="00C65B7D" w:rsidRDefault="00C65B7D" w:rsidP="00E246E7">
      <w:pPr>
        <w:suppressAutoHyphens w:val="0"/>
        <w:autoSpaceDE w:val="0"/>
        <w:autoSpaceDN w:val="0"/>
        <w:adjustRightInd w:val="0"/>
        <w:rPr>
          <w:sz w:val="20"/>
          <w:szCs w:val="20"/>
          <w:lang w:eastAsia="it-IT"/>
        </w:rPr>
      </w:pPr>
    </w:p>
    <w:p w:rsidR="00C65B7D" w:rsidRDefault="00C65B7D" w:rsidP="00E246E7">
      <w:pPr>
        <w:suppressAutoHyphens w:val="0"/>
        <w:autoSpaceDE w:val="0"/>
        <w:autoSpaceDN w:val="0"/>
        <w:adjustRightInd w:val="0"/>
        <w:rPr>
          <w:sz w:val="20"/>
          <w:szCs w:val="20"/>
          <w:lang w:eastAsia="it-IT"/>
        </w:rPr>
      </w:pPr>
    </w:p>
    <w:p w:rsidR="00F72774" w:rsidRDefault="00F72774" w:rsidP="00E246E7">
      <w:pPr>
        <w:suppressAutoHyphens w:val="0"/>
        <w:autoSpaceDE w:val="0"/>
        <w:autoSpaceDN w:val="0"/>
        <w:adjustRightInd w:val="0"/>
        <w:rPr>
          <w:sz w:val="20"/>
          <w:szCs w:val="20"/>
          <w:lang w:eastAsia="it-IT"/>
        </w:rPr>
      </w:pPr>
    </w:p>
    <w:p w:rsidR="00215135" w:rsidRPr="006762FF" w:rsidRDefault="0066141A" w:rsidP="00215135">
      <w:pPr>
        <w:pStyle w:val="Titolo1"/>
        <w:tabs>
          <w:tab w:val="num" w:pos="432"/>
        </w:tabs>
        <w:ind w:left="432" w:hanging="432"/>
        <w:jc w:val="center"/>
        <w:rPr>
          <w:rFonts w:ascii="Arial" w:hAnsi="Arial" w:cs="Arial"/>
          <w:color w:val="548DD4"/>
          <w:sz w:val="24"/>
          <w:szCs w:val="24"/>
        </w:rPr>
      </w:pPr>
      <w:r w:rsidRPr="0066141A">
        <w:rPr>
          <w:rFonts w:ascii="Arial" w:hAnsi="Arial" w:cs="Arial"/>
          <w:color w:val="548DD4"/>
          <w:sz w:val="24"/>
          <w:szCs w:val="24"/>
        </w:rPr>
        <w:t>SEZIONE E:</w:t>
      </w:r>
      <w:r w:rsidR="00215135" w:rsidRPr="00215135">
        <w:rPr>
          <w:rFonts w:ascii="Arial" w:hAnsi="Arial" w:cs="Arial"/>
          <w:color w:val="548DD4"/>
          <w:sz w:val="24"/>
          <w:szCs w:val="24"/>
        </w:rPr>
        <w:t xml:space="preserve"> </w:t>
      </w:r>
      <w:r w:rsidR="00215135" w:rsidRPr="006762FF">
        <w:rPr>
          <w:rFonts w:ascii="Arial" w:hAnsi="Arial" w:cs="Arial"/>
          <w:color w:val="548DD4"/>
          <w:sz w:val="24"/>
          <w:szCs w:val="24"/>
        </w:rPr>
        <w:t>(alunni DSA e BES)</w:t>
      </w:r>
    </w:p>
    <w:p w:rsidR="006762FF" w:rsidRDefault="0066141A" w:rsidP="0066141A">
      <w:pPr>
        <w:pStyle w:val="Titolo1"/>
        <w:tabs>
          <w:tab w:val="num" w:pos="432"/>
        </w:tabs>
        <w:ind w:left="432" w:hanging="432"/>
        <w:rPr>
          <w:rFonts w:ascii="Arial" w:hAnsi="Arial" w:cs="Arial"/>
          <w:color w:val="548DD4"/>
          <w:sz w:val="22"/>
          <w:szCs w:val="22"/>
        </w:rPr>
      </w:pPr>
      <w:r w:rsidRPr="0066141A">
        <w:rPr>
          <w:rFonts w:ascii="Arial" w:hAnsi="Arial" w:cs="Arial"/>
          <w:color w:val="548DD4"/>
          <w:sz w:val="24"/>
          <w:szCs w:val="24"/>
        </w:rPr>
        <w:t>Quadro riassuntivo</w:t>
      </w:r>
      <w:r w:rsidR="006762FF">
        <w:rPr>
          <w:rFonts w:ascii="Arial" w:hAnsi="Arial" w:cs="Arial"/>
          <w:color w:val="548DD4"/>
          <w:sz w:val="24"/>
          <w:szCs w:val="24"/>
        </w:rPr>
        <w:t xml:space="preserve"> di:- S</w:t>
      </w:r>
      <w:r w:rsidRPr="0066141A">
        <w:rPr>
          <w:rFonts w:ascii="Arial" w:hAnsi="Arial" w:cs="Arial"/>
          <w:color w:val="548DD4"/>
          <w:sz w:val="24"/>
          <w:szCs w:val="24"/>
        </w:rPr>
        <w:t xml:space="preserve">trumenti </w:t>
      </w:r>
      <w:r w:rsidR="006762FF">
        <w:rPr>
          <w:rFonts w:ascii="Arial" w:hAnsi="Arial" w:cs="Arial"/>
          <w:color w:val="548DD4"/>
          <w:sz w:val="24"/>
          <w:szCs w:val="24"/>
        </w:rPr>
        <w:t>C</w:t>
      </w:r>
      <w:r w:rsidRPr="0066141A">
        <w:rPr>
          <w:rFonts w:ascii="Arial" w:hAnsi="Arial" w:cs="Arial"/>
          <w:color w:val="548DD4"/>
          <w:sz w:val="24"/>
          <w:szCs w:val="24"/>
        </w:rPr>
        <w:t>ompensativi</w:t>
      </w:r>
      <w:r w:rsidR="006762FF">
        <w:rPr>
          <w:rFonts w:ascii="Arial" w:hAnsi="Arial" w:cs="Arial"/>
          <w:color w:val="548DD4"/>
          <w:sz w:val="24"/>
          <w:szCs w:val="24"/>
        </w:rPr>
        <w:t xml:space="preserve"> -</w:t>
      </w:r>
      <w:r w:rsidRPr="0066141A">
        <w:rPr>
          <w:rFonts w:ascii="Arial" w:hAnsi="Arial" w:cs="Arial"/>
          <w:color w:val="548DD4"/>
          <w:sz w:val="24"/>
          <w:szCs w:val="24"/>
        </w:rPr>
        <w:t xml:space="preserve"> </w:t>
      </w:r>
      <w:r w:rsidR="006762FF">
        <w:rPr>
          <w:rFonts w:ascii="Arial" w:hAnsi="Arial" w:cs="Arial"/>
          <w:color w:val="548DD4"/>
          <w:sz w:val="24"/>
          <w:szCs w:val="24"/>
        </w:rPr>
        <w:t>M</w:t>
      </w:r>
      <w:r w:rsidRPr="0066141A">
        <w:rPr>
          <w:rFonts w:ascii="Arial" w:hAnsi="Arial" w:cs="Arial"/>
          <w:color w:val="548DD4"/>
          <w:sz w:val="24"/>
          <w:szCs w:val="24"/>
        </w:rPr>
        <w:t xml:space="preserve">isure </w:t>
      </w:r>
      <w:proofErr w:type="spellStart"/>
      <w:r w:rsidR="006762FF">
        <w:rPr>
          <w:rFonts w:ascii="Arial" w:hAnsi="Arial" w:cs="Arial"/>
          <w:color w:val="548DD4"/>
          <w:sz w:val="24"/>
          <w:szCs w:val="24"/>
        </w:rPr>
        <w:t>D</w:t>
      </w:r>
      <w:r w:rsidRPr="0066141A">
        <w:rPr>
          <w:rFonts w:ascii="Arial" w:hAnsi="Arial" w:cs="Arial"/>
          <w:color w:val="548DD4"/>
          <w:sz w:val="24"/>
          <w:szCs w:val="24"/>
        </w:rPr>
        <w:t>ispensative</w:t>
      </w:r>
      <w:proofErr w:type="spellEnd"/>
      <w:r w:rsidRPr="0066141A">
        <w:rPr>
          <w:rFonts w:ascii="Arial" w:hAnsi="Arial" w:cs="Arial"/>
          <w:color w:val="548DD4"/>
          <w:sz w:val="24"/>
          <w:szCs w:val="24"/>
        </w:rPr>
        <w:t xml:space="preserve"> - </w:t>
      </w:r>
      <w:r w:rsidR="006F1F66">
        <w:rPr>
          <w:rFonts w:ascii="Arial" w:hAnsi="Arial" w:cs="Arial"/>
          <w:color w:val="548DD4"/>
          <w:sz w:val="24"/>
          <w:szCs w:val="24"/>
        </w:rPr>
        <w:t xml:space="preserve"> </w:t>
      </w:r>
      <w:r w:rsidR="006762FF">
        <w:rPr>
          <w:rFonts w:ascii="Arial" w:hAnsi="Arial" w:cs="Arial"/>
          <w:color w:val="548DD4"/>
          <w:sz w:val="24"/>
          <w:szCs w:val="24"/>
        </w:rPr>
        <w:t>S</w:t>
      </w:r>
      <w:r w:rsidR="006F1F66">
        <w:rPr>
          <w:rFonts w:ascii="Arial" w:hAnsi="Arial" w:cs="Arial"/>
          <w:color w:val="548DD4"/>
          <w:sz w:val="24"/>
          <w:szCs w:val="24"/>
        </w:rPr>
        <w:t xml:space="preserve">trategie didattiche inclusive </w:t>
      </w:r>
      <w:r w:rsidR="006762FF">
        <w:rPr>
          <w:rFonts w:ascii="Arial" w:hAnsi="Arial" w:cs="Arial"/>
          <w:color w:val="548DD4"/>
          <w:sz w:val="24"/>
          <w:szCs w:val="24"/>
        </w:rPr>
        <w:t>- P</w:t>
      </w:r>
      <w:r w:rsidR="006F1F66">
        <w:rPr>
          <w:rFonts w:ascii="Arial" w:hAnsi="Arial" w:cs="Arial"/>
          <w:color w:val="548DD4"/>
          <w:sz w:val="24"/>
          <w:szCs w:val="24"/>
        </w:rPr>
        <w:t>arametri/</w:t>
      </w:r>
      <w:r w:rsidR="006762FF">
        <w:rPr>
          <w:rFonts w:ascii="Arial" w:hAnsi="Arial" w:cs="Arial"/>
          <w:color w:val="548DD4"/>
          <w:sz w:val="24"/>
          <w:szCs w:val="24"/>
        </w:rPr>
        <w:t>criteri per la V</w:t>
      </w:r>
      <w:r w:rsidRPr="0066141A">
        <w:rPr>
          <w:rFonts w:ascii="Arial" w:hAnsi="Arial" w:cs="Arial"/>
          <w:color w:val="548DD4"/>
          <w:sz w:val="24"/>
          <w:szCs w:val="24"/>
        </w:rPr>
        <w:t>erifica/</w:t>
      </w:r>
      <w:r w:rsidR="006762FF">
        <w:rPr>
          <w:rFonts w:ascii="Arial" w:hAnsi="Arial" w:cs="Arial"/>
          <w:color w:val="548DD4"/>
          <w:sz w:val="24"/>
          <w:szCs w:val="24"/>
        </w:rPr>
        <w:t>V</w:t>
      </w:r>
      <w:r w:rsidRPr="0066141A">
        <w:rPr>
          <w:rFonts w:ascii="Arial" w:hAnsi="Arial" w:cs="Arial"/>
          <w:color w:val="548DD4"/>
          <w:sz w:val="24"/>
          <w:szCs w:val="24"/>
        </w:rPr>
        <w:t>alutazione</w:t>
      </w:r>
      <w:r w:rsidRPr="00842209">
        <w:rPr>
          <w:rFonts w:ascii="Arial" w:hAnsi="Arial" w:cs="Arial"/>
          <w:color w:val="548DD4"/>
          <w:sz w:val="22"/>
          <w:szCs w:val="22"/>
        </w:rPr>
        <w:t xml:space="preserve"> </w:t>
      </w:r>
    </w:p>
    <w:p w:rsidR="0066141A" w:rsidRPr="00842209" w:rsidRDefault="0066141A" w:rsidP="0066141A">
      <w:pPr>
        <w:pStyle w:val="Style8"/>
        <w:kinsoku w:val="0"/>
        <w:autoSpaceDE/>
        <w:spacing w:before="0" w:line="240" w:lineRule="auto"/>
        <w:ind w:left="0"/>
        <w:jc w:val="both"/>
        <w:rPr>
          <w:sz w:val="22"/>
          <w:szCs w:val="22"/>
        </w:rPr>
      </w:pPr>
    </w:p>
    <w:tbl>
      <w:tblPr>
        <w:tblW w:w="5000" w:type="pct"/>
        <w:tblInd w:w="-432" w:type="dxa"/>
        <w:tblLook w:val="0000"/>
      </w:tblPr>
      <w:tblGrid>
        <w:gridCol w:w="852"/>
        <w:gridCol w:w="9001"/>
      </w:tblGrid>
      <w:tr w:rsidR="0066141A" w:rsidRPr="00842209" w:rsidTr="0066141A">
        <w:trPr>
          <w:cantSplit/>
          <w:trHeight w:val="502"/>
        </w:trPr>
        <w:tc>
          <w:tcPr>
            <w:tcW w:w="414" w:type="pct"/>
            <w:tcBorders>
              <w:top w:val="single" w:sz="4" w:space="0" w:color="000000"/>
              <w:left w:val="single" w:sz="4" w:space="0" w:color="000000"/>
              <w:bottom w:val="single" w:sz="4" w:space="0" w:color="000000"/>
            </w:tcBorders>
            <w:shd w:val="clear" w:color="auto" w:fill="FFFFFF"/>
            <w:vAlign w:val="center"/>
          </w:tcPr>
          <w:p w:rsidR="0066141A" w:rsidRPr="00842209" w:rsidRDefault="0066141A" w:rsidP="0066141A">
            <w:pPr>
              <w:autoSpaceDE w:val="0"/>
              <w:snapToGrid w:val="0"/>
              <w:jc w:val="center"/>
              <w:rPr>
                <w:rFonts w:ascii="Arial" w:hAnsi="Arial" w:cs="Arial"/>
                <w:b/>
                <w:bCs/>
                <w:sz w:val="22"/>
                <w:szCs w:val="22"/>
              </w:rPr>
            </w:pPr>
            <w:r>
              <w:rPr>
                <w:rFonts w:ascii="Arial" w:hAnsi="Arial" w:cs="Arial"/>
                <w:b/>
                <w:bCs/>
                <w:sz w:val="22"/>
                <w:szCs w:val="22"/>
              </w:rPr>
              <w:t>codici</w:t>
            </w:r>
          </w:p>
        </w:tc>
        <w:tc>
          <w:tcPr>
            <w:tcW w:w="45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6141A" w:rsidRPr="00842209" w:rsidRDefault="0066141A" w:rsidP="0066141A">
            <w:pPr>
              <w:autoSpaceDE w:val="0"/>
              <w:snapToGrid w:val="0"/>
              <w:jc w:val="center"/>
              <w:rPr>
                <w:rFonts w:ascii="Arial" w:hAnsi="Arial" w:cs="Arial"/>
                <w:b/>
                <w:bCs/>
                <w:sz w:val="22"/>
                <w:szCs w:val="22"/>
              </w:rPr>
            </w:pPr>
          </w:p>
          <w:p w:rsidR="006F1F66" w:rsidRPr="006762FF" w:rsidRDefault="003D77DA" w:rsidP="0066141A">
            <w:pPr>
              <w:autoSpaceDE w:val="0"/>
              <w:snapToGrid w:val="0"/>
              <w:jc w:val="center"/>
              <w:rPr>
                <w:rFonts w:ascii="Arial" w:hAnsi="Arial" w:cs="Arial"/>
                <w:b/>
                <w:bCs/>
                <w:sz w:val="22"/>
                <w:szCs w:val="22"/>
              </w:rPr>
            </w:pPr>
            <w:r w:rsidRPr="006762FF">
              <w:rPr>
                <w:rFonts w:ascii="Arial" w:hAnsi="Arial" w:cs="Arial"/>
                <w:b/>
              </w:rPr>
              <w:t>MISURE DISPENSATIVE</w:t>
            </w:r>
          </w:p>
          <w:p w:rsidR="0066141A" w:rsidRPr="0066141A" w:rsidRDefault="0066141A" w:rsidP="0066141A">
            <w:pPr>
              <w:autoSpaceDE w:val="0"/>
              <w:snapToGrid w:val="0"/>
              <w:jc w:val="center"/>
              <w:rPr>
                <w:rFonts w:ascii="Arial" w:hAnsi="Arial" w:cs="Arial"/>
                <w:bCs/>
              </w:rPr>
            </w:pPr>
            <w:r w:rsidRPr="00842209">
              <w:rPr>
                <w:rFonts w:ascii="Arial" w:hAnsi="Arial" w:cs="Arial"/>
                <w:b/>
                <w:bCs/>
                <w:sz w:val="22"/>
                <w:szCs w:val="22"/>
              </w:rPr>
              <w:t>(</w:t>
            </w:r>
            <w:r>
              <w:rPr>
                <w:rFonts w:ascii="Arial" w:hAnsi="Arial" w:cs="Arial"/>
                <w:bCs/>
              </w:rPr>
              <w:t>L</w:t>
            </w:r>
            <w:r w:rsidRPr="0066141A">
              <w:rPr>
                <w:rFonts w:ascii="Arial" w:hAnsi="Arial" w:cs="Arial"/>
                <w:bCs/>
              </w:rPr>
              <w:t>egge 170/10 e linee guida 12/07/11)</w:t>
            </w:r>
          </w:p>
          <w:p w:rsidR="0066141A" w:rsidRPr="0066141A" w:rsidRDefault="0066141A" w:rsidP="0066141A">
            <w:pPr>
              <w:pStyle w:val="Default"/>
              <w:jc w:val="center"/>
              <w:rPr>
                <w:bCs/>
              </w:rPr>
            </w:pPr>
            <w:r w:rsidRPr="0066141A">
              <w:rPr>
                <w:bCs/>
              </w:rPr>
              <w:t xml:space="preserve">E INTERVENTI </w:t>
            </w:r>
            <w:proofErr w:type="spellStart"/>
            <w:r w:rsidRPr="0066141A">
              <w:rPr>
                <w:bCs/>
              </w:rPr>
              <w:t>DI</w:t>
            </w:r>
            <w:proofErr w:type="spellEnd"/>
            <w:r w:rsidRPr="0066141A">
              <w:rPr>
                <w:bCs/>
              </w:rPr>
              <w:t xml:space="preserve"> INDIVIDUALIZZAZIONE</w:t>
            </w:r>
          </w:p>
          <w:p w:rsidR="0066141A" w:rsidRPr="00842209" w:rsidRDefault="0066141A" w:rsidP="0066141A">
            <w:pPr>
              <w:autoSpaceDE w:val="0"/>
              <w:jc w:val="center"/>
              <w:rPr>
                <w:rFonts w:ascii="Arial" w:hAnsi="Arial" w:cs="Arial"/>
                <w:sz w:val="22"/>
                <w:szCs w:val="22"/>
              </w:rPr>
            </w:pPr>
          </w:p>
        </w:tc>
      </w:tr>
      <w:tr w:rsidR="0066141A" w:rsidRPr="00842209" w:rsidTr="0066141A">
        <w:trPr>
          <w:cantSplit/>
          <w:trHeight w:val="600"/>
        </w:trPr>
        <w:tc>
          <w:tcPr>
            <w:tcW w:w="414" w:type="pct"/>
            <w:tcBorders>
              <w:top w:val="single" w:sz="4" w:space="0" w:color="000000"/>
              <w:left w:val="single" w:sz="4" w:space="0" w:color="000000"/>
              <w:bottom w:val="single" w:sz="4" w:space="0" w:color="000000"/>
            </w:tcBorders>
            <w:shd w:val="clear" w:color="auto" w:fill="FFFFFF"/>
            <w:vAlign w:val="center"/>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Dispensa dalla lettura ad alta voce in classe</w:t>
            </w:r>
          </w:p>
        </w:tc>
      </w:tr>
      <w:tr w:rsidR="0066141A" w:rsidRPr="00842209" w:rsidTr="0066141A">
        <w:trPr>
          <w:trHeight w:val="344"/>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Dispensa dall’uso dei quattro caratteri di scrittura nelle prime fasi dell’apprendimento </w:t>
            </w:r>
          </w:p>
        </w:tc>
      </w:tr>
      <w:tr w:rsidR="0066141A" w:rsidRPr="00842209" w:rsidTr="0066141A">
        <w:trPr>
          <w:trHeight w:val="329"/>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Dispensa dall’uso del corsivo e dello stampato minuscolo </w:t>
            </w:r>
          </w:p>
        </w:tc>
      </w:tr>
      <w:tr w:rsidR="0066141A" w:rsidRPr="00842209" w:rsidTr="0066141A">
        <w:trPr>
          <w:trHeight w:val="329"/>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Dispensa dalla scrittura sotto dettatura di testi e/o appunti</w:t>
            </w:r>
          </w:p>
        </w:tc>
      </w:tr>
      <w:tr w:rsidR="0066141A" w:rsidRPr="00842209" w:rsidTr="0066141A">
        <w:trPr>
          <w:trHeight w:val="329"/>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Dispensa dal ricopiare testi o espressioni matematiche dalla lavagna </w:t>
            </w:r>
          </w:p>
        </w:tc>
      </w:tr>
      <w:tr w:rsidR="0066141A" w:rsidRPr="00842209" w:rsidTr="0066141A">
        <w:trPr>
          <w:trHeight w:val="344"/>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Dispensa dallo studio mnemonico delle tabelline, delle forme verbali, delle poesie </w:t>
            </w:r>
          </w:p>
        </w:tc>
      </w:tr>
      <w:tr w:rsidR="0066141A" w:rsidRPr="00842209" w:rsidTr="0066141A">
        <w:trPr>
          <w:trHeight w:val="329"/>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Dispensa dall’utilizzo di tempi standard </w:t>
            </w:r>
          </w:p>
        </w:tc>
      </w:tr>
      <w:tr w:rsidR="0066141A" w:rsidRPr="00842209" w:rsidTr="0066141A">
        <w:trPr>
          <w:trHeight w:val="329"/>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Riduzione delle consegne senza modificare gli obiettivi</w:t>
            </w:r>
          </w:p>
        </w:tc>
      </w:tr>
      <w:tr w:rsidR="0066141A" w:rsidRPr="00842209" w:rsidTr="0066141A">
        <w:trPr>
          <w:trHeight w:val="133"/>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Dispensa da un eccessivo carico di compiti con riadattamento e riduzione delle pagine da studiare, senza modificare gli obiettivi</w:t>
            </w:r>
          </w:p>
        </w:tc>
      </w:tr>
      <w:tr w:rsidR="0066141A" w:rsidRPr="00842209" w:rsidTr="0066141A">
        <w:trPr>
          <w:trHeight w:val="329"/>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Dispensa dalla sovrapposizione di compiti e interrogazioni di più  materie </w:t>
            </w:r>
          </w:p>
        </w:tc>
      </w:tr>
      <w:tr w:rsidR="0066141A" w:rsidRPr="00842209" w:rsidTr="0066141A">
        <w:trPr>
          <w:trHeight w:val="554"/>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Dispensa parziale dallo studio della lingua straniera in forma scritta, che verrà valutata in percentuale minore rispetto all’orale non considerando errori ortografici e di spelling </w:t>
            </w:r>
          </w:p>
        </w:tc>
      </w:tr>
      <w:tr w:rsidR="0066141A" w:rsidRPr="00842209" w:rsidTr="0066141A">
        <w:trPr>
          <w:trHeight w:val="150"/>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Integrazione dei libri di testo con appunti su supporto registrato, digitalizzato o cartaceo </w:t>
            </w:r>
            <w:r w:rsidRPr="00842209">
              <w:rPr>
                <w:rFonts w:ascii="Arial" w:hAnsi="Arial" w:cs="Arial"/>
                <w:sz w:val="22"/>
                <w:szCs w:val="22"/>
              </w:rPr>
              <w:lastRenderedPageBreak/>
              <w:t>stampato  sintesi vocale, mappe, schemi, formulari</w:t>
            </w:r>
          </w:p>
        </w:tc>
      </w:tr>
      <w:tr w:rsidR="0066141A" w:rsidRPr="00842209" w:rsidTr="0066141A">
        <w:trPr>
          <w:trHeight w:val="329"/>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Accordo sulle modalità e i tempi delle verifiche scritte con possibilità di utilizzare supporti multimediali </w:t>
            </w:r>
          </w:p>
        </w:tc>
      </w:tr>
      <w:tr w:rsidR="0066141A" w:rsidRPr="00842209" w:rsidTr="0066141A">
        <w:trPr>
          <w:trHeight w:val="329"/>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Modificare opportunamente le “prove di ascolto” delle lingue straniere</w:t>
            </w:r>
          </w:p>
        </w:tc>
      </w:tr>
      <w:tr w:rsidR="0066141A" w:rsidRPr="00842209" w:rsidTr="0066141A">
        <w:trPr>
          <w:trHeight w:val="344"/>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Accordo sui tempi e sulle modalità delle interrogazioni </w:t>
            </w:r>
          </w:p>
        </w:tc>
      </w:tr>
      <w:tr w:rsidR="0066141A" w:rsidRPr="00842209" w:rsidTr="0066141A">
        <w:trPr>
          <w:trHeight w:val="344"/>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Nelle verifiche, riduzione e adattamento del numero degli esercizi senza modificare gli obiettivi </w:t>
            </w:r>
          </w:p>
        </w:tc>
      </w:tr>
      <w:tr w:rsidR="0066141A" w:rsidRPr="00842209" w:rsidTr="0066141A">
        <w:trPr>
          <w:trHeight w:val="539"/>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Nelle verifiche scritte, utilizzo di domande a risposta multipla e (con possibilità di completamento e/o arricchimento con una  discussione orale);  riduzione al minimo delle domande a risposte aperte </w:t>
            </w:r>
          </w:p>
        </w:tc>
      </w:tr>
      <w:tr w:rsidR="0066141A" w:rsidRPr="00842209" w:rsidTr="0066141A">
        <w:trPr>
          <w:trHeight w:val="554"/>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Lettura delle consegne degli esercizi e/o fornitura, durante le verifiche, di prove su supporto digitalizzato leggibili dalla sintesi vocale </w:t>
            </w:r>
          </w:p>
        </w:tc>
      </w:tr>
      <w:tr w:rsidR="0066141A" w:rsidRPr="00842209" w:rsidTr="0066141A">
        <w:trPr>
          <w:trHeight w:val="554"/>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Parziale sostituzione o completamento delle verifiche scritte con prove orali consentendo l’uso di schemi riadattati e/o mappe durante l’interrogazione </w:t>
            </w:r>
          </w:p>
        </w:tc>
      </w:tr>
      <w:tr w:rsidR="0066141A" w:rsidRPr="00842209" w:rsidTr="0066141A">
        <w:trPr>
          <w:trHeight w:val="344"/>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Controllo, da parte dei docenti, della gestione del diario (corretta trascrizione di compiti/avvisi)</w:t>
            </w:r>
          </w:p>
        </w:tc>
      </w:tr>
      <w:tr w:rsidR="0066141A" w:rsidRPr="00842209" w:rsidTr="0066141A">
        <w:trPr>
          <w:trHeight w:val="329"/>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Valutazione dei procedimenti e non dei calcoli nella risoluzione dei problemi</w:t>
            </w:r>
          </w:p>
        </w:tc>
      </w:tr>
      <w:tr w:rsidR="0066141A" w:rsidRPr="00842209" w:rsidTr="0066141A">
        <w:trPr>
          <w:trHeight w:val="329"/>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Valutazione del contenuto e non degli errori ortografici</w:t>
            </w:r>
          </w:p>
        </w:tc>
      </w:tr>
      <w:tr w:rsidR="0066141A" w:rsidRPr="00842209" w:rsidTr="0066141A">
        <w:trPr>
          <w:trHeight w:val="344"/>
        </w:trPr>
        <w:tc>
          <w:tcPr>
            <w:tcW w:w="414" w:type="pct"/>
            <w:tcBorders>
              <w:top w:val="single" w:sz="4" w:space="0" w:color="000000"/>
              <w:left w:val="single" w:sz="4" w:space="0" w:color="000000"/>
              <w:bottom w:val="single" w:sz="4" w:space="0" w:color="000000"/>
            </w:tcBorders>
            <w:shd w:val="clear" w:color="auto" w:fill="auto"/>
          </w:tcPr>
          <w:p w:rsidR="0066141A" w:rsidRPr="00842209" w:rsidRDefault="0066141A" w:rsidP="0066141A">
            <w:pPr>
              <w:numPr>
                <w:ilvl w:val="0"/>
                <w:numId w:val="24"/>
              </w:numPr>
              <w:tabs>
                <w:tab w:val="clear" w:pos="0"/>
                <w:tab w:val="left" w:pos="3"/>
              </w:tabs>
              <w:autoSpaceDE w:val="0"/>
              <w:snapToGrid w:val="0"/>
              <w:spacing w:before="60" w:after="60"/>
              <w:ind w:left="287" w:hanging="284"/>
              <w:rPr>
                <w:rFonts w:ascii="Arial" w:hAnsi="Arial" w:cs="Arial"/>
                <w:b/>
                <w:bCs/>
                <w:sz w:val="22"/>
                <w:szCs w:val="22"/>
              </w:rPr>
            </w:pP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66141A" w:rsidRDefault="0066141A" w:rsidP="0066141A">
            <w:pPr>
              <w:autoSpaceDE w:val="0"/>
              <w:snapToGrid w:val="0"/>
              <w:spacing w:before="60" w:after="60"/>
              <w:rPr>
                <w:rFonts w:ascii="Arial" w:hAnsi="Arial" w:cs="Arial"/>
                <w:sz w:val="22"/>
                <w:szCs w:val="22"/>
              </w:rPr>
            </w:pPr>
          </w:p>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Altro</w:t>
            </w:r>
            <w:r>
              <w:rPr>
                <w:rFonts w:ascii="Arial" w:hAnsi="Arial" w:cs="Arial"/>
                <w:sz w:val="22"/>
                <w:szCs w:val="22"/>
              </w:rPr>
              <w:t xml:space="preserve">  ----------------------------------------------------------------------------------------------</w:t>
            </w:r>
          </w:p>
        </w:tc>
      </w:tr>
    </w:tbl>
    <w:p w:rsidR="0066141A" w:rsidRPr="00842209" w:rsidRDefault="0066141A" w:rsidP="0066141A">
      <w:pPr>
        <w:pStyle w:val="Style8"/>
        <w:numPr>
          <w:ilvl w:val="0"/>
          <w:numId w:val="25"/>
        </w:numPr>
        <w:kinsoku w:val="0"/>
        <w:autoSpaceDE/>
        <w:spacing w:before="0" w:line="240" w:lineRule="auto"/>
        <w:jc w:val="both"/>
        <w:rPr>
          <w:b/>
          <w:sz w:val="22"/>
          <w:szCs w:val="22"/>
        </w:rPr>
      </w:pPr>
      <w:r w:rsidRPr="00842209">
        <w:rPr>
          <w:b/>
          <w:sz w:val="22"/>
          <w:szCs w:val="22"/>
        </w:rPr>
        <w:t xml:space="preserve">Si ricorda che per molti allievi (es. con DSA o svantaggio), la </w:t>
      </w:r>
      <w:r w:rsidRPr="00071DBD">
        <w:rPr>
          <w:b/>
          <w:sz w:val="22"/>
          <w:szCs w:val="22"/>
          <w:u w:val="single"/>
        </w:rPr>
        <w:t>scelta della dispensa</w:t>
      </w:r>
      <w:r w:rsidRPr="00842209">
        <w:rPr>
          <w:b/>
          <w:sz w:val="22"/>
          <w:szCs w:val="22"/>
        </w:rPr>
        <w:t xml:space="preserve"> da un obiettivo di apprendimento deve rappresentare </w:t>
      </w:r>
      <w:r w:rsidRPr="0094716F">
        <w:rPr>
          <w:b/>
          <w:sz w:val="22"/>
          <w:szCs w:val="22"/>
          <w:u w:val="single"/>
        </w:rPr>
        <w:t>l’ultima  opzione</w:t>
      </w:r>
    </w:p>
    <w:p w:rsidR="00DF6B0B" w:rsidRDefault="00DF6B0B"/>
    <w:p w:rsidR="003D77DA" w:rsidRDefault="003D77DA"/>
    <w:p w:rsidR="003D77DA" w:rsidRDefault="003D77DA"/>
    <w:p w:rsidR="003D77DA" w:rsidRDefault="003D77DA"/>
    <w:p w:rsidR="003D77DA" w:rsidRDefault="003D77DA"/>
    <w:p w:rsidR="00DF6B0B" w:rsidRDefault="00DF6B0B"/>
    <w:tbl>
      <w:tblPr>
        <w:tblW w:w="10508" w:type="dxa"/>
        <w:tblInd w:w="-500" w:type="dxa"/>
        <w:tblLayout w:type="fixed"/>
        <w:tblLook w:val="0000"/>
      </w:tblPr>
      <w:tblGrid>
        <w:gridCol w:w="655"/>
        <w:gridCol w:w="9853"/>
      </w:tblGrid>
      <w:tr w:rsidR="0066141A" w:rsidRPr="00842209" w:rsidTr="0066141A">
        <w:trPr>
          <w:cantSplit/>
          <w:trHeight w:val="941"/>
        </w:trPr>
        <w:tc>
          <w:tcPr>
            <w:tcW w:w="655" w:type="dxa"/>
            <w:tcBorders>
              <w:top w:val="single" w:sz="4" w:space="0" w:color="000000"/>
              <w:left w:val="single" w:sz="4" w:space="0" w:color="000000"/>
              <w:bottom w:val="single" w:sz="4" w:space="0" w:color="000000"/>
            </w:tcBorders>
            <w:shd w:val="clear" w:color="auto" w:fill="auto"/>
          </w:tcPr>
          <w:p w:rsidR="0066141A" w:rsidRPr="00842209" w:rsidRDefault="0066141A" w:rsidP="0066141A">
            <w:pPr>
              <w:autoSpaceDE w:val="0"/>
              <w:snapToGrid w:val="0"/>
              <w:jc w:val="center"/>
              <w:rPr>
                <w:rFonts w:ascii="Arial" w:hAnsi="Arial" w:cs="Arial"/>
                <w:b/>
                <w:bCs/>
                <w:sz w:val="22"/>
                <w:szCs w:val="22"/>
              </w:rPr>
            </w:pPr>
          </w:p>
        </w:tc>
        <w:tc>
          <w:tcPr>
            <w:tcW w:w="9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141A" w:rsidRPr="00842209" w:rsidRDefault="0066141A" w:rsidP="0066141A">
            <w:pPr>
              <w:autoSpaceDE w:val="0"/>
              <w:snapToGrid w:val="0"/>
              <w:jc w:val="center"/>
              <w:rPr>
                <w:rFonts w:ascii="Arial" w:hAnsi="Arial" w:cs="Arial"/>
                <w:b/>
                <w:bCs/>
                <w:sz w:val="22"/>
                <w:szCs w:val="22"/>
              </w:rPr>
            </w:pPr>
          </w:p>
          <w:p w:rsidR="0066141A" w:rsidRPr="006762FF" w:rsidRDefault="0066141A" w:rsidP="0066141A">
            <w:pPr>
              <w:autoSpaceDE w:val="0"/>
              <w:snapToGrid w:val="0"/>
              <w:jc w:val="center"/>
              <w:rPr>
                <w:rFonts w:ascii="Arial" w:hAnsi="Arial" w:cs="Arial"/>
                <w:b/>
                <w:bCs/>
              </w:rPr>
            </w:pPr>
            <w:r w:rsidRPr="006762FF">
              <w:rPr>
                <w:rFonts w:ascii="Arial" w:hAnsi="Arial" w:cs="Arial"/>
                <w:b/>
                <w:bCs/>
              </w:rPr>
              <w:t xml:space="preserve">STRUMENTI COMPENSATIVI </w:t>
            </w:r>
          </w:p>
          <w:p w:rsidR="0066141A" w:rsidRPr="0066141A" w:rsidRDefault="0066141A" w:rsidP="0066141A">
            <w:pPr>
              <w:autoSpaceDE w:val="0"/>
              <w:snapToGrid w:val="0"/>
              <w:jc w:val="center"/>
              <w:rPr>
                <w:rFonts w:ascii="Arial" w:hAnsi="Arial" w:cs="Arial"/>
                <w:bCs/>
                <w:sz w:val="22"/>
                <w:szCs w:val="22"/>
              </w:rPr>
            </w:pPr>
            <w:r>
              <w:rPr>
                <w:rFonts w:ascii="Arial" w:hAnsi="Arial" w:cs="Arial"/>
                <w:bCs/>
              </w:rPr>
              <w:t>(L</w:t>
            </w:r>
            <w:r w:rsidRPr="0066141A">
              <w:rPr>
                <w:rFonts w:ascii="Arial" w:hAnsi="Arial" w:cs="Arial"/>
                <w:bCs/>
              </w:rPr>
              <w:t>egge 170/10 e linee guida 12/07/11)</w:t>
            </w:r>
          </w:p>
        </w:tc>
      </w:tr>
      <w:tr w:rsidR="0066141A" w:rsidRPr="00842209" w:rsidTr="0066141A">
        <w:trPr>
          <w:cantSplit/>
          <w:trHeight w:val="703"/>
        </w:trPr>
        <w:tc>
          <w:tcPr>
            <w:tcW w:w="655" w:type="dxa"/>
            <w:tcBorders>
              <w:top w:val="single" w:sz="4" w:space="0" w:color="000000"/>
              <w:left w:val="single" w:sz="4" w:space="0" w:color="000000"/>
              <w:bottom w:val="single" w:sz="4" w:space="0" w:color="000000"/>
            </w:tcBorders>
            <w:shd w:val="clear" w:color="auto" w:fill="auto"/>
            <w:vAlign w:val="center"/>
          </w:tcPr>
          <w:p w:rsidR="0066141A" w:rsidRPr="00842209" w:rsidRDefault="0066141A" w:rsidP="0066141A">
            <w:pPr>
              <w:numPr>
                <w:ilvl w:val="0"/>
                <w:numId w:val="26"/>
              </w:numPr>
              <w:tabs>
                <w:tab w:val="clear" w:pos="0"/>
                <w:tab w:val="left" w:pos="3"/>
              </w:tabs>
              <w:autoSpaceDE w:val="0"/>
              <w:snapToGrid w:val="0"/>
              <w:spacing w:before="60" w:after="60"/>
              <w:ind w:left="353" w:hanging="353"/>
              <w:rPr>
                <w:rFonts w:ascii="Arial" w:hAnsi="Arial" w:cs="Arial"/>
                <w:b/>
                <w:bCs/>
                <w:sz w:val="22"/>
                <w:szCs w:val="22"/>
              </w:rPr>
            </w:pPr>
          </w:p>
        </w:tc>
        <w:tc>
          <w:tcPr>
            <w:tcW w:w="9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Utilizzo di computer e </w:t>
            </w:r>
            <w:proofErr w:type="spellStart"/>
            <w:r w:rsidRPr="00842209">
              <w:rPr>
                <w:rFonts w:ascii="Arial" w:hAnsi="Arial" w:cs="Arial"/>
                <w:sz w:val="22"/>
                <w:szCs w:val="22"/>
              </w:rPr>
              <w:t>tablet</w:t>
            </w:r>
            <w:proofErr w:type="spellEnd"/>
            <w:r w:rsidRPr="00842209">
              <w:rPr>
                <w:rFonts w:ascii="Arial" w:hAnsi="Arial" w:cs="Arial"/>
                <w:sz w:val="22"/>
                <w:szCs w:val="22"/>
              </w:rPr>
              <w:t xml:space="preserve"> (possibilmente con stampante)</w:t>
            </w:r>
          </w:p>
        </w:tc>
      </w:tr>
      <w:tr w:rsidR="0066141A" w:rsidRPr="00842209" w:rsidTr="0066141A">
        <w:trPr>
          <w:trHeight w:val="630"/>
        </w:trPr>
        <w:tc>
          <w:tcPr>
            <w:tcW w:w="655" w:type="dxa"/>
            <w:tcBorders>
              <w:top w:val="single" w:sz="4" w:space="0" w:color="000000"/>
              <w:left w:val="single" w:sz="4" w:space="0" w:color="000000"/>
              <w:bottom w:val="single" w:sz="4" w:space="0" w:color="000000"/>
            </w:tcBorders>
            <w:shd w:val="clear" w:color="auto" w:fill="auto"/>
            <w:vAlign w:val="center"/>
          </w:tcPr>
          <w:p w:rsidR="0066141A" w:rsidRPr="00842209" w:rsidRDefault="0066141A" w:rsidP="0066141A">
            <w:pPr>
              <w:numPr>
                <w:ilvl w:val="0"/>
                <w:numId w:val="26"/>
              </w:numPr>
              <w:tabs>
                <w:tab w:val="clear" w:pos="0"/>
                <w:tab w:val="left" w:pos="3"/>
              </w:tabs>
              <w:autoSpaceDE w:val="0"/>
              <w:snapToGrid w:val="0"/>
              <w:spacing w:before="60" w:after="60"/>
              <w:ind w:left="353" w:hanging="353"/>
              <w:rPr>
                <w:rFonts w:ascii="Arial" w:hAnsi="Arial" w:cs="Arial"/>
                <w:b/>
                <w:bCs/>
                <w:sz w:val="22"/>
                <w:szCs w:val="22"/>
              </w:rPr>
            </w:pPr>
          </w:p>
        </w:tc>
        <w:tc>
          <w:tcPr>
            <w:tcW w:w="9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Utilizzo di programmi di video-scrittura con correttore ortografico (possibilmente vocale)  e con tecnologie di sintesi vocale (anche per le lingue straniere)</w:t>
            </w:r>
          </w:p>
        </w:tc>
      </w:tr>
      <w:tr w:rsidR="0066141A" w:rsidRPr="00842209" w:rsidTr="0066141A">
        <w:trPr>
          <w:trHeight w:val="266"/>
        </w:trPr>
        <w:tc>
          <w:tcPr>
            <w:tcW w:w="655" w:type="dxa"/>
            <w:tcBorders>
              <w:top w:val="single" w:sz="4" w:space="0" w:color="000000"/>
              <w:left w:val="single" w:sz="4" w:space="0" w:color="000000"/>
              <w:bottom w:val="single" w:sz="4" w:space="0" w:color="000000"/>
            </w:tcBorders>
            <w:shd w:val="clear" w:color="auto" w:fill="auto"/>
            <w:vAlign w:val="center"/>
          </w:tcPr>
          <w:p w:rsidR="0066141A" w:rsidRPr="00842209" w:rsidRDefault="0066141A" w:rsidP="0066141A">
            <w:pPr>
              <w:numPr>
                <w:ilvl w:val="0"/>
                <w:numId w:val="26"/>
              </w:numPr>
              <w:tabs>
                <w:tab w:val="clear" w:pos="0"/>
                <w:tab w:val="left" w:pos="3"/>
              </w:tabs>
              <w:autoSpaceDE w:val="0"/>
              <w:snapToGrid w:val="0"/>
              <w:spacing w:before="60" w:after="60"/>
              <w:ind w:left="353" w:hanging="353"/>
              <w:rPr>
                <w:rFonts w:ascii="Arial" w:hAnsi="Arial" w:cs="Arial"/>
                <w:b/>
                <w:bCs/>
                <w:sz w:val="22"/>
                <w:szCs w:val="22"/>
              </w:rPr>
            </w:pPr>
          </w:p>
        </w:tc>
        <w:tc>
          <w:tcPr>
            <w:tcW w:w="9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Utilizzo di risorse audio (file audio digitali, </w:t>
            </w:r>
            <w:proofErr w:type="spellStart"/>
            <w:r w:rsidRPr="00842209">
              <w:rPr>
                <w:rFonts w:ascii="Arial" w:hAnsi="Arial" w:cs="Arial"/>
                <w:sz w:val="22"/>
                <w:szCs w:val="22"/>
              </w:rPr>
              <w:t>audiolibri…</w:t>
            </w:r>
            <w:proofErr w:type="spellEnd"/>
            <w:r w:rsidRPr="00842209">
              <w:rPr>
                <w:rFonts w:ascii="Arial" w:hAnsi="Arial" w:cs="Arial"/>
                <w:sz w:val="22"/>
                <w:szCs w:val="22"/>
              </w:rPr>
              <w:t xml:space="preserve">). </w:t>
            </w:r>
          </w:p>
        </w:tc>
      </w:tr>
      <w:tr w:rsidR="0066141A" w:rsidRPr="00842209" w:rsidTr="0066141A">
        <w:trPr>
          <w:trHeight w:val="369"/>
        </w:trPr>
        <w:tc>
          <w:tcPr>
            <w:tcW w:w="655" w:type="dxa"/>
            <w:tcBorders>
              <w:top w:val="single" w:sz="4" w:space="0" w:color="000000"/>
              <w:left w:val="single" w:sz="4" w:space="0" w:color="000000"/>
              <w:bottom w:val="single" w:sz="4" w:space="0" w:color="000000"/>
            </w:tcBorders>
            <w:shd w:val="clear" w:color="auto" w:fill="auto"/>
            <w:vAlign w:val="center"/>
          </w:tcPr>
          <w:p w:rsidR="0066141A" w:rsidRPr="00842209" w:rsidRDefault="0066141A" w:rsidP="0066141A">
            <w:pPr>
              <w:numPr>
                <w:ilvl w:val="0"/>
                <w:numId w:val="26"/>
              </w:numPr>
              <w:tabs>
                <w:tab w:val="clear" w:pos="0"/>
                <w:tab w:val="left" w:pos="3"/>
              </w:tabs>
              <w:autoSpaceDE w:val="0"/>
              <w:snapToGrid w:val="0"/>
              <w:spacing w:before="60" w:after="60"/>
              <w:ind w:left="353" w:hanging="353"/>
              <w:rPr>
                <w:rFonts w:ascii="Arial" w:hAnsi="Arial" w:cs="Arial"/>
                <w:b/>
                <w:bCs/>
                <w:sz w:val="22"/>
                <w:szCs w:val="22"/>
              </w:rPr>
            </w:pPr>
          </w:p>
        </w:tc>
        <w:tc>
          <w:tcPr>
            <w:tcW w:w="9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Utilizzo del registratore digitale o di altri strumenti di registrazione per uso personale</w:t>
            </w:r>
          </w:p>
        </w:tc>
      </w:tr>
      <w:tr w:rsidR="0066141A" w:rsidRPr="00842209" w:rsidTr="0066141A">
        <w:trPr>
          <w:trHeight w:val="645"/>
        </w:trPr>
        <w:tc>
          <w:tcPr>
            <w:tcW w:w="655" w:type="dxa"/>
            <w:tcBorders>
              <w:top w:val="single" w:sz="4" w:space="0" w:color="000000"/>
              <w:left w:val="single" w:sz="4" w:space="0" w:color="000000"/>
              <w:bottom w:val="single" w:sz="4" w:space="0" w:color="000000"/>
            </w:tcBorders>
            <w:shd w:val="clear" w:color="auto" w:fill="auto"/>
            <w:vAlign w:val="center"/>
          </w:tcPr>
          <w:p w:rsidR="0066141A" w:rsidRPr="00842209" w:rsidRDefault="0066141A" w:rsidP="0066141A">
            <w:pPr>
              <w:numPr>
                <w:ilvl w:val="0"/>
                <w:numId w:val="26"/>
              </w:numPr>
              <w:tabs>
                <w:tab w:val="clear" w:pos="0"/>
                <w:tab w:val="left" w:pos="3"/>
              </w:tabs>
              <w:autoSpaceDE w:val="0"/>
              <w:snapToGrid w:val="0"/>
              <w:spacing w:before="60" w:after="60"/>
              <w:ind w:left="353" w:hanging="353"/>
              <w:rPr>
                <w:rFonts w:ascii="Arial" w:hAnsi="Arial" w:cs="Arial"/>
                <w:b/>
                <w:bCs/>
                <w:sz w:val="22"/>
                <w:szCs w:val="22"/>
              </w:rPr>
            </w:pPr>
          </w:p>
        </w:tc>
        <w:tc>
          <w:tcPr>
            <w:tcW w:w="9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Utilizzo di ausili  per il calcolo (tavola pitagorica, linee dei </w:t>
            </w:r>
            <w:proofErr w:type="spellStart"/>
            <w:r w:rsidRPr="00842209">
              <w:rPr>
                <w:rFonts w:ascii="Arial" w:hAnsi="Arial" w:cs="Arial"/>
                <w:sz w:val="22"/>
                <w:szCs w:val="22"/>
              </w:rPr>
              <w:t>numeri…</w:t>
            </w:r>
            <w:proofErr w:type="spellEnd"/>
            <w:r w:rsidRPr="00842209">
              <w:rPr>
                <w:rFonts w:ascii="Arial" w:hAnsi="Arial" w:cs="Arial"/>
                <w:sz w:val="22"/>
                <w:szCs w:val="22"/>
              </w:rPr>
              <w:t xml:space="preserve">) ed eventualmente della  calcolatrice con foglio di calcolo (possibilmente calcolatrice vocale) </w:t>
            </w:r>
          </w:p>
        </w:tc>
      </w:tr>
      <w:tr w:rsidR="0066141A" w:rsidRPr="00842209" w:rsidTr="0066141A">
        <w:trPr>
          <w:trHeight w:val="630"/>
        </w:trPr>
        <w:tc>
          <w:tcPr>
            <w:tcW w:w="655" w:type="dxa"/>
            <w:tcBorders>
              <w:top w:val="single" w:sz="4" w:space="0" w:color="000000"/>
              <w:left w:val="single" w:sz="4" w:space="0" w:color="000000"/>
              <w:bottom w:val="single" w:sz="4" w:space="0" w:color="000000"/>
            </w:tcBorders>
            <w:shd w:val="clear" w:color="auto" w:fill="auto"/>
            <w:vAlign w:val="center"/>
          </w:tcPr>
          <w:p w:rsidR="0066141A" w:rsidRPr="00842209" w:rsidRDefault="0066141A" w:rsidP="0066141A">
            <w:pPr>
              <w:numPr>
                <w:ilvl w:val="0"/>
                <w:numId w:val="26"/>
              </w:numPr>
              <w:tabs>
                <w:tab w:val="clear" w:pos="0"/>
                <w:tab w:val="left" w:pos="3"/>
              </w:tabs>
              <w:autoSpaceDE w:val="0"/>
              <w:snapToGrid w:val="0"/>
              <w:spacing w:before="60" w:after="60"/>
              <w:ind w:left="353" w:hanging="353"/>
              <w:rPr>
                <w:rFonts w:ascii="Arial" w:hAnsi="Arial" w:cs="Arial"/>
                <w:b/>
                <w:bCs/>
                <w:sz w:val="22"/>
                <w:szCs w:val="22"/>
              </w:rPr>
            </w:pPr>
          </w:p>
        </w:tc>
        <w:tc>
          <w:tcPr>
            <w:tcW w:w="9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Utilizzo di schemi, tabelle, mappe e diagrammi di flusso come supporto durante compiti e verifiche scritte</w:t>
            </w:r>
          </w:p>
        </w:tc>
      </w:tr>
      <w:tr w:rsidR="0066141A" w:rsidRPr="00842209" w:rsidTr="0066141A">
        <w:trPr>
          <w:trHeight w:val="384"/>
        </w:trPr>
        <w:tc>
          <w:tcPr>
            <w:tcW w:w="655" w:type="dxa"/>
            <w:tcBorders>
              <w:top w:val="single" w:sz="4" w:space="0" w:color="000000"/>
              <w:left w:val="single" w:sz="4" w:space="0" w:color="000000"/>
              <w:bottom w:val="single" w:sz="4" w:space="0" w:color="000000"/>
            </w:tcBorders>
            <w:shd w:val="clear" w:color="auto" w:fill="auto"/>
            <w:vAlign w:val="center"/>
          </w:tcPr>
          <w:p w:rsidR="0066141A" w:rsidRPr="00842209" w:rsidRDefault="0066141A" w:rsidP="0066141A">
            <w:pPr>
              <w:numPr>
                <w:ilvl w:val="0"/>
                <w:numId w:val="26"/>
              </w:numPr>
              <w:tabs>
                <w:tab w:val="clear" w:pos="0"/>
                <w:tab w:val="left" w:pos="3"/>
              </w:tabs>
              <w:autoSpaceDE w:val="0"/>
              <w:snapToGrid w:val="0"/>
              <w:spacing w:before="60" w:after="60"/>
              <w:ind w:left="353" w:hanging="353"/>
              <w:rPr>
                <w:rFonts w:ascii="Arial" w:hAnsi="Arial" w:cs="Arial"/>
                <w:b/>
                <w:bCs/>
                <w:sz w:val="22"/>
                <w:szCs w:val="22"/>
              </w:rPr>
            </w:pPr>
          </w:p>
        </w:tc>
        <w:tc>
          <w:tcPr>
            <w:tcW w:w="9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Utilizzo di   formulari e di schemi e/o mappe delle varie discipline scientifiche come supporto durante compiti e verifiche scritte</w:t>
            </w:r>
          </w:p>
        </w:tc>
      </w:tr>
      <w:tr w:rsidR="0066141A" w:rsidRPr="00842209" w:rsidTr="0066141A">
        <w:trPr>
          <w:trHeight w:val="627"/>
        </w:trPr>
        <w:tc>
          <w:tcPr>
            <w:tcW w:w="655" w:type="dxa"/>
            <w:tcBorders>
              <w:top w:val="single" w:sz="4" w:space="0" w:color="000000"/>
              <w:left w:val="single" w:sz="4" w:space="0" w:color="000000"/>
              <w:bottom w:val="single" w:sz="4" w:space="0" w:color="000000"/>
            </w:tcBorders>
            <w:shd w:val="clear" w:color="auto" w:fill="auto"/>
            <w:vAlign w:val="center"/>
          </w:tcPr>
          <w:p w:rsidR="0066141A" w:rsidRPr="00842209" w:rsidRDefault="0066141A" w:rsidP="0066141A">
            <w:pPr>
              <w:numPr>
                <w:ilvl w:val="0"/>
                <w:numId w:val="26"/>
              </w:numPr>
              <w:tabs>
                <w:tab w:val="clear" w:pos="0"/>
                <w:tab w:val="left" w:pos="3"/>
              </w:tabs>
              <w:autoSpaceDE w:val="0"/>
              <w:snapToGrid w:val="0"/>
              <w:spacing w:before="60" w:after="60"/>
              <w:ind w:left="353" w:hanging="353"/>
              <w:rPr>
                <w:rFonts w:ascii="Arial" w:hAnsi="Arial" w:cs="Arial"/>
                <w:b/>
                <w:bCs/>
                <w:sz w:val="22"/>
                <w:szCs w:val="22"/>
              </w:rPr>
            </w:pPr>
          </w:p>
        </w:tc>
        <w:tc>
          <w:tcPr>
            <w:tcW w:w="9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Utilizzo di mappe e schemi durante le interrogazioni, eventualmente anche su supporto digitalizzato (presentazioni multimediali), per facilitare il recupero delle informazioni </w:t>
            </w:r>
          </w:p>
        </w:tc>
      </w:tr>
      <w:tr w:rsidR="0066141A" w:rsidRPr="00842209" w:rsidTr="0066141A">
        <w:trPr>
          <w:trHeight w:val="384"/>
        </w:trPr>
        <w:tc>
          <w:tcPr>
            <w:tcW w:w="655" w:type="dxa"/>
            <w:tcBorders>
              <w:top w:val="single" w:sz="4" w:space="0" w:color="000000"/>
              <w:left w:val="single" w:sz="4" w:space="0" w:color="000000"/>
              <w:bottom w:val="single" w:sz="4" w:space="0" w:color="000000"/>
            </w:tcBorders>
            <w:shd w:val="clear" w:color="auto" w:fill="auto"/>
            <w:vAlign w:val="center"/>
          </w:tcPr>
          <w:p w:rsidR="0066141A" w:rsidRPr="00842209" w:rsidRDefault="0066141A" w:rsidP="0066141A">
            <w:pPr>
              <w:numPr>
                <w:ilvl w:val="0"/>
                <w:numId w:val="26"/>
              </w:numPr>
              <w:tabs>
                <w:tab w:val="clear" w:pos="0"/>
                <w:tab w:val="left" w:pos="3"/>
              </w:tabs>
              <w:autoSpaceDE w:val="0"/>
              <w:snapToGrid w:val="0"/>
              <w:spacing w:before="60" w:after="60"/>
              <w:ind w:left="353" w:hanging="353"/>
              <w:rPr>
                <w:rFonts w:ascii="Arial" w:hAnsi="Arial" w:cs="Arial"/>
                <w:b/>
                <w:bCs/>
                <w:sz w:val="22"/>
                <w:szCs w:val="22"/>
              </w:rPr>
            </w:pPr>
          </w:p>
        </w:tc>
        <w:tc>
          <w:tcPr>
            <w:tcW w:w="9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 xml:space="preserve">Utilizzo di dizionari digitali (cd rom, risorse </w:t>
            </w:r>
            <w:r w:rsidRPr="00842209">
              <w:rPr>
                <w:rFonts w:ascii="Arial" w:hAnsi="Arial" w:cs="Arial"/>
                <w:i/>
                <w:sz w:val="22"/>
                <w:szCs w:val="22"/>
              </w:rPr>
              <w:t xml:space="preserve">on </w:t>
            </w:r>
            <w:proofErr w:type="spellStart"/>
            <w:r w:rsidRPr="00842209">
              <w:rPr>
                <w:rFonts w:ascii="Arial" w:hAnsi="Arial" w:cs="Arial"/>
                <w:i/>
                <w:sz w:val="22"/>
                <w:szCs w:val="22"/>
              </w:rPr>
              <w:t>line</w:t>
            </w:r>
            <w:proofErr w:type="spellEnd"/>
            <w:r w:rsidRPr="00842209">
              <w:rPr>
                <w:rFonts w:ascii="Arial" w:hAnsi="Arial" w:cs="Arial"/>
                <w:sz w:val="22"/>
                <w:szCs w:val="22"/>
              </w:rPr>
              <w:t>)</w:t>
            </w:r>
          </w:p>
        </w:tc>
      </w:tr>
      <w:tr w:rsidR="0066141A" w:rsidRPr="00842209" w:rsidTr="0066141A">
        <w:trPr>
          <w:trHeight w:val="384"/>
        </w:trPr>
        <w:tc>
          <w:tcPr>
            <w:tcW w:w="655" w:type="dxa"/>
            <w:tcBorders>
              <w:top w:val="single" w:sz="4" w:space="0" w:color="000000"/>
              <w:left w:val="single" w:sz="4" w:space="0" w:color="000000"/>
              <w:bottom w:val="single" w:sz="4" w:space="0" w:color="000000"/>
            </w:tcBorders>
            <w:shd w:val="clear" w:color="auto" w:fill="auto"/>
            <w:vAlign w:val="center"/>
          </w:tcPr>
          <w:p w:rsidR="0066141A" w:rsidRPr="00842209" w:rsidRDefault="0066141A" w:rsidP="0066141A">
            <w:pPr>
              <w:numPr>
                <w:ilvl w:val="0"/>
                <w:numId w:val="26"/>
              </w:numPr>
              <w:tabs>
                <w:tab w:val="clear" w:pos="0"/>
                <w:tab w:val="left" w:pos="3"/>
              </w:tabs>
              <w:autoSpaceDE w:val="0"/>
              <w:snapToGrid w:val="0"/>
              <w:spacing w:before="60" w:after="60"/>
              <w:ind w:left="353" w:hanging="353"/>
              <w:rPr>
                <w:rFonts w:ascii="Arial" w:hAnsi="Arial" w:cs="Arial"/>
                <w:b/>
                <w:bCs/>
                <w:sz w:val="22"/>
                <w:szCs w:val="22"/>
              </w:rPr>
            </w:pPr>
          </w:p>
        </w:tc>
        <w:tc>
          <w:tcPr>
            <w:tcW w:w="9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Utilizzo di software didattici e compensativi (</w:t>
            </w:r>
            <w:r w:rsidRPr="00842209">
              <w:rPr>
                <w:rFonts w:ascii="Arial" w:hAnsi="Arial" w:cs="Arial"/>
                <w:i/>
                <w:sz w:val="22"/>
                <w:szCs w:val="22"/>
              </w:rPr>
              <w:t>free</w:t>
            </w:r>
            <w:r w:rsidRPr="00842209">
              <w:rPr>
                <w:rFonts w:ascii="Arial" w:hAnsi="Arial" w:cs="Arial"/>
                <w:sz w:val="22"/>
                <w:szCs w:val="22"/>
              </w:rPr>
              <w:t xml:space="preserve"> e/o commerciali) </w:t>
            </w:r>
          </w:p>
        </w:tc>
      </w:tr>
      <w:tr w:rsidR="0066141A" w:rsidRPr="00842209" w:rsidTr="0066141A">
        <w:trPr>
          <w:trHeight w:val="384"/>
        </w:trPr>
        <w:tc>
          <w:tcPr>
            <w:tcW w:w="655" w:type="dxa"/>
            <w:tcBorders>
              <w:top w:val="single" w:sz="4" w:space="0" w:color="000000"/>
              <w:left w:val="single" w:sz="4" w:space="0" w:color="000000"/>
              <w:bottom w:val="single" w:sz="4" w:space="0" w:color="000000"/>
            </w:tcBorders>
            <w:shd w:val="clear" w:color="auto" w:fill="auto"/>
            <w:vAlign w:val="center"/>
          </w:tcPr>
          <w:p w:rsidR="0066141A" w:rsidRPr="00842209" w:rsidRDefault="0066141A" w:rsidP="0066141A">
            <w:pPr>
              <w:numPr>
                <w:ilvl w:val="0"/>
                <w:numId w:val="26"/>
              </w:numPr>
              <w:tabs>
                <w:tab w:val="clear" w:pos="0"/>
                <w:tab w:val="left" w:pos="3"/>
              </w:tabs>
              <w:autoSpaceDE w:val="0"/>
              <w:snapToGrid w:val="0"/>
              <w:spacing w:before="60" w:after="60"/>
              <w:ind w:left="353" w:hanging="353"/>
              <w:rPr>
                <w:rFonts w:ascii="Arial" w:hAnsi="Arial" w:cs="Arial"/>
                <w:b/>
                <w:bCs/>
                <w:sz w:val="22"/>
                <w:szCs w:val="22"/>
              </w:rPr>
            </w:pPr>
          </w:p>
        </w:tc>
        <w:tc>
          <w:tcPr>
            <w:tcW w:w="9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141A" w:rsidRPr="00842209" w:rsidRDefault="0066141A" w:rsidP="0066141A">
            <w:pPr>
              <w:autoSpaceDE w:val="0"/>
              <w:snapToGrid w:val="0"/>
              <w:spacing w:before="60" w:after="60"/>
              <w:rPr>
                <w:rFonts w:ascii="Arial" w:hAnsi="Arial" w:cs="Arial"/>
                <w:sz w:val="22"/>
                <w:szCs w:val="22"/>
              </w:rPr>
            </w:pPr>
            <w:r w:rsidRPr="00842209">
              <w:rPr>
                <w:rFonts w:ascii="Arial" w:hAnsi="Arial" w:cs="Arial"/>
                <w:sz w:val="22"/>
                <w:szCs w:val="22"/>
              </w:rPr>
              <w:t>Altro_______________________________________________________________________</w:t>
            </w:r>
          </w:p>
        </w:tc>
      </w:tr>
    </w:tbl>
    <w:p w:rsidR="0066141A" w:rsidRPr="0094716F" w:rsidRDefault="0066141A" w:rsidP="0066141A">
      <w:pPr>
        <w:autoSpaceDE w:val="0"/>
        <w:rPr>
          <w:rFonts w:ascii="Arial" w:hAnsi="Arial" w:cs="Arial"/>
          <w:b/>
          <w:bCs/>
          <w:iCs/>
          <w:sz w:val="22"/>
          <w:szCs w:val="22"/>
        </w:rPr>
      </w:pPr>
      <w:r w:rsidRPr="0094716F">
        <w:rPr>
          <w:rFonts w:ascii="Arial" w:hAnsi="Arial" w:cs="Arial"/>
          <w:b/>
          <w:bCs/>
          <w:iCs/>
          <w:sz w:val="22"/>
          <w:szCs w:val="22"/>
        </w:rPr>
        <w:t xml:space="preserve">NB: </w:t>
      </w:r>
    </w:p>
    <w:p w:rsidR="003D77DA" w:rsidRDefault="0066141A" w:rsidP="003D77DA">
      <w:pPr>
        <w:autoSpaceDE w:val="0"/>
        <w:rPr>
          <w:rFonts w:ascii="Arial" w:hAnsi="Arial" w:cs="Arial"/>
          <w:b/>
          <w:i/>
          <w:iCs/>
          <w:sz w:val="20"/>
          <w:szCs w:val="20"/>
        </w:rPr>
      </w:pPr>
      <w:r w:rsidRPr="0094716F">
        <w:rPr>
          <w:rFonts w:ascii="Arial" w:hAnsi="Arial" w:cs="Arial"/>
          <w:b/>
          <w:iCs/>
          <w:sz w:val="22"/>
          <w:szCs w:val="22"/>
        </w:rPr>
        <w:t xml:space="preserve">In caso di esame di stato, gli strumenti adottati dovranno essere indicati nel documento del 15 maggio (DPR 323/1998; DM 5669 del 12/07/2011; </w:t>
      </w:r>
      <w:proofErr w:type="spellStart"/>
      <w:r w:rsidRPr="0094716F">
        <w:rPr>
          <w:rFonts w:ascii="Arial" w:hAnsi="Arial" w:cs="Arial"/>
          <w:b/>
          <w:iCs/>
          <w:sz w:val="22"/>
          <w:szCs w:val="22"/>
        </w:rPr>
        <w:t>artt</w:t>
      </w:r>
      <w:proofErr w:type="spellEnd"/>
      <w:r w:rsidRPr="0094716F">
        <w:rPr>
          <w:rFonts w:ascii="Arial" w:hAnsi="Arial" w:cs="Arial"/>
          <w:b/>
          <w:iCs/>
          <w:sz w:val="22"/>
          <w:szCs w:val="22"/>
        </w:rPr>
        <w:t xml:space="preserve"> 6-18 OM. n. 13 del 2013)  in cui il Consiglio di Classe dovrà indicare</w:t>
      </w:r>
      <w:r w:rsidRPr="0094716F">
        <w:rPr>
          <w:rFonts w:ascii="Arial" w:hAnsi="Arial" w:cs="Arial"/>
          <w:b/>
          <w:iCs/>
          <w:sz w:val="20"/>
          <w:szCs w:val="20"/>
        </w:rPr>
        <w:t xml:space="preserve"> modalità, tempi e sistema valutativo previsti</w:t>
      </w:r>
      <w:r w:rsidR="00215135">
        <w:rPr>
          <w:rFonts w:ascii="Arial" w:hAnsi="Arial" w:cs="Arial"/>
          <w:b/>
          <w:iCs/>
          <w:sz w:val="20"/>
          <w:szCs w:val="20"/>
        </w:rPr>
        <w:t>.</w:t>
      </w:r>
    </w:p>
    <w:p w:rsidR="003D77DA" w:rsidRDefault="003D77DA" w:rsidP="003D77DA">
      <w:pPr>
        <w:autoSpaceDE w:val="0"/>
        <w:rPr>
          <w:rFonts w:ascii="Arial" w:hAnsi="Arial" w:cs="Arial"/>
          <w:b/>
          <w:i/>
          <w:iCs/>
          <w:sz w:val="20"/>
          <w:szCs w:val="20"/>
        </w:rPr>
      </w:pPr>
    </w:p>
    <w:p w:rsidR="003D77DA" w:rsidRDefault="003D77DA" w:rsidP="003D77DA">
      <w:pPr>
        <w:autoSpaceDE w:val="0"/>
        <w:rPr>
          <w:rFonts w:ascii="Arial" w:hAnsi="Arial" w:cs="Arial"/>
          <w:b/>
          <w:i/>
          <w:iCs/>
          <w:sz w:val="20"/>
          <w:szCs w:val="20"/>
        </w:rPr>
      </w:pPr>
    </w:p>
    <w:p w:rsidR="00DF6B0B" w:rsidRDefault="00DF6B0B"/>
    <w:p w:rsidR="00DF6B0B" w:rsidRDefault="00DF6B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02"/>
      </w:tblGrid>
      <w:tr w:rsidR="003D77DA" w:rsidTr="003401C6">
        <w:tc>
          <w:tcPr>
            <w:tcW w:w="675" w:type="dxa"/>
            <w:shd w:val="clear" w:color="auto" w:fill="auto"/>
          </w:tcPr>
          <w:p w:rsidR="003D77DA" w:rsidRDefault="003D77DA" w:rsidP="003401C6">
            <w:pPr>
              <w:jc w:val="center"/>
            </w:pPr>
          </w:p>
        </w:tc>
        <w:tc>
          <w:tcPr>
            <w:tcW w:w="9102" w:type="dxa"/>
            <w:shd w:val="clear" w:color="auto" w:fill="auto"/>
          </w:tcPr>
          <w:p w:rsidR="003D77DA" w:rsidRPr="003401C6" w:rsidRDefault="00215135" w:rsidP="003401C6">
            <w:pPr>
              <w:jc w:val="center"/>
              <w:rPr>
                <w:rFonts w:ascii="Arial" w:hAnsi="Arial" w:cs="Arial"/>
                <w:b/>
              </w:rPr>
            </w:pPr>
            <w:r w:rsidRPr="003401C6">
              <w:rPr>
                <w:rFonts w:ascii="Arial" w:hAnsi="Arial" w:cs="Arial"/>
                <w:b/>
              </w:rPr>
              <w:t>STRATEGIE DIDATTICHE INCLUSIVE</w:t>
            </w:r>
          </w:p>
          <w:p w:rsidR="006762FF" w:rsidRDefault="006762FF" w:rsidP="003401C6">
            <w:pPr>
              <w:jc w:val="center"/>
            </w:pPr>
          </w:p>
        </w:tc>
      </w:tr>
      <w:tr w:rsidR="006F1F66" w:rsidTr="003401C6">
        <w:tc>
          <w:tcPr>
            <w:tcW w:w="675" w:type="dxa"/>
            <w:shd w:val="clear" w:color="auto" w:fill="auto"/>
          </w:tcPr>
          <w:p w:rsidR="006F1F66" w:rsidRPr="003401C6" w:rsidRDefault="00086F36">
            <w:pPr>
              <w:rPr>
                <w:b/>
              </w:rPr>
            </w:pPr>
            <w:r w:rsidRPr="003401C6">
              <w:rPr>
                <w:b/>
              </w:rPr>
              <w:t>S.1</w:t>
            </w:r>
          </w:p>
        </w:tc>
        <w:tc>
          <w:tcPr>
            <w:tcW w:w="9102" w:type="dxa"/>
            <w:shd w:val="clear" w:color="auto" w:fill="auto"/>
          </w:tcPr>
          <w:p w:rsidR="003D77DA" w:rsidRPr="003401C6" w:rsidRDefault="003D77DA" w:rsidP="003401C6">
            <w:pPr>
              <w:pStyle w:val="Default"/>
              <w:suppressAutoHyphens w:val="0"/>
              <w:autoSpaceDN w:val="0"/>
              <w:adjustRightInd w:val="0"/>
              <w:rPr>
                <w:rFonts w:ascii="Times New Roman" w:hAnsi="Times New Roman"/>
              </w:rPr>
            </w:pPr>
            <w:r w:rsidRPr="003401C6">
              <w:rPr>
                <w:rFonts w:ascii="Times New Roman" w:hAnsi="Times New Roman"/>
              </w:rPr>
              <w:t xml:space="preserve">strategie utilizzate </w:t>
            </w:r>
            <w:r w:rsidRPr="003401C6">
              <w:rPr>
                <w:rFonts w:ascii="Times New Roman" w:hAnsi="Times New Roman"/>
                <w:iCs/>
              </w:rPr>
              <w:t xml:space="preserve">(sottolinea, identifica parole–chiave, costruisce schemi, tabelle o diagrammi) </w:t>
            </w:r>
          </w:p>
          <w:p w:rsidR="006F1F66" w:rsidRDefault="006F1F66"/>
        </w:tc>
      </w:tr>
      <w:tr w:rsidR="006F1F66" w:rsidTr="003401C6">
        <w:tc>
          <w:tcPr>
            <w:tcW w:w="675" w:type="dxa"/>
            <w:shd w:val="clear" w:color="auto" w:fill="auto"/>
          </w:tcPr>
          <w:p w:rsidR="006F1F66" w:rsidRPr="003401C6" w:rsidRDefault="00086F36">
            <w:pPr>
              <w:rPr>
                <w:b/>
              </w:rPr>
            </w:pPr>
            <w:r w:rsidRPr="003401C6">
              <w:rPr>
                <w:b/>
              </w:rPr>
              <w:t>S.2</w:t>
            </w:r>
          </w:p>
        </w:tc>
        <w:tc>
          <w:tcPr>
            <w:tcW w:w="9102" w:type="dxa"/>
            <w:shd w:val="clear" w:color="auto" w:fill="auto"/>
          </w:tcPr>
          <w:p w:rsidR="006F1F66" w:rsidRPr="003401C6" w:rsidRDefault="003D77DA">
            <w:pPr>
              <w:rPr>
                <w:iCs/>
              </w:rPr>
            </w:pPr>
            <w:r w:rsidRPr="00683991">
              <w:t xml:space="preserve">modalità di affrontare il testo scritto </w:t>
            </w:r>
            <w:r w:rsidRPr="003401C6">
              <w:rPr>
                <w:iCs/>
              </w:rPr>
              <w:t>(computer, schemi, correttore ortografico)</w:t>
            </w:r>
          </w:p>
          <w:p w:rsidR="003D77DA" w:rsidRDefault="003D77DA"/>
        </w:tc>
      </w:tr>
      <w:tr w:rsidR="006F1F66" w:rsidTr="003401C6">
        <w:tc>
          <w:tcPr>
            <w:tcW w:w="675" w:type="dxa"/>
            <w:shd w:val="clear" w:color="auto" w:fill="auto"/>
          </w:tcPr>
          <w:p w:rsidR="006F1F66" w:rsidRPr="003401C6" w:rsidRDefault="00086F36">
            <w:pPr>
              <w:rPr>
                <w:b/>
              </w:rPr>
            </w:pPr>
            <w:r w:rsidRPr="003401C6">
              <w:rPr>
                <w:b/>
              </w:rPr>
              <w:t>S.3</w:t>
            </w:r>
          </w:p>
        </w:tc>
        <w:tc>
          <w:tcPr>
            <w:tcW w:w="9102" w:type="dxa"/>
            <w:shd w:val="clear" w:color="auto" w:fill="auto"/>
          </w:tcPr>
          <w:p w:rsidR="006F1F66" w:rsidRDefault="003D77DA">
            <w:r w:rsidRPr="003401C6">
              <w:rPr>
                <w:rFonts w:cs="Wingdings"/>
              </w:rPr>
              <w:t>m</w:t>
            </w:r>
            <w:r w:rsidRPr="00683991">
              <w:t xml:space="preserve">odalità di svolgimento del compito assegnato </w:t>
            </w:r>
            <w:r w:rsidRPr="003401C6">
              <w:rPr>
                <w:iCs/>
              </w:rPr>
              <w:t>(è autonomo, necessita di azioni di supporto)</w:t>
            </w:r>
          </w:p>
        </w:tc>
      </w:tr>
      <w:tr w:rsidR="006F1F66" w:rsidTr="003401C6">
        <w:tc>
          <w:tcPr>
            <w:tcW w:w="675" w:type="dxa"/>
            <w:shd w:val="clear" w:color="auto" w:fill="auto"/>
          </w:tcPr>
          <w:p w:rsidR="006F1F66" w:rsidRPr="003401C6" w:rsidRDefault="00086F36">
            <w:pPr>
              <w:rPr>
                <w:b/>
              </w:rPr>
            </w:pPr>
            <w:r w:rsidRPr="003401C6">
              <w:rPr>
                <w:b/>
              </w:rPr>
              <w:t>S.4</w:t>
            </w:r>
          </w:p>
        </w:tc>
        <w:tc>
          <w:tcPr>
            <w:tcW w:w="9102" w:type="dxa"/>
            <w:shd w:val="clear" w:color="auto" w:fill="auto"/>
          </w:tcPr>
          <w:p w:rsidR="003D77DA" w:rsidRPr="003401C6" w:rsidRDefault="003D77DA" w:rsidP="003401C6">
            <w:pPr>
              <w:pStyle w:val="Default"/>
              <w:suppressAutoHyphens w:val="0"/>
              <w:autoSpaceDN w:val="0"/>
              <w:adjustRightInd w:val="0"/>
              <w:rPr>
                <w:rFonts w:ascii="Times New Roman" w:hAnsi="Times New Roman"/>
              </w:rPr>
            </w:pPr>
            <w:r w:rsidRPr="003401C6">
              <w:rPr>
                <w:rFonts w:ascii="Times New Roman" w:hAnsi="Times New Roman"/>
              </w:rPr>
              <w:t xml:space="preserve">riscrittura di testi con modalità grafica diversa </w:t>
            </w:r>
          </w:p>
          <w:p w:rsidR="006F1F66" w:rsidRDefault="006F1F66"/>
        </w:tc>
      </w:tr>
      <w:tr w:rsidR="006F1F66" w:rsidTr="003401C6">
        <w:tc>
          <w:tcPr>
            <w:tcW w:w="675" w:type="dxa"/>
            <w:shd w:val="clear" w:color="auto" w:fill="auto"/>
          </w:tcPr>
          <w:p w:rsidR="006F1F66" w:rsidRPr="003401C6" w:rsidRDefault="00086F36">
            <w:pPr>
              <w:rPr>
                <w:b/>
              </w:rPr>
            </w:pPr>
            <w:r w:rsidRPr="003401C6">
              <w:rPr>
                <w:b/>
              </w:rPr>
              <w:t>S.5</w:t>
            </w:r>
          </w:p>
        </w:tc>
        <w:tc>
          <w:tcPr>
            <w:tcW w:w="9102" w:type="dxa"/>
            <w:shd w:val="clear" w:color="auto" w:fill="auto"/>
          </w:tcPr>
          <w:p w:rsidR="006F1F66" w:rsidRPr="003401C6" w:rsidRDefault="003D77DA">
            <w:pPr>
              <w:rPr>
                <w:iCs/>
              </w:rPr>
            </w:pPr>
            <w:r w:rsidRPr="00683991">
              <w:t>usa strategie per ricordare (</w:t>
            </w:r>
            <w:r w:rsidRPr="003401C6">
              <w:rPr>
                <w:iCs/>
              </w:rPr>
              <w:t>uso immagini, colori, riquadrature)</w:t>
            </w:r>
          </w:p>
          <w:p w:rsidR="003D77DA" w:rsidRDefault="003D77DA"/>
        </w:tc>
      </w:tr>
    </w:tbl>
    <w:p w:rsidR="003A3BB4" w:rsidRPr="003D77DA" w:rsidRDefault="003A3BB4" w:rsidP="003D77DA">
      <w:pPr>
        <w:pStyle w:val="Default"/>
        <w:suppressAutoHyphens w:val="0"/>
        <w:autoSpaceDN w:val="0"/>
        <w:adjustRightInd w:val="0"/>
        <w:rPr>
          <w:rFonts w:ascii="Times New Roman" w:hAnsi="Times New Roman"/>
        </w:rPr>
      </w:pPr>
    </w:p>
    <w:p w:rsidR="003B3E57" w:rsidRDefault="003B3E57">
      <w:pPr>
        <w:rPr>
          <w:sz w:val="28"/>
          <w:szCs w:val="28"/>
        </w:rPr>
      </w:pPr>
    </w:p>
    <w:p w:rsidR="003B3E57" w:rsidRDefault="003B3E5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960"/>
      </w:tblGrid>
      <w:tr w:rsidR="006762FF" w:rsidTr="003401C6">
        <w:tc>
          <w:tcPr>
            <w:tcW w:w="9777" w:type="dxa"/>
            <w:gridSpan w:val="2"/>
            <w:shd w:val="clear" w:color="auto" w:fill="auto"/>
          </w:tcPr>
          <w:p w:rsidR="006762FF" w:rsidRPr="003401C6" w:rsidRDefault="006762FF" w:rsidP="003401C6">
            <w:pPr>
              <w:jc w:val="center"/>
              <w:rPr>
                <w:rFonts w:ascii="Arial" w:hAnsi="Arial" w:cs="Arial"/>
                <w:b/>
                <w:i/>
              </w:rPr>
            </w:pPr>
            <w:r w:rsidRPr="003401C6">
              <w:rPr>
                <w:rFonts w:ascii="Arial" w:hAnsi="Arial" w:cs="Arial"/>
                <w:b/>
                <w:i/>
              </w:rPr>
              <w:t>Parametri di valutazione</w:t>
            </w:r>
          </w:p>
          <w:p w:rsidR="006762FF" w:rsidRPr="003401C6" w:rsidRDefault="006762FF" w:rsidP="003401C6">
            <w:pPr>
              <w:jc w:val="center"/>
              <w:rPr>
                <w:rFonts w:ascii="Arial" w:hAnsi="Arial" w:cs="Arial"/>
                <w:b/>
                <w:i/>
              </w:rPr>
            </w:pPr>
          </w:p>
        </w:tc>
      </w:tr>
      <w:tr w:rsidR="006762FF" w:rsidTr="003401C6">
        <w:tc>
          <w:tcPr>
            <w:tcW w:w="817" w:type="dxa"/>
            <w:shd w:val="clear" w:color="auto" w:fill="auto"/>
          </w:tcPr>
          <w:p w:rsidR="006762FF" w:rsidRPr="003401C6" w:rsidRDefault="00086F36" w:rsidP="00086F36">
            <w:pPr>
              <w:rPr>
                <w:b/>
              </w:rPr>
            </w:pPr>
            <w:r w:rsidRPr="003401C6">
              <w:rPr>
                <w:b/>
              </w:rPr>
              <w:t>V.1</w:t>
            </w:r>
          </w:p>
        </w:tc>
        <w:tc>
          <w:tcPr>
            <w:tcW w:w="8960" w:type="dxa"/>
            <w:shd w:val="clear" w:color="auto" w:fill="auto"/>
          </w:tcPr>
          <w:p w:rsidR="006762FF" w:rsidRPr="003401C6" w:rsidRDefault="00086F36" w:rsidP="003401C6">
            <w:pPr>
              <w:tabs>
                <w:tab w:val="left" w:pos="743"/>
              </w:tabs>
              <w:suppressAutoHyphens w:val="0"/>
              <w:spacing w:before="120"/>
              <w:ind w:left="34"/>
              <w:jc w:val="both"/>
              <w:rPr>
                <w:rFonts w:ascii="Arial" w:hAnsi="Arial" w:cs="Arial"/>
                <w:sz w:val="22"/>
                <w:szCs w:val="22"/>
              </w:rPr>
            </w:pPr>
            <w:r w:rsidRPr="003401C6">
              <w:rPr>
                <w:rFonts w:ascii="Arial" w:hAnsi="Arial" w:cs="Arial"/>
                <w:sz w:val="22"/>
                <w:szCs w:val="22"/>
              </w:rPr>
              <w:t>Valutare per formare (per orientare il processo di insegnamento-apprendimento)</w:t>
            </w:r>
          </w:p>
        </w:tc>
      </w:tr>
      <w:tr w:rsidR="006762FF" w:rsidTr="003401C6">
        <w:tc>
          <w:tcPr>
            <w:tcW w:w="817" w:type="dxa"/>
            <w:shd w:val="clear" w:color="auto" w:fill="auto"/>
          </w:tcPr>
          <w:p w:rsidR="006762FF" w:rsidRPr="003401C6" w:rsidRDefault="00086F36">
            <w:pPr>
              <w:rPr>
                <w:b/>
              </w:rPr>
            </w:pPr>
            <w:r w:rsidRPr="003401C6">
              <w:rPr>
                <w:b/>
              </w:rPr>
              <w:t>V.2</w:t>
            </w:r>
          </w:p>
        </w:tc>
        <w:tc>
          <w:tcPr>
            <w:tcW w:w="8960" w:type="dxa"/>
            <w:shd w:val="clear" w:color="auto" w:fill="auto"/>
          </w:tcPr>
          <w:p w:rsidR="006762FF" w:rsidRPr="003401C6" w:rsidRDefault="00086F36">
            <w:pPr>
              <w:rPr>
                <w:sz w:val="28"/>
                <w:szCs w:val="28"/>
              </w:rPr>
            </w:pPr>
            <w:r w:rsidRPr="003401C6">
              <w:rPr>
                <w:rFonts w:ascii="Arial" w:hAnsi="Arial" w:cs="Arial"/>
                <w:sz w:val="22"/>
                <w:szCs w:val="22"/>
              </w:rPr>
              <w:t>Valorizzare il processo di apprendimento dell’allievo e non valutare solo il prodotto/risultato</w:t>
            </w:r>
          </w:p>
        </w:tc>
      </w:tr>
      <w:tr w:rsidR="006762FF" w:rsidTr="003401C6">
        <w:tc>
          <w:tcPr>
            <w:tcW w:w="817" w:type="dxa"/>
            <w:shd w:val="clear" w:color="auto" w:fill="auto"/>
          </w:tcPr>
          <w:p w:rsidR="006762FF" w:rsidRPr="003401C6" w:rsidRDefault="00086F36">
            <w:pPr>
              <w:rPr>
                <w:b/>
              </w:rPr>
            </w:pPr>
            <w:r w:rsidRPr="003401C6">
              <w:rPr>
                <w:b/>
              </w:rPr>
              <w:t>V.3</w:t>
            </w:r>
          </w:p>
        </w:tc>
        <w:tc>
          <w:tcPr>
            <w:tcW w:w="8960" w:type="dxa"/>
            <w:shd w:val="clear" w:color="auto" w:fill="auto"/>
          </w:tcPr>
          <w:p w:rsidR="006762FF" w:rsidRPr="003401C6" w:rsidRDefault="00086F36" w:rsidP="003401C6">
            <w:pPr>
              <w:tabs>
                <w:tab w:val="left" w:pos="34"/>
              </w:tabs>
              <w:suppressAutoHyphens w:val="0"/>
              <w:spacing w:before="120"/>
              <w:ind w:left="34"/>
              <w:jc w:val="both"/>
              <w:rPr>
                <w:rFonts w:ascii="Arial" w:hAnsi="Arial" w:cs="Arial"/>
                <w:sz w:val="22"/>
                <w:szCs w:val="22"/>
              </w:rPr>
            </w:pPr>
            <w:r w:rsidRPr="003401C6">
              <w:rPr>
                <w:rFonts w:ascii="Arial" w:hAnsi="Arial" w:cs="Arial"/>
                <w:sz w:val="22"/>
                <w:szCs w:val="22"/>
              </w:rPr>
              <w:t>Predisporre verifiche scalari</w:t>
            </w:r>
          </w:p>
        </w:tc>
      </w:tr>
      <w:tr w:rsidR="006762FF" w:rsidTr="003401C6">
        <w:tc>
          <w:tcPr>
            <w:tcW w:w="817" w:type="dxa"/>
            <w:shd w:val="clear" w:color="auto" w:fill="auto"/>
          </w:tcPr>
          <w:p w:rsidR="006762FF" w:rsidRPr="003401C6" w:rsidRDefault="00086F36">
            <w:pPr>
              <w:rPr>
                <w:b/>
              </w:rPr>
            </w:pPr>
            <w:r w:rsidRPr="003401C6">
              <w:rPr>
                <w:b/>
              </w:rPr>
              <w:t>V.4</w:t>
            </w:r>
          </w:p>
        </w:tc>
        <w:tc>
          <w:tcPr>
            <w:tcW w:w="8960" w:type="dxa"/>
            <w:shd w:val="clear" w:color="auto" w:fill="auto"/>
          </w:tcPr>
          <w:p w:rsidR="006762FF" w:rsidRPr="003401C6" w:rsidRDefault="00086F36" w:rsidP="003401C6">
            <w:pPr>
              <w:tabs>
                <w:tab w:val="left" w:pos="34"/>
              </w:tabs>
              <w:suppressAutoHyphens w:val="0"/>
              <w:spacing w:before="120"/>
              <w:ind w:left="34"/>
              <w:jc w:val="both"/>
              <w:rPr>
                <w:rFonts w:ascii="Arial" w:hAnsi="Arial" w:cs="Arial"/>
                <w:sz w:val="22"/>
                <w:szCs w:val="22"/>
              </w:rPr>
            </w:pPr>
            <w:r w:rsidRPr="003401C6">
              <w:rPr>
                <w:rFonts w:ascii="Arial" w:hAnsi="Arial" w:cs="Arial"/>
                <w:sz w:val="22"/>
                <w:szCs w:val="22"/>
              </w:rPr>
              <w:t>Programmare e concordare con l’alunno le verifiche</w:t>
            </w:r>
          </w:p>
        </w:tc>
      </w:tr>
      <w:tr w:rsidR="006762FF" w:rsidTr="003401C6">
        <w:tc>
          <w:tcPr>
            <w:tcW w:w="817" w:type="dxa"/>
            <w:shd w:val="clear" w:color="auto" w:fill="auto"/>
          </w:tcPr>
          <w:p w:rsidR="006762FF" w:rsidRPr="003401C6" w:rsidRDefault="00086F36">
            <w:pPr>
              <w:rPr>
                <w:b/>
              </w:rPr>
            </w:pPr>
            <w:r w:rsidRPr="003401C6">
              <w:rPr>
                <w:b/>
              </w:rPr>
              <w:t>V.5</w:t>
            </w:r>
          </w:p>
        </w:tc>
        <w:tc>
          <w:tcPr>
            <w:tcW w:w="8960" w:type="dxa"/>
            <w:shd w:val="clear" w:color="auto" w:fill="auto"/>
          </w:tcPr>
          <w:p w:rsidR="006762FF" w:rsidRPr="003401C6" w:rsidRDefault="00086F36" w:rsidP="003401C6">
            <w:pPr>
              <w:suppressAutoHyphens w:val="0"/>
              <w:spacing w:before="120"/>
              <w:ind w:left="34"/>
              <w:jc w:val="both"/>
              <w:rPr>
                <w:rFonts w:ascii="Arial" w:hAnsi="Arial" w:cs="Arial"/>
                <w:sz w:val="22"/>
                <w:szCs w:val="22"/>
              </w:rPr>
            </w:pPr>
            <w:r w:rsidRPr="003401C6">
              <w:rPr>
                <w:rFonts w:ascii="Arial" w:hAnsi="Arial" w:cs="Arial"/>
                <w:sz w:val="22"/>
                <w:szCs w:val="22"/>
              </w:rPr>
              <w:t>Prevedere verifiche orali a compensazione di quelle scritte (soprattutto per la lingua straniera) ove necessario</w:t>
            </w:r>
          </w:p>
        </w:tc>
      </w:tr>
      <w:tr w:rsidR="006762FF" w:rsidTr="003401C6">
        <w:tc>
          <w:tcPr>
            <w:tcW w:w="817" w:type="dxa"/>
            <w:shd w:val="clear" w:color="auto" w:fill="auto"/>
          </w:tcPr>
          <w:p w:rsidR="006762FF" w:rsidRPr="003401C6" w:rsidRDefault="00086F36">
            <w:pPr>
              <w:rPr>
                <w:b/>
              </w:rPr>
            </w:pPr>
            <w:r w:rsidRPr="003401C6">
              <w:rPr>
                <w:b/>
              </w:rPr>
              <w:t>V.6</w:t>
            </w:r>
          </w:p>
        </w:tc>
        <w:tc>
          <w:tcPr>
            <w:tcW w:w="8960" w:type="dxa"/>
            <w:shd w:val="clear" w:color="auto" w:fill="auto"/>
          </w:tcPr>
          <w:p w:rsidR="006762FF" w:rsidRPr="003401C6" w:rsidRDefault="00086F36" w:rsidP="003401C6">
            <w:pPr>
              <w:suppressAutoHyphens w:val="0"/>
              <w:spacing w:before="120"/>
              <w:ind w:left="34"/>
              <w:jc w:val="both"/>
              <w:rPr>
                <w:rFonts w:ascii="Arial" w:hAnsi="Arial" w:cs="Arial"/>
                <w:sz w:val="22"/>
                <w:szCs w:val="22"/>
              </w:rPr>
            </w:pPr>
            <w:r w:rsidRPr="003401C6">
              <w:rPr>
                <w:rFonts w:ascii="Arial" w:hAnsi="Arial" w:cs="Arial"/>
                <w:sz w:val="22"/>
                <w:szCs w:val="22"/>
              </w:rPr>
              <w:t>Far usare strumenti e mediatori didattici nelle prove sia scritte sia orali</w:t>
            </w:r>
          </w:p>
        </w:tc>
      </w:tr>
      <w:tr w:rsidR="006762FF" w:rsidTr="003401C6">
        <w:tc>
          <w:tcPr>
            <w:tcW w:w="817" w:type="dxa"/>
            <w:shd w:val="clear" w:color="auto" w:fill="auto"/>
          </w:tcPr>
          <w:p w:rsidR="006762FF" w:rsidRPr="003401C6" w:rsidRDefault="00086F36">
            <w:pPr>
              <w:rPr>
                <w:b/>
              </w:rPr>
            </w:pPr>
            <w:r w:rsidRPr="003401C6">
              <w:rPr>
                <w:b/>
              </w:rPr>
              <w:t>V.7</w:t>
            </w:r>
          </w:p>
        </w:tc>
        <w:tc>
          <w:tcPr>
            <w:tcW w:w="8960" w:type="dxa"/>
            <w:shd w:val="clear" w:color="auto" w:fill="auto"/>
          </w:tcPr>
          <w:p w:rsidR="006762FF" w:rsidRPr="003401C6" w:rsidRDefault="00086F36" w:rsidP="003401C6">
            <w:pPr>
              <w:suppressAutoHyphens w:val="0"/>
              <w:autoSpaceDE w:val="0"/>
              <w:spacing w:before="120"/>
              <w:ind w:left="34"/>
              <w:jc w:val="both"/>
              <w:rPr>
                <w:rFonts w:ascii="Arial" w:hAnsi="Arial" w:cs="Arial"/>
                <w:sz w:val="22"/>
                <w:szCs w:val="22"/>
              </w:rPr>
            </w:pPr>
            <w:r w:rsidRPr="003401C6">
              <w:rPr>
                <w:rFonts w:ascii="Arial" w:hAnsi="Arial" w:cs="Arial"/>
                <w:sz w:val="22"/>
                <w:szCs w:val="22"/>
              </w:rPr>
              <w:t xml:space="preserve">Favorire un clima di classe sereno e tranquillo, anche dal punto di vista dell’ambiente fisico (rumori, </w:t>
            </w:r>
            <w:proofErr w:type="spellStart"/>
            <w:r w:rsidRPr="003401C6">
              <w:rPr>
                <w:rFonts w:ascii="Arial" w:hAnsi="Arial" w:cs="Arial"/>
                <w:sz w:val="22"/>
                <w:szCs w:val="22"/>
              </w:rPr>
              <w:t>luci…</w:t>
            </w:r>
            <w:proofErr w:type="spellEnd"/>
            <w:r w:rsidRPr="003401C6">
              <w:rPr>
                <w:rFonts w:ascii="Arial" w:hAnsi="Arial" w:cs="Arial"/>
                <w:sz w:val="22"/>
                <w:szCs w:val="22"/>
              </w:rPr>
              <w:t>)</w:t>
            </w:r>
          </w:p>
        </w:tc>
      </w:tr>
      <w:tr w:rsidR="00086F36" w:rsidTr="003401C6">
        <w:tc>
          <w:tcPr>
            <w:tcW w:w="817" w:type="dxa"/>
            <w:shd w:val="clear" w:color="auto" w:fill="auto"/>
          </w:tcPr>
          <w:p w:rsidR="00086F36" w:rsidRPr="003401C6" w:rsidRDefault="00086F36">
            <w:pPr>
              <w:rPr>
                <w:b/>
              </w:rPr>
            </w:pPr>
            <w:r w:rsidRPr="003401C6">
              <w:rPr>
                <w:b/>
              </w:rPr>
              <w:t>V.8</w:t>
            </w:r>
          </w:p>
        </w:tc>
        <w:tc>
          <w:tcPr>
            <w:tcW w:w="8960" w:type="dxa"/>
            <w:shd w:val="clear" w:color="auto" w:fill="auto"/>
          </w:tcPr>
          <w:p w:rsidR="00086F36" w:rsidRPr="003401C6" w:rsidRDefault="00086F36" w:rsidP="003401C6">
            <w:pPr>
              <w:suppressAutoHyphens w:val="0"/>
              <w:autoSpaceDE w:val="0"/>
              <w:spacing w:before="120"/>
              <w:ind w:left="34"/>
              <w:jc w:val="both"/>
              <w:rPr>
                <w:rFonts w:ascii="Arial" w:hAnsi="Arial" w:cs="Arial"/>
                <w:sz w:val="22"/>
                <w:szCs w:val="22"/>
              </w:rPr>
            </w:pPr>
            <w:r w:rsidRPr="003401C6">
              <w:rPr>
                <w:rFonts w:ascii="Arial" w:hAnsi="Arial" w:cs="Arial"/>
                <w:sz w:val="22"/>
                <w:szCs w:val="22"/>
              </w:rPr>
              <w:t>Rassicurare sulle conseguenze delle valutazioni</w:t>
            </w:r>
          </w:p>
        </w:tc>
      </w:tr>
      <w:tr w:rsidR="00086F36" w:rsidTr="003401C6">
        <w:tc>
          <w:tcPr>
            <w:tcW w:w="817" w:type="dxa"/>
            <w:shd w:val="clear" w:color="auto" w:fill="auto"/>
          </w:tcPr>
          <w:p w:rsidR="00086F36" w:rsidRPr="003401C6" w:rsidRDefault="00086F36">
            <w:pPr>
              <w:rPr>
                <w:b/>
              </w:rPr>
            </w:pPr>
            <w:r w:rsidRPr="003401C6">
              <w:rPr>
                <w:b/>
              </w:rPr>
              <w:t>V.9</w:t>
            </w:r>
          </w:p>
        </w:tc>
        <w:tc>
          <w:tcPr>
            <w:tcW w:w="8960" w:type="dxa"/>
            <w:shd w:val="clear" w:color="auto" w:fill="auto"/>
          </w:tcPr>
          <w:p w:rsidR="00086F36" w:rsidRPr="003401C6" w:rsidRDefault="00086F36" w:rsidP="003401C6">
            <w:pPr>
              <w:suppressAutoHyphens w:val="0"/>
              <w:autoSpaceDE w:val="0"/>
              <w:spacing w:before="120"/>
              <w:ind w:left="34"/>
              <w:jc w:val="both"/>
              <w:rPr>
                <w:rFonts w:ascii="Arial" w:hAnsi="Arial" w:cs="Arial"/>
                <w:sz w:val="22"/>
                <w:szCs w:val="22"/>
              </w:rPr>
            </w:pPr>
            <w:r w:rsidRPr="003401C6">
              <w:rPr>
                <w:rFonts w:ascii="Arial" w:hAnsi="Arial" w:cs="Arial"/>
                <w:sz w:val="22"/>
                <w:szCs w:val="22"/>
              </w:rPr>
              <w:t xml:space="preserve">Predisporre verifiche scritte accessibili, brevi, strutturate, scalari </w:t>
            </w:r>
          </w:p>
        </w:tc>
      </w:tr>
      <w:tr w:rsidR="00086F36" w:rsidTr="003401C6">
        <w:tc>
          <w:tcPr>
            <w:tcW w:w="817" w:type="dxa"/>
            <w:shd w:val="clear" w:color="auto" w:fill="auto"/>
          </w:tcPr>
          <w:p w:rsidR="00086F36" w:rsidRPr="003401C6" w:rsidRDefault="00086F36">
            <w:pPr>
              <w:rPr>
                <w:b/>
              </w:rPr>
            </w:pPr>
            <w:r w:rsidRPr="003401C6">
              <w:rPr>
                <w:b/>
              </w:rPr>
              <w:t>V.10</w:t>
            </w:r>
          </w:p>
        </w:tc>
        <w:tc>
          <w:tcPr>
            <w:tcW w:w="8960" w:type="dxa"/>
            <w:shd w:val="clear" w:color="auto" w:fill="auto"/>
          </w:tcPr>
          <w:p w:rsidR="00086F36" w:rsidRPr="003401C6" w:rsidRDefault="00086F36" w:rsidP="003401C6">
            <w:pPr>
              <w:suppressAutoHyphens w:val="0"/>
              <w:autoSpaceDE w:val="0"/>
              <w:spacing w:before="120"/>
              <w:ind w:left="34"/>
              <w:jc w:val="both"/>
              <w:rPr>
                <w:rFonts w:ascii="Arial" w:hAnsi="Arial" w:cs="Arial"/>
                <w:sz w:val="22"/>
                <w:szCs w:val="22"/>
              </w:rPr>
            </w:pPr>
            <w:r w:rsidRPr="003401C6">
              <w:rPr>
                <w:rFonts w:ascii="Arial" w:hAnsi="Arial" w:cs="Arial"/>
                <w:sz w:val="22"/>
                <w:szCs w:val="22"/>
              </w:rPr>
              <w:t>Facilitare la decodifica della consegna e del testo</w:t>
            </w:r>
          </w:p>
        </w:tc>
      </w:tr>
      <w:tr w:rsidR="00086F36" w:rsidTr="003401C6">
        <w:tc>
          <w:tcPr>
            <w:tcW w:w="817" w:type="dxa"/>
            <w:shd w:val="clear" w:color="auto" w:fill="auto"/>
          </w:tcPr>
          <w:p w:rsidR="00086F36" w:rsidRPr="003401C6" w:rsidRDefault="00086F36">
            <w:pPr>
              <w:rPr>
                <w:b/>
              </w:rPr>
            </w:pPr>
            <w:r w:rsidRPr="003401C6">
              <w:rPr>
                <w:b/>
              </w:rPr>
              <w:t>V.11</w:t>
            </w:r>
          </w:p>
        </w:tc>
        <w:tc>
          <w:tcPr>
            <w:tcW w:w="8960" w:type="dxa"/>
            <w:shd w:val="clear" w:color="auto" w:fill="auto"/>
          </w:tcPr>
          <w:p w:rsidR="00086F36" w:rsidRPr="003401C6" w:rsidRDefault="00086F36" w:rsidP="003401C6">
            <w:pPr>
              <w:suppressAutoHyphens w:val="0"/>
              <w:autoSpaceDE w:val="0"/>
              <w:spacing w:before="120"/>
              <w:ind w:left="34"/>
              <w:jc w:val="both"/>
              <w:rPr>
                <w:rFonts w:ascii="Arial" w:hAnsi="Arial" w:cs="Arial"/>
                <w:sz w:val="22"/>
                <w:szCs w:val="22"/>
              </w:rPr>
            </w:pPr>
            <w:r w:rsidRPr="003401C6">
              <w:rPr>
                <w:rFonts w:ascii="Arial" w:hAnsi="Arial" w:cs="Arial"/>
                <w:sz w:val="22"/>
                <w:szCs w:val="22"/>
              </w:rPr>
              <w:t>Valutare tenendo conto maggiormente del contenuto che della forma</w:t>
            </w:r>
          </w:p>
        </w:tc>
      </w:tr>
      <w:tr w:rsidR="00086F36" w:rsidTr="003401C6">
        <w:tc>
          <w:tcPr>
            <w:tcW w:w="817" w:type="dxa"/>
            <w:shd w:val="clear" w:color="auto" w:fill="auto"/>
          </w:tcPr>
          <w:p w:rsidR="00086F36" w:rsidRPr="003401C6" w:rsidRDefault="00086F36">
            <w:pPr>
              <w:rPr>
                <w:b/>
              </w:rPr>
            </w:pPr>
            <w:r w:rsidRPr="003401C6">
              <w:rPr>
                <w:b/>
              </w:rPr>
              <w:t>V.12</w:t>
            </w:r>
          </w:p>
        </w:tc>
        <w:tc>
          <w:tcPr>
            <w:tcW w:w="8960" w:type="dxa"/>
            <w:shd w:val="clear" w:color="auto" w:fill="auto"/>
          </w:tcPr>
          <w:p w:rsidR="00086F36" w:rsidRPr="003401C6" w:rsidRDefault="00086F36" w:rsidP="003401C6">
            <w:pPr>
              <w:suppressAutoHyphens w:val="0"/>
              <w:autoSpaceDE w:val="0"/>
              <w:spacing w:before="120"/>
              <w:ind w:left="34"/>
              <w:jc w:val="both"/>
              <w:rPr>
                <w:rFonts w:ascii="Arial" w:hAnsi="Arial" w:cs="Arial"/>
                <w:sz w:val="22"/>
                <w:szCs w:val="22"/>
              </w:rPr>
            </w:pPr>
            <w:r w:rsidRPr="003401C6">
              <w:rPr>
                <w:rFonts w:ascii="Arial" w:hAnsi="Arial" w:cs="Arial"/>
                <w:sz w:val="22"/>
                <w:szCs w:val="22"/>
              </w:rPr>
              <w:t>Introdurre prove informatizzate</w:t>
            </w:r>
          </w:p>
        </w:tc>
      </w:tr>
      <w:tr w:rsidR="00086F36" w:rsidTr="003401C6">
        <w:tc>
          <w:tcPr>
            <w:tcW w:w="817" w:type="dxa"/>
            <w:shd w:val="clear" w:color="auto" w:fill="auto"/>
          </w:tcPr>
          <w:p w:rsidR="00086F36" w:rsidRPr="003401C6" w:rsidRDefault="00086F36">
            <w:pPr>
              <w:rPr>
                <w:b/>
              </w:rPr>
            </w:pPr>
            <w:r w:rsidRPr="003401C6">
              <w:rPr>
                <w:b/>
              </w:rPr>
              <w:t>V.13</w:t>
            </w:r>
          </w:p>
        </w:tc>
        <w:tc>
          <w:tcPr>
            <w:tcW w:w="8960" w:type="dxa"/>
            <w:shd w:val="clear" w:color="auto" w:fill="auto"/>
          </w:tcPr>
          <w:p w:rsidR="00086F36" w:rsidRPr="003401C6" w:rsidRDefault="00086F36" w:rsidP="003401C6">
            <w:pPr>
              <w:suppressAutoHyphens w:val="0"/>
              <w:autoSpaceDE w:val="0"/>
              <w:spacing w:before="120"/>
              <w:ind w:left="34"/>
              <w:jc w:val="both"/>
              <w:rPr>
                <w:rFonts w:ascii="Arial" w:hAnsi="Arial" w:cs="Arial"/>
                <w:sz w:val="22"/>
                <w:szCs w:val="22"/>
              </w:rPr>
            </w:pPr>
            <w:r w:rsidRPr="003401C6">
              <w:rPr>
                <w:rFonts w:ascii="Arial" w:hAnsi="Arial" w:cs="Arial"/>
                <w:sz w:val="22"/>
                <w:szCs w:val="22"/>
              </w:rPr>
              <w:t>Programmare tempi più lunghi per l’esecuzione delle prove</w:t>
            </w:r>
          </w:p>
        </w:tc>
      </w:tr>
      <w:tr w:rsidR="00086F36" w:rsidTr="003401C6">
        <w:tc>
          <w:tcPr>
            <w:tcW w:w="817" w:type="dxa"/>
            <w:shd w:val="clear" w:color="auto" w:fill="auto"/>
          </w:tcPr>
          <w:p w:rsidR="00086F36" w:rsidRPr="003401C6" w:rsidRDefault="00086F36">
            <w:pPr>
              <w:rPr>
                <w:b/>
              </w:rPr>
            </w:pPr>
            <w:r w:rsidRPr="003401C6">
              <w:rPr>
                <w:b/>
              </w:rPr>
              <w:t>V.14</w:t>
            </w:r>
          </w:p>
        </w:tc>
        <w:tc>
          <w:tcPr>
            <w:tcW w:w="8960" w:type="dxa"/>
            <w:shd w:val="clear" w:color="auto" w:fill="auto"/>
          </w:tcPr>
          <w:p w:rsidR="00086F36" w:rsidRPr="003401C6" w:rsidRDefault="00086F36" w:rsidP="003401C6">
            <w:pPr>
              <w:suppressAutoHyphens w:val="0"/>
              <w:autoSpaceDE w:val="0"/>
              <w:spacing w:before="120"/>
              <w:jc w:val="both"/>
              <w:rPr>
                <w:rFonts w:ascii="Arial" w:hAnsi="Arial" w:cs="Arial"/>
                <w:sz w:val="22"/>
                <w:szCs w:val="22"/>
              </w:rPr>
            </w:pPr>
            <w:r w:rsidRPr="003401C6">
              <w:rPr>
                <w:rFonts w:ascii="Arial" w:hAnsi="Arial" w:cs="Arial"/>
                <w:sz w:val="22"/>
                <w:szCs w:val="22"/>
              </w:rPr>
              <w:t>Gestione dei tempi nelle verifiche orali</w:t>
            </w:r>
          </w:p>
        </w:tc>
      </w:tr>
      <w:tr w:rsidR="00086F36" w:rsidTr="003401C6">
        <w:tc>
          <w:tcPr>
            <w:tcW w:w="817" w:type="dxa"/>
            <w:shd w:val="clear" w:color="auto" w:fill="auto"/>
          </w:tcPr>
          <w:p w:rsidR="00086F36" w:rsidRPr="003401C6" w:rsidRDefault="00086F36">
            <w:pPr>
              <w:rPr>
                <w:b/>
              </w:rPr>
            </w:pPr>
            <w:r w:rsidRPr="003401C6">
              <w:rPr>
                <w:b/>
              </w:rPr>
              <w:t>V.15</w:t>
            </w:r>
          </w:p>
        </w:tc>
        <w:tc>
          <w:tcPr>
            <w:tcW w:w="8960" w:type="dxa"/>
            <w:shd w:val="clear" w:color="auto" w:fill="auto"/>
          </w:tcPr>
          <w:p w:rsidR="00086F36" w:rsidRPr="003401C6" w:rsidRDefault="00086F36" w:rsidP="003401C6">
            <w:pPr>
              <w:suppressAutoHyphens w:val="0"/>
              <w:autoSpaceDE w:val="0"/>
              <w:spacing w:before="120"/>
              <w:ind w:left="34"/>
              <w:jc w:val="both"/>
              <w:rPr>
                <w:rFonts w:ascii="Arial" w:hAnsi="Arial" w:cs="Arial"/>
                <w:sz w:val="22"/>
                <w:szCs w:val="22"/>
              </w:rPr>
            </w:pPr>
            <w:r w:rsidRPr="003401C6">
              <w:rPr>
                <w:rFonts w:ascii="Arial" w:hAnsi="Arial" w:cs="Arial"/>
                <w:sz w:val="22"/>
                <w:szCs w:val="22"/>
              </w:rPr>
              <w:t>Valorizzazione del contenuto nell’esposizione orale,  tenendo conto di eventuali difficoltà espositive</w:t>
            </w:r>
          </w:p>
        </w:tc>
      </w:tr>
    </w:tbl>
    <w:p w:rsidR="0096250D" w:rsidRDefault="0096250D">
      <w:pPr>
        <w:rPr>
          <w:sz w:val="28"/>
          <w:szCs w:val="28"/>
        </w:rPr>
      </w:pPr>
    </w:p>
    <w:p w:rsidR="00750A56" w:rsidRDefault="00750A56">
      <w:pPr>
        <w:rPr>
          <w:sz w:val="28"/>
          <w:szCs w:val="28"/>
        </w:rPr>
      </w:pPr>
    </w:p>
    <w:p w:rsidR="00750A56" w:rsidRDefault="00750A56">
      <w:pPr>
        <w:rPr>
          <w:sz w:val="28"/>
          <w:szCs w:val="28"/>
        </w:rPr>
      </w:pPr>
    </w:p>
    <w:p w:rsidR="0096250D" w:rsidRDefault="0096250D">
      <w:pPr>
        <w:rPr>
          <w:sz w:val="28"/>
          <w:szCs w:val="28"/>
        </w:rPr>
      </w:pPr>
    </w:p>
    <w:p w:rsidR="00BB4D9A" w:rsidRPr="006130FE" w:rsidRDefault="00BB4D9A" w:rsidP="00BB4D9A">
      <w:pPr>
        <w:jc w:val="center"/>
        <w:rPr>
          <w:rFonts w:ascii="Arial" w:hAnsi="Arial" w:cs="Arial"/>
          <w:b/>
          <w:color w:val="000000"/>
          <w:sz w:val="22"/>
          <w:szCs w:val="22"/>
          <w:lang w:eastAsia="it-IT"/>
        </w:rPr>
      </w:pPr>
      <w:r w:rsidRPr="006130FE">
        <w:rPr>
          <w:rFonts w:ascii="Arial" w:hAnsi="Arial" w:cs="Arial"/>
          <w:b/>
          <w:color w:val="000000"/>
          <w:sz w:val="22"/>
          <w:szCs w:val="22"/>
          <w:lang w:eastAsia="it-IT"/>
        </w:rPr>
        <w:t xml:space="preserve">SUGGERIMENTI OPERATIVI PER L’ULTIMO ANNO </w:t>
      </w:r>
      <w:proofErr w:type="spellStart"/>
      <w:r w:rsidRPr="006130FE">
        <w:rPr>
          <w:rFonts w:ascii="Arial" w:hAnsi="Arial" w:cs="Arial"/>
          <w:b/>
          <w:color w:val="000000"/>
          <w:sz w:val="22"/>
          <w:szCs w:val="22"/>
          <w:lang w:eastAsia="it-IT"/>
        </w:rPr>
        <w:t>DI</w:t>
      </w:r>
      <w:proofErr w:type="spellEnd"/>
      <w:r w:rsidRPr="006130FE">
        <w:rPr>
          <w:rFonts w:ascii="Arial" w:hAnsi="Arial" w:cs="Arial"/>
          <w:b/>
          <w:color w:val="000000"/>
          <w:sz w:val="22"/>
          <w:szCs w:val="22"/>
          <w:lang w:eastAsia="it-IT"/>
        </w:rPr>
        <w:t xml:space="preserve"> CORSO</w:t>
      </w:r>
    </w:p>
    <w:p w:rsidR="00BB4D9A" w:rsidRDefault="00BB4D9A" w:rsidP="00BB4D9A">
      <w:pPr>
        <w:rPr>
          <w:rFonts w:ascii="Arial" w:hAnsi="Arial" w:cs="Arial"/>
          <w:b/>
          <w:color w:val="000000"/>
          <w:lang w:eastAsia="it-IT"/>
        </w:rPr>
      </w:pPr>
    </w:p>
    <w:p w:rsidR="00834F5F" w:rsidRDefault="00834F5F" w:rsidP="00BB4D9A">
      <w:pPr>
        <w:rPr>
          <w:rFonts w:ascii="Arial" w:hAnsi="Arial" w:cs="Arial"/>
          <w:b/>
          <w:color w:val="000000"/>
          <w:lang w:eastAsia="it-IT"/>
        </w:rPr>
      </w:pPr>
    </w:p>
    <w:p w:rsidR="00BB4D9A" w:rsidRPr="00834F5F" w:rsidRDefault="00BB4D9A" w:rsidP="00BB4D9A">
      <w:pPr>
        <w:suppressAutoHyphens w:val="0"/>
        <w:autoSpaceDE w:val="0"/>
        <w:autoSpaceDN w:val="0"/>
        <w:adjustRightInd w:val="0"/>
        <w:rPr>
          <w:color w:val="000000"/>
          <w:lang w:eastAsia="it-IT"/>
        </w:rPr>
      </w:pPr>
      <w:r w:rsidRPr="00834F5F">
        <w:rPr>
          <w:color w:val="000000"/>
          <w:lang w:eastAsia="it-IT"/>
        </w:rPr>
        <w:t xml:space="preserve">Si deve tener conto della normativa relativa a “ Istruzioni e modalità organizzative e operative per lo svolgimento degli Esami di Stato”: </w:t>
      </w:r>
    </w:p>
    <w:p w:rsidR="00BB4D9A" w:rsidRPr="00BB4D9A" w:rsidRDefault="00BB4D9A" w:rsidP="00BB4D9A">
      <w:pPr>
        <w:suppressAutoHyphens w:val="0"/>
        <w:autoSpaceDE w:val="0"/>
        <w:autoSpaceDN w:val="0"/>
        <w:adjustRightInd w:val="0"/>
        <w:rPr>
          <w:color w:val="000000"/>
          <w:sz w:val="22"/>
          <w:szCs w:val="22"/>
          <w:lang w:eastAsia="it-IT"/>
        </w:rPr>
      </w:pPr>
      <w:r w:rsidRPr="00BB4D9A">
        <w:rPr>
          <w:color w:val="000000"/>
          <w:sz w:val="22"/>
          <w:szCs w:val="22"/>
          <w:u w:val="single"/>
          <w:lang w:eastAsia="it-IT"/>
        </w:rPr>
        <w:t xml:space="preserve">ART.6 DOCUMENTO DEL CONSIGLIO </w:t>
      </w:r>
      <w:proofErr w:type="spellStart"/>
      <w:r w:rsidRPr="00BB4D9A">
        <w:rPr>
          <w:color w:val="000000"/>
          <w:sz w:val="22"/>
          <w:szCs w:val="22"/>
          <w:u w:val="single"/>
          <w:lang w:eastAsia="it-IT"/>
        </w:rPr>
        <w:t>DI</w:t>
      </w:r>
      <w:proofErr w:type="spellEnd"/>
      <w:r w:rsidRPr="00BB4D9A">
        <w:rPr>
          <w:color w:val="000000"/>
          <w:sz w:val="22"/>
          <w:szCs w:val="22"/>
          <w:u w:val="single"/>
          <w:lang w:eastAsia="it-IT"/>
        </w:rPr>
        <w:t xml:space="preserve"> CLASSE DEL 15 MAGGIO </w:t>
      </w:r>
    </w:p>
    <w:p w:rsidR="00BB4D9A" w:rsidRPr="00BB4D9A" w:rsidRDefault="00834F5F" w:rsidP="00834F5F">
      <w:pPr>
        <w:suppressAutoHyphens w:val="0"/>
        <w:autoSpaceDE w:val="0"/>
        <w:autoSpaceDN w:val="0"/>
        <w:adjustRightInd w:val="0"/>
        <w:jc w:val="both"/>
        <w:rPr>
          <w:color w:val="000000"/>
          <w:sz w:val="22"/>
          <w:szCs w:val="22"/>
          <w:lang w:eastAsia="it-IT"/>
        </w:rPr>
      </w:pPr>
      <w:r>
        <w:rPr>
          <w:i/>
          <w:iCs/>
          <w:color w:val="000000"/>
          <w:sz w:val="22"/>
          <w:szCs w:val="22"/>
          <w:lang w:eastAsia="it-IT"/>
        </w:rPr>
        <w:t>c.1-</w:t>
      </w:r>
      <w:r w:rsidR="00BB4D9A">
        <w:rPr>
          <w:i/>
          <w:iCs/>
          <w:color w:val="000000"/>
          <w:sz w:val="22"/>
          <w:szCs w:val="22"/>
          <w:lang w:eastAsia="it-IT"/>
        </w:rPr>
        <w:t xml:space="preserve"> </w:t>
      </w:r>
      <w:r w:rsidR="00BB4D9A" w:rsidRPr="00BB4D9A">
        <w:rPr>
          <w:i/>
          <w:iCs/>
          <w:color w:val="000000"/>
          <w:sz w:val="22"/>
          <w:szCs w:val="22"/>
          <w:lang w:eastAsia="it-IT"/>
        </w:rPr>
        <w:t xml:space="preserve">I consigli di classe dell'ultimo anno di corso elaborano, entro il 15 maggio, per la commissione d'esame, un apposito documento relativo all'azione educativa e didattica realizzata nell'ultimo anno di corso. </w:t>
      </w:r>
    </w:p>
    <w:p w:rsidR="00BB4D9A" w:rsidRPr="00BB4D9A" w:rsidRDefault="00834F5F" w:rsidP="00834F5F">
      <w:pPr>
        <w:suppressAutoHyphens w:val="0"/>
        <w:autoSpaceDE w:val="0"/>
        <w:autoSpaceDN w:val="0"/>
        <w:adjustRightInd w:val="0"/>
        <w:jc w:val="both"/>
        <w:rPr>
          <w:color w:val="000000"/>
          <w:sz w:val="22"/>
          <w:szCs w:val="22"/>
          <w:lang w:eastAsia="it-IT"/>
        </w:rPr>
      </w:pPr>
      <w:r>
        <w:rPr>
          <w:i/>
          <w:iCs/>
          <w:color w:val="000000"/>
          <w:sz w:val="22"/>
          <w:szCs w:val="22"/>
          <w:lang w:eastAsia="it-IT"/>
        </w:rPr>
        <w:t xml:space="preserve">c.2- </w:t>
      </w:r>
      <w:r w:rsidR="00BB4D9A" w:rsidRPr="00BB4D9A">
        <w:rPr>
          <w:i/>
          <w:iCs/>
          <w:color w:val="000000"/>
          <w:sz w:val="22"/>
          <w:szCs w:val="22"/>
          <w:lang w:eastAsia="it-IT"/>
        </w:rPr>
        <w:t xml:space="preserve">Tale documento indica i contenuti, i metodi, i mezzi, gli spazi e i tempi del percorso formativo, i criteri, gli strumenti di valutazione adottati, gli obiettivi raggiunti, nonché ogni altro elemento che i consigli di classe ritengano significativo ai fini dello svolgimento degli esami. </w:t>
      </w:r>
    </w:p>
    <w:p w:rsidR="00BB4D9A" w:rsidRPr="00BB4D9A" w:rsidRDefault="00BB4D9A" w:rsidP="00834F5F">
      <w:pPr>
        <w:suppressAutoHyphens w:val="0"/>
        <w:autoSpaceDE w:val="0"/>
        <w:autoSpaceDN w:val="0"/>
        <w:adjustRightInd w:val="0"/>
        <w:jc w:val="both"/>
        <w:rPr>
          <w:b/>
          <w:color w:val="000000"/>
          <w:sz w:val="22"/>
          <w:szCs w:val="22"/>
          <w:lang w:eastAsia="it-IT"/>
        </w:rPr>
      </w:pPr>
      <w:r w:rsidRPr="00834F5F">
        <w:rPr>
          <w:i/>
          <w:iCs/>
          <w:color w:val="000000"/>
          <w:sz w:val="22"/>
          <w:szCs w:val="22"/>
          <w:lang w:eastAsia="it-IT"/>
        </w:rPr>
        <w:t>Art.12.7</w:t>
      </w:r>
      <w:r w:rsidRPr="00BB4D9A">
        <w:rPr>
          <w:b/>
          <w:bCs/>
          <w:i/>
          <w:iCs/>
          <w:color w:val="000000"/>
          <w:sz w:val="22"/>
          <w:szCs w:val="22"/>
          <w:lang w:eastAsia="it-IT"/>
        </w:rPr>
        <w:t xml:space="preserve"> </w:t>
      </w:r>
      <w:r w:rsidRPr="00BB4D9A">
        <w:rPr>
          <w:i/>
          <w:iCs/>
          <w:color w:val="000000"/>
          <w:sz w:val="22"/>
          <w:szCs w:val="22"/>
          <w:lang w:eastAsia="it-IT"/>
        </w:rPr>
        <w:t>La Commissione terrà in debita considerazione le specifiche situazioni soggettive,</w:t>
      </w:r>
      <w:r w:rsidR="00834F5F">
        <w:rPr>
          <w:i/>
          <w:iCs/>
          <w:color w:val="000000"/>
          <w:sz w:val="22"/>
          <w:szCs w:val="22"/>
          <w:lang w:eastAsia="it-IT"/>
        </w:rPr>
        <w:t xml:space="preserve"> </w:t>
      </w:r>
      <w:r w:rsidRPr="00BB4D9A">
        <w:rPr>
          <w:i/>
          <w:iCs/>
          <w:color w:val="000000"/>
          <w:sz w:val="22"/>
          <w:szCs w:val="22"/>
          <w:lang w:eastAsia="it-IT"/>
        </w:rPr>
        <w:t>relative ai candidati affetti da dislessia, sia in sede di predisposizione della terza prova</w:t>
      </w:r>
      <w:r w:rsidR="00834F5F">
        <w:rPr>
          <w:i/>
          <w:iCs/>
          <w:color w:val="000000"/>
          <w:sz w:val="22"/>
          <w:szCs w:val="22"/>
          <w:lang w:eastAsia="it-IT"/>
        </w:rPr>
        <w:t xml:space="preserve"> </w:t>
      </w:r>
      <w:r w:rsidRPr="00BB4D9A">
        <w:rPr>
          <w:i/>
          <w:iCs/>
          <w:color w:val="000000"/>
          <w:sz w:val="22"/>
          <w:szCs w:val="22"/>
          <w:lang w:eastAsia="it-IT"/>
        </w:rPr>
        <w:t>scritta, che in sede di valutazione delle altre due prove scritte, prevedendo anche la</w:t>
      </w:r>
      <w:r w:rsidR="00834F5F">
        <w:rPr>
          <w:i/>
          <w:iCs/>
          <w:color w:val="000000"/>
          <w:sz w:val="22"/>
          <w:szCs w:val="22"/>
          <w:lang w:eastAsia="it-IT"/>
        </w:rPr>
        <w:t xml:space="preserve"> </w:t>
      </w:r>
      <w:r w:rsidRPr="00BB4D9A">
        <w:rPr>
          <w:i/>
          <w:iCs/>
          <w:color w:val="000000"/>
          <w:sz w:val="22"/>
          <w:szCs w:val="22"/>
          <w:lang w:eastAsia="it-IT"/>
        </w:rPr>
        <w:t>possibilità di riservare alle stesse tempi più lunghi di quelli ordinari. Al candidato sarà</w:t>
      </w:r>
      <w:r w:rsidR="00834F5F">
        <w:rPr>
          <w:i/>
          <w:iCs/>
          <w:color w:val="000000"/>
          <w:sz w:val="22"/>
          <w:szCs w:val="22"/>
          <w:lang w:eastAsia="it-IT"/>
        </w:rPr>
        <w:t xml:space="preserve"> </w:t>
      </w:r>
      <w:r w:rsidRPr="00BB4D9A">
        <w:rPr>
          <w:i/>
          <w:iCs/>
          <w:color w:val="000000"/>
          <w:sz w:val="22"/>
          <w:szCs w:val="22"/>
          <w:lang w:eastAsia="it-IT"/>
        </w:rPr>
        <w:t xml:space="preserve">consentita la utilizzazione di apparecchiature e strumenti informatici </w:t>
      </w:r>
      <w:r w:rsidRPr="00BB4D9A">
        <w:rPr>
          <w:i/>
          <w:iCs/>
          <w:color w:val="000000"/>
          <w:sz w:val="22"/>
          <w:szCs w:val="22"/>
          <w:u w:val="single"/>
          <w:lang w:eastAsia="it-IT"/>
        </w:rPr>
        <w:t>nel caso in cui siano</w:t>
      </w:r>
      <w:r w:rsidR="00834F5F">
        <w:rPr>
          <w:i/>
          <w:iCs/>
          <w:color w:val="000000"/>
          <w:sz w:val="22"/>
          <w:szCs w:val="22"/>
          <w:u w:val="single"/>
          <w:lang w:eastAsia="it-IT"/>
        </w:rPr>
        <w:t xml:space="preserve"> </w:t>
      </w:r>
      <w:r w:rsidRPr="00BB4D9A">
        <w:rPr>
          <w:i/>
          <w:iCs/>
          <w:color w:val="000000"/>
          <w:sz w:val="22"/>
          <w:szCs w:val="22"/>
          <w:u w:val="single"/>
          <w:lang w:eastAsia="it-IT"/>
        </w:rPr>
        <w:t>stati impiegati per le verifiche in corso d’anno.</w:t>
      </w:r>
    </w:p>
    <w:p w:rsidR="00834F5F" w:rsidRDefault="00834F5F" w:rsidP="00834F5F"/>
    <w:p w:rsidR="00834F5F" w:rsidRDefault="00C564C9" w:rsidP="00834F5F">
      <w:r>
        <w:rPr>
          <w:rStyle w:val="Rimandonotaapidipagina"/>
        </w:rPr>
        <w:footnoteRef/>
      </w:r>
      <w:r>
        <w:t xml:space="preserve"> </w:t>
      </w:r>
      <w:r w:rsidRPr="00683991">
        <w:rPr>
          <w:i/>
        </w:rPr>
        <w:t>Cfr.</w:t>
      </w:r>
      <w:r w:rsidRPr="00683991">
        <w:t xml:space="preserve"> D.P.R. 22 giugno</w:t>
      </w:r>
      <w:r>
        <w:t xml:space="preserve"> 2009, n. 122 </w:t>
      </w:r>
      <w:r w:rsidRPr="00683991">
        <w:t>- Regolamento recante coordinamento delle norme vigenti per la valutazione degli alunni e ulteriori modalità applicative in materia, ai sensi degli articoli 2 e 3 del decreto-legge 1° settembre 2008, n. 137, convertito, con modificazioni, dalla legge 30 ottobre 2008, n. 169 - art. 10.</w:t>
      </w:r>
    </w:p>
    <w:p w:rsidR="00BB4D9A" w:rsidRDefault="00C564C9" w:rsidP="00834F5F">
      <w:pPr>
        <w:rPr>
          <w:u w:val="single"/>
        </w:rPr>
      </w:pPr>
      <w:r w:rsidRPr="00683991">
        <w:t xml:space="preserve"> </w:t>
      </w:r>
      <w:r w:rsidRPr="00834F5F">
        <w:rPr>
          <w:b/>
          <w:bCs/>
          <w:u w:val="single"/>
        </w:rPr>
        <w:t>Valutazione degli alunni con difficoltà specifica di apprendimento (DSA)</w:t>
      </w:r>
      <w:r w:rsidR="00834F5F">
        <w:rPr>
          <w:u w:val="single"/>
        </w:rPr>
        <w:t>:</w:t>
      </w:r>
    </w:p>
    <w:p w:rsidR="00C564C9" w:rsidRPr="00BB4D9A" w:rsidRDefault="00C564C9" w:rsidP="00834F5F">
      <w:pPr>
        <w:suppressAutoHyphens w:val="0"/>
        <w:autoSpaceDE w:val="0"/>
        <w:autoSpaceDN w:val="0"/>
        <w:adjustRightInd w:val="0"/>
        <w:jc w:val="both"/>
        <w:rPr>
          <w:i/>
          <w:sz w:val="22"/>
          <w:szCs w:val="22"/>
          <w:lang w:eastAsia="it-IT"/>
        </w:rPr>
      </w:pPr>
      <w:r w:rsidRPr="00BB4D9A">
        <w:rPr>
          <w:b/>
          <w:bCs/>
          <w:i/>
          <w:sz w:val="22"/>
          <w:szCs w:val="22"/>
          <w:lang w:eastAsia="it-IT"/>
        </w:rPr>
        <w:t>1</w:t>
      </w:r>
      <w:r w:rsidRPr="00BB4D9A">
        <w:rPr>
          <w:i/>
          <w:sz w:val="22"/>
          <w:szCs w:val="22"/>
          <w:lang w:eastAsia="it-IT"/>
        </w:rPr>
        <w:t xml:space="preserve">. 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di esame, sono adottati, nell'ambito delle risorse finanziarie disponibili a legislazione vigente, gli strumenti </w:t>
      </w:r>
      <w:proofErr w:type="spellStart"/>
      <w:r w:rsidRPr="00BB4D9A">
        <w:rPr>
          <w:i/>
          <w:sz w:val="22"/>
          <w:szCs w:val="22"/>
          <w:lang w:eastAsia="it-IT"/>
        </w:rPr>
        <w:t>metodologico-didattici</w:t>
      </w:r>
      <w:proofErr w:type="spellEnd"/>
      <w:r w:rsidRPr="00BB4D9A">
        <w:rPr>
          <w:i/>
          <w:sz w:val="22"/>
          <w:szCs w:val="22"/>
          <w:lang w:eastAsia="it-IT"/>
        </w:rPr>
        <w:t xml:space="preserve"> compensativi e dispensativi ritenuti più idonei.</w:t>
      </w:r>
    </w:p>
    <w:p w:rsidR="00C564C9" w:rsidRPr="00BB4D9A" w:rsidRDefault="00C564C9" w:rsidP="00BB4D9A">
      <w:pPr>
        <w:suppressAutoHyphens w:val="0"/>
        <w:autoSpaceDE w:val="0"/>
        <w:autoSpaceDN w:val="0"/>
        <w:adjustRightInd w:val="0"/>
        <w:jc w:val="both"/>
      </w:pPr>
      <w:r w:rsidRPr="00BB4D9A">
        <w:rPr>
          <w:b/>
          <w:bCs/>
          <w:i/>
          <w:iCs/>
          <w:sz w:val="22"/>
          <w:szCs w:val="22"/>
          <w:lang w:eastAsia="it-IT"/>
        </w:rPr>
        <w:t>2</w:t>
      </w:r>
      <w:r w:rsidRPr="00BB4D9A">
        <w:rPr>
          <w:lang w:eastAsia="it-IT"/>
        </w:rPr>
        <w:t xml:space="preserve">. </w:t>
      </w:r>
      <w:r w:rsidRPr="00813419">
        <w:rPr>
          <w:b/>
          <w:i/>
          <w:iCs/>
          <w:u w:val="single"/>
          <w:lang w:eastAsia="it-IT"/>
        </w:rPr>
        <w:t>Nel diploma finale</w:t>
      </w:r>
      <w:r w:rsidRPr="00813419">
        <w:rPr>
          <w:b/>
          <w:i/>
          <w:iCs/>
          <w:lang w:eastAsia="it-IT"/>
        </w:rPr>
        <w:t xml:space="preserve"> </w:t>
      </w:r>
      <w:r w:rsidRPr="00BB4D9A">
        <w:rPr>
          <w:i/>
          <w:iCs/>
          <w:lang w:eastAsia="it-IT"/>
        </w:rPr>
        <w:t xml:space="preserve">rilasciato al termine degli esami </w:t>
      </w:r>
      <w:r w:rsidRPr="00813419">
        <w:rPr>
          <w:b/>
          <w:i/>
          <w:iCs/>
          <w:u w:val="single"/>
          <w:lang w:eastAsia="it-IT"/>
        </w:rPr>
        <w:t>non viene fatta menzione</w:t>
      </w:r>
      <w:r w:rsidRPr="00BB4D9A">
        <w:rPr>
          <w:i/>
          <w:iCs/>
          <w:lang w:eastAsia="it-IT"/>
        </w:rPr>
        <w:t xml:space="preserve"> delle modalità di svolgimento e della</w:t>
      </w:r>
      <w:r w:rsidR="00BB4D9A">
        <w:rPr>
          <w:i/>
          <w:iCs/>
          <w:lang w:eastAsia="it-IT"/>
        </w:rPr>
        <w:t xml:space="preserve"> </w:t>
      </w:r>
      <w:r w:rsidRPr="00BB4D9A">
        <w:rPr>
          <w:i/>
          <w:iCs/>
          <w:lang w:eastAsia="it-IT"/>
        </w:rPr>
        <w:t>differenziazione delle prove</w:t>
      </w:r>
      <w:r w:rsidRPr="00BB4D9A">
        <w:rPr>
          <w:lang w:eastAsia="it-IT"/>
        </w:rPr>
        <w:t>.</w:t>
      </w:r>
    </w:p>
    <w:p w:rsidR="00C13ADA" w:rsidRDefault="00C13ADA"/>
    <w:p w:rsidR="00C65B7D" w:rsidRDefault="00C65B7D" w:rsidP="00B93C52">
      <w:pPr>
        <w:autoSpaceDE w:val="0"/>
        <w:rPr>
          <w:rFonts w:ascii="Arial" w:hAnsi="Arial" w:cs="Arial"/>
          <w:b/>
          <w:bCs/>
          <w:smallCaps/>
          <w:sz w:val="28"/>
          <w:szCs w:val="28"/>
        </w:rPr>
      </w:pPr>
    </w:p>
    <w:p w:rsidR="00913888" w:rsidRDefault="00913888" w:rsidP="006130FE">
      <w:pPr>
        <w:autoSpaceDE w:val="0"/>
        <w:jc w:val="center"/>
        <w:rPr>
          <w:rFonts w:ascii="Arial" w:hAnsi="Arial" w:cs="Arial"/>
          <w:b/>
          <w:bCs/>
          <w:smallCaps/>
          <w:sz w:val="28"/>
          <w:szCs w:val="28"/>
        </w:rPr>
      </w:pPr>
    </w:p>
    <w:p w:rsidR="006130FE" w:rsidRDefault="006130FE" w:rsidP="006130FE">
      <w:pPr>
        <w:autoSpaceDE w:val="0"/>
        <w:jc w:val="center"/>
        <w:rPr>
          <w:rFonts w:ascii="Arial" w:hAnsi="Arial" w:cs="Arial"/>
          <w:b/>
          <w:bCs/>
          <w:smallCaps/>
          <w:sz w:val="28"/>
          <w:szCs w:val="28"/>
        </w:rPr>
      </w:pPr>
    </w:p>
    <w:p w:rsidR="008F264D" w:rsidRPr="00164D15" w:rsidRDefault="008F264D" w:rsidP="008F264D">
      <w:pPr>
        <w:autoSpaceDE w:val="0"/>
        <w:jc w:val="center"/>
        <w:rPr>
          <w:rFonts w:ascii="Arial" w:hAnsi="Arial" w:cs="Arial"/>
          <w:b/>
          <w:bCs/>
          <w:smallCaps/>
        </w:rPr>
      </w:pPr>
      <w:r w:rsidRPr="00164D15">
        <w:rPr>
          <w:rFonts w:ascii="Arial" w:hAnsi="Arial" w:cs="Arial"/>
          <w:b/>
          <w:bCs/>
          <w:smallCaps/>
        </w:rPr>
        <w:t xml:space="preserve">Il presente Piano Didattico Personalizzato è stato concordato da: </w:t>
      </w:r>
    </w:p>
    <w:p w:rsidR="008F264D" w:rsidRPr="00164D15" w:rsidRDefault="008F264D" w:rsidP="008F264D">
      <w:pPr>
        <w:suppressAutoHyphens w:val="0"/>
        <w:autoSpaceDE w:val="0"/>
        <w:autoSpaceDN w:val="0"/>
        <w:adjustRightInd w:val="0"/>
        <w:jc w:val="center"/>
        <w:rPr>
          <w:rFonts w:ascii="Arial" w:hAnsi="Arial" w:cs="Arial"/>
          <w:i/>
          <w:color w:val="000000"/>
          <w:lang w:eastAsia="it-IT"/>
        </w:rPr>
      </w:pPr>
    </w:p>
    <w:p w:rsidR="008F264D" w:rsidRPr="00164D15" w:rsidRDefault="008F264D" w:rsidP="008F264D">
      <w:pPr>
        <w:suppressAutoHyphens w:val="0"/>
        <w:autoSpaceDE w:val="0"/>
        <w:autoSpaceDN w:val="0"/>
        <w:adjustRightInd w:val="0"/>
        <w:rPr>
          <w:rFonts w:ascii="Arial" w:hAnsi="Arial" w:cs="Arial"/>
          <w:i/>
          <w:iCs/>
          <w:color w:val="000000"/>
          <w:lang w:eastAsia="it-IT"/>
        </w:rPr>
      </w:pPr>
      <w:r w:rsidRPr="00164D15">
        <w:rPr>
          <w:rFonts w:ascii="Arial" w:hAnsi="Arial" w:cs="Arial"/>
          <w:i/>
          <w:iCs/>
          <w:color w:val="000000"/>
          <w:lang w:eastAsia="it-IT"/>
        </w:rPr>
        <w:t xml:space="preserve"> </w:t>
      </w:r>
    </w:p>
    <w:p w:rsidR="008F264D" w:rsidRPr="00164D15" w:rsidRDefault="008F264D" w:rsidP="008F264D">
      <w:pPr>
        <w:suppressAutoHyphens w:val="0"/>
        <w:autoSpaceDE w:val="0"/>
        <w:autoSpaceDN w:val="0"/>
        <w:adjustRightInd w:val="0"/>
        <w:jc w:val="center"/>
        <w:rPr>
          <w:rFonts w:ascii="Arial" w:hAnsi="Arial" w:cs="Arial"/>
          <w:color w:val="000000"/>
          <w:lang w:eastAsia="it-IT"/>
        </w:rPr>
      </w:pPr>
      <w:r w:rsidRPr="00164D15">
        <w:rPr>
          <w:rFonts w:ascii="Arial" w:hAnsi="Arial" w:cs="Arial"/>
          <w:color w:val="000000"/>
          <w:lang w:eastAsia="it-IT"/>
        </w:rPr>
        <w:t>FIRMA Docenti del Consiglio di Classe</w:t>
      </w:r>
    </w:p>
    <w:p w:rsidR="008F264D" w:rsidRPr="00164D15" w:rsidRDefault="008F264D" w:rsidP="008F264D">
      <w:pPr>
        <w:suppressAutoHyphens w:val="0"/>
        <w:autoSpaceDE w:val="0"/>
        <w:autoSpaceDN w:val="0"/>
        <w:adjustRightInd w:val="0"/>
        <w:jc w:val="center"/>
        <w:rPr>
          <w:rFonts w:ascii="Arial" w:hAnsi="Arial" w:cs="Arial"/>
          <w:color w:val="000000"/>
          <w:lang w:eastAsia="it-IT"/>
        </w:rPr>
      </w:pPr>
    </w:p>
    <w:tbl>
      <w:tblPr>
        <w:tblW w:w="9953" w:type="dxa"/>
        <w:tblInd w:w="-20" w:type="dxa"/>
        <w:tblLayout w:type="fixed"/>
        <w:tblLook w:val="0000"/>
      </w:tblPr>
      <w:tblGrid>
        <w:gridCol w:w="3304"/>
        <w:gridCol w:w="3304"/>
        <w:gridCol w:w="3345"/>
      </w:tblGrid>
      <w:tr w:rsidR="008F264D" w:rsidRPr="00164D15" w:rsidTr="009323CE">
        <w:trPr>
          <w:trHeight w:val="421"/>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200" w:line="276" w:lineRule="auto"/>
              <w:jc w:val="both"/>
              <w:rPr>
                <w:rFonts w:ascii="Arial" w:hAnsi="Arial" w:cs="Arial"/>
              </w:rPr>
            </w:pPr>
            <w:r w:rsidRPr="00164D15">
              <w:rPr>
                <w:rFonts w:ascii="Arial" w:hAnsi="Arial" w:cs="Arial"/>
              </w:rPr>
              <w:t>COGNOME E NOME</w:t>
            </w: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200" w:line="276" w:lineRule="auto"/>
              <w:jc w:val="both"/>
              <w:rPr>
                <w:rFonts w:ascii="Arial" w:hAnsi="Arial" w:cs="Arial"/>
              </w:rPr>
            </w:pPr>
            <w:r w:rsidRPr="00164D15">
              <w:rPr>
                <w:rFonts w:ascii="Arial" w:hAnsi="Arial" w:cs="Arial"/>
              </w:rPr>
              <w:t>DISCIPLINA</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200" w:line="276" w:lineRule="auto"/>
              <w:jc w:val="both"/>
              <w:rPr>
                <w:rFonts w:ascii="Arial" w:hAnsi="Arial" w:cs="Arial"/>
              </w:rPr>
            </w:pPr>
            <w:r w:rsidRPr="00164D15">
              <w:rPr>
                <w:rFonts w:ascii="Arial" w:hAnsi="Arial" w:cs="Arial"/>
              </w:rPr>
              <w:t>FIRMA</w:t>
            </w:r>
          </w:p>
        </w:tc>
      </w:tr>
      <w:tr w:rsidR="008F264D" w:rsidRPr="00164D15" w:rsidTr="009323CE">
        <w:trPr>
          <w:trHeight w:val="208"/>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r w:rsidR="008F264D" w:rsidRPr="00164D15" w:rsidTr="009323CE">
        <w:trPr>
          <w:trHeight w:val="214"/>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r w:rsidR="008F264D" w:rsidRPr="00164D15" w:rsidTr="009323CE">
        <w:trPr>
          <w:trHeight w:val="220"/>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r w:rsidR="008F264D" w:rsidRPr="00164D15" w:rsidTr="009323CE">
        <w:trPr>
          <w:trHeight w:val="226"/>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r w:rsidR="008F264D" w:rsidRPr="00164D15" w:rsidTr="009323CE">
        <w:trPr>
          <w:trHeight w:val="232"/>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r w:rsidR="008F264D" w:rsidRPr="00164D15" w:rsidTr="009323CE">
        <w:trPr>
          <w:trHeight w:val="238"/>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0D7DAF"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r w:rsidR="008F264D" w:rsidRPr="00164D15" w:rsidTr="009323CE">
        <w:trPr>
          <w:trHeight w:val="230"/>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r w:rsidR="008F264D" w:rsidRPr="00164D15" w:rsidTr="009323CE">
        <w:trPr>
          <w:trHeight w:val="236"/>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r w:rsidR="008F264D" w:rsidRPr="00164D15" w:rsidTr="009323CE">
        <w:trPr>
          <w:trHeight w:val="256"/>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r w:rsidR="008F264D" w:rsidRPr="00164D15" w:rsidTr="009323CE">
        <w:trPr>
          <w:trHeight w:val="262"/>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r w:rsidR="008F264D" w:rsidRPr="00164D15" w:rsidTr="009323CE">
        <w:trPr>
          <w:trHeight w:val="268"/>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r w:rsidR="008F264D" w:rsidRPr="00164D15" w:rsidTr="009323CE">
        <w:trPr>
          <w:trHeight w:val="274"/>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r w:rsidR="008F264D" w:rsidRPr="00164D15" w:rsidTr="009323CE">
        <w:trPr>
          <w:trHeight w:val="266"/>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r w:rsidR="008F264D" w:rsidRPr="00164D15" w:rsidTr="009323CE">
        <w:trPr>
          <w:trHeight w:val="258"/>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r w:rsidR="008F264D" w:rsidRPr="00164D15" w:rsidTr="009323CE">
        <w:trPr>
          <w:trHeight w:val="70"/>
        </w:trPr>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04" w:type="dxa"/>
            <w:tcBorders>
              <w:top w:val="single" w:sz="4" w:space="0" w:color="000000"/>
              <w:left w:val="single" w:sz="4" w:space="0" w:color="000000"/>
              <w:bottom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rsidR="008F264D" w:rsidRPr="00164D15" w:rsidRDefault="008F264D" w:rsidP="009323CE">
            <w:pPr>
              <w:snapToGrid w:val="0"/>
              <w:spacing w:after="100" w:afterAutospacing="1"/>
              <w:rPr>
                <w:rFonts w:ascii="Arial" w:hAnsi="Arial" w:cs="Arial"/>
              </w:rPr>
            </w:pPr>
          </w:p>
        </w:tc>
      </w:tr>
    </w:tbl>
    <w:p w:rsidR="008F264D" w:rsidRPr="00164D15" w:rsidRDefault="008F264D" w:rsidP="008F264D">
      <w:pPr>
        <w:suppressAutoHyphens w:val="0"/>
        <w:autoSpaceDE w:val="0"/>
        <w:autoSpaceDN w:val="0"/>
        <w:adjustRightInd w:val="0"/>
        <w:rPr>
          <w:rFonts w:ascii="Arial" w:hAnsi="Arial" w:cs="Arial"/>
          <w:color w:val="000000"/>
          <w:lang w:eastAsia="it-IT"/>
        </w:rPr>
      </w:pPr>
    </w:p>
    <w:p w:rsidR="008F264D" w:rsidRPr="00164D15" w:rsidRDefault="008F264D" w:rsidP="008F264D">
      <w:pPr>
        <w:suppressAutoHyphens w:val="0"/>
        <w:autoSpaceDE w:val="0"/>
        <w:autoSpaceDN w:val="0"/>
        <w:adjustRightInd w:val="0"/>
        <w:rPr>
          <w:rFonts w:ascii="Arial" w:hAnsi="Arial" w:cs="Arial"/>
          <w:color w:val="000000"/>
          <w:lang w:eastAsia="it-IT"/>
        </w:rPr>
      </w:pPr>
    </w:p>
    <w:p w:rsidR="008F264D" w:rsidRPr="00164D15" w:rsidRDefault="008F264D" w:rsidP="008F264D">
      <w:pPr>
        <w:suppressAutoHyphens w:val="0"/>
        <w:autoSpaceDE w:val="0"/>
        <w:autoSpaceDN w:val="0"/>
        <w:adjustRightInd w:val="0"/>
        <w:rPr>
          <w:rFonts w:ascii="Arial" w:hAnsi="Arial" w:cs="Arial"/>
          <w:color w:val="000000"/>
          <w:lang w:eastAsia="it-IT"/>
        </w:rPr>
      </w:pPr>
      <w:r w:rsidRPr="00164D15">
        <w:rPr>
          <w:rFonts w:ascii="Arial" w:hAnsi="Arial" w:cs="Arial"/>
          <w:color w:val="000000"/>
          <w:lang w:eastAsia="it-IT"/>
        </w:rPr>
        <w:t xml:space="preserve">Genitori </w:t>
      </w:r>
    </w:p>
    <w:p w:rsidR="008F264D" w:rsidRPr="00164D15" w:rsidRDefault="008F264D" w:rsidP="008F264D">
      <w:pPr>
        <w:suppressAutoHyphens w:val="0"/>
        <w:autoSpaceDE w:val="0"/>
        <w:autoSpaceDN w:val="0"/>
        <w:adjustRightInd w:val="0"/>
        <w:rPr>
          <w:rFonts w:ascii="Arial" w:hAnsi="Arial" w:cs="Arial"/>
          <w:i/>
          <w:color w:val="000000"/>
          <w:lang w:eastAsia="it-IT"/>
        </w:rPr>
      </w:pP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t xml:space="preserve">      </w:t>
      </w:r>
    </w:p>
    <w:p w:rsidR="008F264D" w:rsidRPr="00164D15" w:rsidRDefault="008F264D" w:rsidP="008F264D">
      <w:pPr>
        <w:suppressAutoHyphens w:val="0"/>
        <w:autoSpaceDE w:val="0"/>
        <w:autoSpaceDN w:val="0"/>
        <w:adjustRightInd w:val="0"/>
        <w:spacing w:line="360" w:lineRule="auto"/>
        <w:rPr>
          <w:rFonts w:ascii="Arial" w:hAnsi="Arial" w:cs="Arial"/>
          <w:i/>
          <w:iCs/>
          <w:color w:val="000000"/>
          <w:lang w:eastAsia="it-IT"/>
        </w:rPr>
      </w:pPr>
      <w:r w:rsidRPr="00164D15">
        <w:rPr>
          <w:rFonts w:ascii="Arial" w:hAnsi="Arial" w:cs="Arial"/>
          <w:i/>
          <w:iCs/>
          <w:color w:val="000000"/>
          <w:lang w:eastAsia="it-IT"/>
        </w:rPr>
        <w:t>_____________________________</w:t>
      </w:r>
    </w:p>
    <w:p w:rsidR="008F264D" w:rsidRPr="000D2DC6" w:rsidRDefault="008F264D" w:rsidP="000D2DC6">
      <w:pPr>
        <w:suppressAutoHyphens w:val="0"/>
        <w:autoSpaceDE w:val="0"/>
        <w:autoSpaceDN w:val="0"/>
        <w:adjustRightInd w:val="0"/>
        <w:spacing w:line="360" w:lineRule="auto"/>
        <w:rPr>
          <w:rFonts w:ascii="Arial" w:hAnsi="Arial" w:cs="Arial"/>
          <w:color w:val="000000"/>
          <w:lang w:eastAsia="it-IT"/>
        </w:rPr>
      </w:pPr>
      <w:r w:rsidRPr="00164D15">
        <w:rPr>
          <w:rFonts w:ascii="Arial" w:hAnsi="Arial" w:cs="Arial"/>
          <w:i/>
          <w:iCs/>
          <w:color w:val="000000"/>
          <w:lang w:eastAsia="it-IT"/>
        </w:rPr>
        <w:t xml:space="preserve">_____________________________ </w:t>
      </w:r>
      <w:r w:rsidRPr="00164D15">
        <w:rPr>
          <w:rFonts w:ascii="Arial" w:hAnsi="Arial" w:cs="Arial"/>
          <w:i/>
          <w:iCs/>
          <w:color w:val="000000"/>
          <w:lang w:eastAsia="it-IT"/>
        </w:rPr>
        <w:tab/>
      </w:r>
      <w:r w:rsidRPr="00164D15">
        <w:rPr>
          <w:rFonts w:ascii="Arial" w:hAnsi="Arial" w:cs="Arial"/>
          <w:i/>
          <w:iCs/>
          <w:color w:val="000000"/>
          <w:lang w:eastAsia="it-IT"/>
        </w:rPr>
        <w:tab/>
      </w:r>
      <w:r w:rsidRPr="00164D15">
        <w:rPr>
          <w:rFonts w:ascii="Arial" w:hAnsi="Arial" w:cs="Arial"/>
          <w:i/>
          <w:iCs/>
          <w:color w:val="000000"/>
          <w:lang w:eastAsia="it-IT"/>
        </w:rPr>
        <w:tab/>
      </w:r>
      <w:r w:rsidRPr="00164D15">
        <w:rPr>
          <w:rFonts w:ascii="Arial" w:hAnsi="Arial" w:cs="Arial"/>
          <w:i/>
          <w:iCs/>
          <w:color w:val="000000"/>
          <w:lang w:eastAsia="it-IT"/>
        </w:rPr>
        <w:tab/>
      </w:r>
    </w:p>
    <w:p w:rsidR="008F264D" w:rsidRPr="00164D15" w:rsidRDefault="008F264D" w:rsidP="008F264D">
      <w:pPr>
        <w:suppressAutoHyphens w:val="0"/>
        <w:autoSpaceDE w:val="0"/>
        <w:autoSpaceDN w:val="0"/>
        <w:adjustRightInd w:val="0"/>
        <w:rPr>
          <w:rFonts w:ascii="Arial" w:hAnsi="Arial" w:cs="Arial"/>
          <w:i/>
          <w:iCs/>
          <w:color w:val="000000"/>
          <w:lang w:eastAsia="it-IT"/>
        </w:rPr>
      </w:pPr>
    </w:p>
    <w:p w:rsidR="008F264D" w:rsidRPr="00164D15" w:rsidRDefault="008F264D" w:rsidP="008F264D">
      <w:pPr>
        <w:suppressAutoHyphens w:val="0"/>
        <w:autoSpaceDE w:val="0"/>
        <w:autoSpaceDN w:val="0"/>
        <w:adjustRightInd w:val="0"/>
        <w:rPr>
          <w:rFonts w:ascii="Arial" w:hAnsi="Arial" w:cs="Arial"/>
          <w:i/>
          <w:iCs/>
          <w:color w:val="000000"/>
          <w:lang w:eastAsia="it-IT"/>
        </w:rPr>
      </w:pPr>
      <w:r w:rsidRPr="00164D15">
        <w:rPr>
          <w:rFonts w:ascii="Arial" w:eastAsia="Calibri" w:hAnsi="Arial" w:cs="Arial"/>
          <w:b/>
          <w:i/>
        </w:rPr>
        <w:t>(Le parti coinvolte si impegnano a rispettare quanto condiviso e concordato nel presente PDP per il successo formativo dell'alunno</w:t>
      </w:r>
      <w:r w:rsidRPr="00164D15">
        <w:rPr>
          <w:rFonts w:ascii="Arial" w:eastAsia="Calibri" w:hAnsi="Arial" w:cs="Arial"/>
          <w:i/>
        </w:rPr>
        <w:t>)</w:t>
      </w:r>
    </w:p>
    <w:p w:rsidR="008F264D" w:rsidRPr="00164D15" w:rsidRDefault="008F264D" w:rsidP="008F264D">
      <w:pPr>
        <w:suppressAutoHyphens w:val="0"/>
        <w:autoSpaceDE w:val="0"/>
        <w:autoSpaceDN w:val="0"/>
        <w:adjustRightInd w:val="0"/>
        <w:rPr>
          <w:rFonts w:ascii="Arial" w:hAnsi="Arial" w:cs="Arial"/>
          <w:color w:val="000000"/>
          <w:lang w:eastAsia="it-IT"/>
        </w:rPr>
      </w:pPr>
    </w:p>
    <w:p w:rsidR="008F264D" w:rsidRPr="00164D15" w:rsidRDefault="008F264D" w:rsidP="008F264D">
      <w:pPr>
        <w:suppressAutoHyphens w:val="0"/>
        <w:autoSpaceDE w:val="0"/>
        <w:autoSpaceDN w:val="0"/>
        <w:adjustRightInd w:val="0"/>
        <w:rPr>
          <w:rFonts w:ascii="Arial" w:hAnsi="Arial" w:cs="Arial"/>
          <w:color w:val="000000"/>
          <w:lang w:eastAsia="it-IT"/>
        </w:rPr>
      </w:pPr>
    </w:p>
    <w:p w:rsidR="008F264D" w:rsidRPr="00164D15" w:rsidRDefault="008F264D" w:rsidP="008F264D">
      <w:pPr>
        <w:suppressAutoHyphens w:val="0"/>
        <w:autoSpaceDE w:val="0"/>
        <w:autoSpaceDN w:val="0"/>
        <w:adjustRightInd w:val="0"/>
        <w:rPr>
          <w:rFonts w:ascii="Arial" w:hAnsi="Arial" w:cs="Arial"/>
          <w:i/>
          <w:iCs/>
          <w:color w:val="000000"/>
          <w:lang w:eastAsia="it-IT"/>
        </w:rPr>
      </w:pPr>
      <w:r w:rsidRPr="00164D15">
        <w:rPr>
          <w:rFonts w:ascii="Arial" w:hAnsi="Arial" w:cs="Arial"/>
          <w:color w:val="000000"/>
          <w:lang w:eastAsia="it-IT"/>
        </w:rPr>
        <w:t xml:space="preserve">Tecnico competente </w:t>
      </w:r>
      <w:r w:rsidRPr="00164D15">
        <w:rPr>
          <w:rFonts w:ascii="Arial" w:hAnsi="Arial" w:cs="Arial"/>
          <w:i/>
          <w:iCs/>
          <w:color w:val="000000"/>
          <w:lang w:eastAsia="it-IT"/>
        </w:rPr>
        <w:t>(se ha partecipato)</w:t>
      </w:r>
    </w:p>
    <w:p w:rsidR="008F264D" w:rsidRPr="00164D15" w:rsidRDefault="008F264D" w:rsidP="008F264D">
      <w:pPr>
        <w:suppressAutoHyphens w:val="0"/>
        <w:autoSpaceDE w:val="0"/>
        <w:autoSpaceDN w:val="0"/>
        <w:adjustRightInd w:val="0"/>
        <w:rPr>
          <w:rFonts w:ascii="Arial" w:hAnsi="Arial" w:cs="Arial"/>
          <w:i/>
          <w:iCs/>
          <w:color w:val="000000"/>
          <w:lang w:eastAsia="it-IT"/>
        </w:rPr>
      </w:pPr>
    </w:p>
    <w:p w:rsidR="008F264D" w:rsidRPr="00164D15" w:rsidRDefault="008F264D" w:rsidP="008F264D">
      <w:r w:rsidRPr="00164D15">
        <w:rPr>
          <w:rFonts w:ascii="Arial" w:hAnsi="Arial" w:cs="Arial"/>
          <w:i/>
          <w:iCs/>
          <w:color w:val="000000"/>
          <w:lang w:eastAsia="it-IT"/>
        </w:rPr>
        <w:t xml:space="preserve"> ________________________</w:t>
      </w:r>
    </w:p>
    <w:p w:rsidR="008F264D" w:rsidRPr="00164D15" w:rsidRDefault="008F264D" w:rsidP="008F264D">
      <w:pPr>
        <w:suppressAutoHyphens w:val="0"/>
        <w:autoSpaceDE w:val="0"/>
        <w:autoSpaceDN w:val="0"/>
        <w:adjustRightInd w:val="0"/>
        <w:rPr>
          <w:rFonts w:ascii="Arial" w:hAnsi="Arial" w:cs="Arial"/>
          <w:color w:val="000000"/>
          <w:lang w:eastAsia="it-IT"/>
        </w:rPr>
      </w:pPr>
    </w:p>
    <w:p w:rsidR="008F264D" w:rsidRPr="00164D15" w:rsidRDefault="008F264D" w:rsidP="008F264D">
      <w:pPr>
        <w:suppressAutoHyphens w:val="0"/>
        <w:autoSpaceDE w:val="0"/>
        <w:autoSpaceDN w:val="0"/>
        <w:adjustRightInd w:val="0"/>
        <w:rPr>
          <w:rFonts w:ascii="Arial" w:hAnsi="Arial" w:cs="Arial"/>
          <w:color w:val="000000"/>
          <w:lang w:eastAsia="it-IT"/>
        </w:rPr>
      </w:pPr>
    </w:p>
    <w:p w:rsidR="008F264D" w:rsidRPr="00164D15" w:rsidRDefault="008F264D" w:rsidP="008F264D">
      <w:pPr>
        <w:jc w:val="center"/>
        <w:rPr>
          <w:rFonts w:ascii="Arial" w:hAnsi="Arial" w:cs="Arial"/>
          <w:color w:val="000000"/>
          <w:lang w:eastAsia="it-IT"/>
        </w:rPr>
      </w:pP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r>
    </w:p>
    <w:p w:rsidR="008F264D" w:rsidRPr="00164D15" w:rsidRDefault="008F264D" w:rsidP="008F264D">
      <w:pPr>
        <w:jc w:val="center"/>
        <w:rPr>
          <w:rFonts w:ascii="Arial" w:hAnsi="Arial" w:cs="Arial"/>
          <w:color w:val="000000"/>
          <w:lang w:eastAsia="it-IT"/>
        </w:rPr>
      </w:pP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r>
      <w:r w:rsidRPr="00164D15">
        <w:rPr>
          <w:rFonts w:ascii="Arial" w:hAnsi="Arial" w:cs="Arial"/>
          <w:color w:val="000000"/>
          <w:lang w:eastAsia="it-IT"/>
        </w:rPr>
        <w:tab/>
        <w:t>Dirigente Scolastico</w:t>
      </w:r>
    </w:p>
    <w:p w:rsidR="008F264D" w:rsidRPr="00164D15" w:rsidRDefault="008F264D" w:rsidP="008F264D">
      <w:pPr>
        <w:jc w:val="right"/>
        <w:rPr>
          <w:rFonts w:ascii="Arial" w:hAnsi="Arial" w:cs="Arial"/>
          <w:color w:val="000000"/>
          <w:lang w:eastAsia="it-IT"/>
        </w:rPr>
      </w:pPr>
    </w:p>
    <w:p w:rsidR="008F264D" w:rsidRPr="00164D15" w:rsidRDefault="008F264D" w:rsidP="008F264D">
      <w:pPr>
        <w:autoSpaceDE w:val="0"/>
        <w:jc w:val="right"/>
        <w:rPr>
          <w:rFonts w:ascii="Arial" w:hAnsi="Arial" w:cs="Arial"/>
          <w:b/>
          <w:bCs/>
          <w:smallCaps/>
        </w:rPr>
      </w:pPr>
      <w:r w:rsidRPr="00164D15">
        <w:rPr>
          <w:rFonts w:ascii="Arial" w:hAnsi="Arial" w:cs="Arial"/>
          <w:i/>
          <w:iCs/>
          <w:color w:val="000000"/>
          <w:lang w:eastAsia="it-IT"/>
        </w:rPr>
        <w:t>______________________________________</w:t>
      </w:r>
      <w:r w:rsidRPr="00164D15">
        <w:rPr>
          <w:rFonts w:ascii="Arial" w:hAnsi="Arial" w:cs="Arial"/>
          <w:b/>
          <w:bCs/>
          <w:smallCaps/>
        </w:rPr>
        <w:t xml:space="preserve"> </w:t>
      </w:r>
    </w:p>
    <w:p w:rsidR="008F264D" w:rsidRPr="00164D15" w:rsidRDefault="008F264D" w:rsidP="008F264D">
      <w:pPr>
        <w:autoSpaceDE w:val="0"/>
        <w:jc w:val="center"/>
        <w:rPr>
          <w:rFonts w:ascii="Arial" w:hAnsi="Arial" w:cs="Arial"/>
          <w:b/>
          <w:bCs/>
          <w:smallCaps/>
        </w:rPr>
      </w:pPr>
    </w:p>
    <w:p w:rsidR="008F264D" w:rsidRPr="00164D15" w:rsidRDefault="008F264D" w:rsidP="008F264D">
      <w:pPr>
        <w:autoSpaceDE w:val="0"/>
        <w:rPr>
          <w:rFonts w:ascii="Arial" w:hAnsi="Arial" w:cs="Arial"/>
          <w:b/>
          <w:bCs/>
          <w:smallCaps/>
        </w:rPr>
      </w:pPr>
    </w:p>
    <w:p w:rsidR="008F264D" w:rsidRPr="00164D15" w:rsidRDefault="008F264D" w:rsidP="008F264D">
      <w:pPr>
        <w:autoSpaceDE w:val="0"/>
        <w:jc w:val="center"/>
        <w:rPr>
          <w:rFonts w:ascii="Arial" w:hAnsi="Arial" w:cs="Arial"/>
          <w:b/>
          <w:bCs/>
          <w:smallCaps/>
        </w:rPr>
      </w:pPr>
    </w:p>
    <w:p w:rsidR="008F264D" w:rsidRPr="00164D15" w:rsidRDefault="008F264D" w:rsidP="008F264D">
      <w:pPr>
        <w:autoSpaceDE w:val="0"/>
        <w:jc w:val="center"/>
        <w:rPr>
          <w:rFonts w:ascii="Arial" w:hAnsi="Arial" w:cs="Arial"/>
          <w:b/>
          <w:bCs/>
          <w:smallCaps/>
        </w:rPr>
      </w:pPr>
    </w:p>
    <w:p w:rsidR="008F264D" w:rsidRPr="0045010E" w:rsidRDefault="008F264D" w:rsidP="008F264D">
      <w:pPr>
        <w:autoSpaceDE w:val="0"/>
        <w:jc w:val="right"/>
        <w:rPr>
          <w:rFonts w:ascii="Arial" w:hAnsi="Arial" w:cs="Arial"/>
          <w:b/>
          <w:bCs/>
          <w:smallCaps/>
        </w:rPr>
      </w:pPr>
      <w:r w:rsidRPr="00164D15">
        <w:rPr>
          <w:rFonts w:ascii="Arial" w:hAnsi="Arial" w:cs="Arial"/>
          <w:b/>
          <w:bCs/>
          <w:smallCaps/>
        </w:rPr>
        <w:t>redatto in data     _______________________</w:t>
      </w:r>
    </w:p>
    <w:sectPr w:rsidR="008F264D" w:rsidRPr="0045010E" w:rsidSect="008E778F">
      <w:footnotePr>
        <w:pos w:val="beneathText"/>
      </w:footnotePr>
      <w:pgSz w:w="11905" w:h="16837"/>
      <w:pgMar w:top="709" w:right="1134" w:bottom="113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75D" w:rsidRDefault="0074075D">
      <w:r>
        <w:separator/>
      </w:r>
    </w:p>
  </w:endnote>
  <w:endnote w:type="continuationSeparator" w:id="0">
    <w:p w:rsidR="0074075D" w:rsidRDefault="007407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75D" w:rsidRDefault="0074075D">
      <w:r>
        <w:separator/>
      </w:r>
    </w:p>
  </w:footnote>
  <w:footnote w:type="continuationSeparator" w:id="0">
    <w:p w:rsidR="0074075D" w:rsidRDefault="00740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filled="t">
        <v:fill color2="black"/>
        <v:imagedata r:id="rId1" o:title=""/>
      </v:shape>
    </w:pict>
  </w:numPicBullet>
  <w:abstractNum w:abstractNumId="0">
    <w:nsid w:val="00000001"/>
    <w:multiLevelType w:val="multilevel"/>
    <w:tmpl w:val="14BE1C28"/>
    <w:name w:val="WW8Num8"/>
    <w:lvl w:ilvl="0">
      <w:start w:val="1"/>
      <w:numFmt w:val="decimal"/>
      <w:lvlText w:val="%1."/>
      <w:lvlJc w:val="left"/>
      <w:pPr>
        <w:tabs>
          <w:tab w:val="num" w:pos="720"/>
        </w:tabs>
        <w:ind w:left="720"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lvl w:ilvl="0">
      <w:start w:val="3"/>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singleLevel"/>
    <w:tmpl w:val="00000005"/>
    <w:name w:val="WW8Num5"/>
    <w:lvl w:ilvl="0">
      <w:start w:val="1"/>
      <w:numFmt w:val="bullet"/>
      <w:lvlText w:val="□"/>
      <w:lvlJc w:val="left"/>
      <w:pPr>
        <w:tabs>
          <w:tab w:val="num" w:pos="0"/>
        </w:tabs>
        <w:ind w:left="754" w:hanging="360"/>
      </w:pPr>
      <w:rPr>
        <w:rFonts w:ascii="Arial" w:hAnsi="Arial"/>
      </w:rPr>
    </w:lvl>
  </w:abstractNum>
  <w:abstractNum w:abstractNumId="5">
    <w:nsid w:val="00000006"/>
    <w:multiLevelType w:val="singleLevel"/>
    <w:tmpl w:val="00000006"/>
    <w:lvl w:ilvl="0">
      <w:start w:val="1"/>
      <w:numFmt w:val="bullet"/>
      <w:lvlText w:val=""/>
      <w:lvlJc w:val="left"/>
      <w:pPr>
        <w:tabs>
          <w:tab w:val="num" w:pos="0"/>
        </w:tabs>
        <w:ind w:left="360" w:hanging="360"/>
      </w:pPr>
      <w:rPr>
        <w:rFonts w:ascii="Wingdings" w:hAnsi="Wingdings"/>
        <w:color w:val="auto"/>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lvl w:ilvl="0">
      <w:start w:val="1"/>
      <w:numFmt w:val="bullet"/>
      <w:lvlText w:val=""/>
      <w:lvlJc w:val="left"/>
      <w:pPr>
        <w:ind w:left="720" w:hanging="360"/>
      </w:pPr>
      <w:rPr>
        <w:rFonts w:ascii="Wingdings" w:hAnsi="Wingdings"/>
        <w:color w:val="auto"/>
      </w:rPr>
    </w:lvl>
  </w:abstractNum>
  <w:abstractNum w:abstractNumId="8">
    <w:nsid w:val="0000000B"/>
    <w:multiLevelType w:val="singleLevel"/>
    <w:tmpl w:val="0000000B"/>
    <w:name w:val="WW8Num12"/>
    <w:lvl w:ilvl="0">
      <w:start w:val="1"/>
      <w:numFmt w:val="decimal"/>
      <w:lvlText w:val="D%1."/>
      <w:lvlJc w:val="left"/>
      <w:pPr>
        <w:tabs>
          <w:tab w:val="num" w:pos="0"/>
        </w:tabs>
        <w:ind w:left="720" w:hanging="360"/>
      </w:pPr>
    </w:lvl>
  </w:abstractNum>
  <w:abstractNum w:abstractNumId="9">
    <w:nsid w:val="0000000D"/>
    <w:multiLevelType w:val="singleLevel"/>
    <w:tmpl w:val="0000000D"/>
    <w:name w:val="WW8Num15"/>
    <w:lvl w:ilvl="0">
      <w:start w:val="1"/>
      <w:numFmt w:val="bullet"/>
      <w:lvlText w:val="o"/>
      <w:lvlJc w:val="left"/>
      <w:pPr>
        <w:tabs>
          <w:tab w:val="num" w:pos="0"/>
        </w:tabs>
        <w:ind w:left="720" w:hanging="360"/>
      </w:pPr>
      <w:rPr>
        <w:rFonts w:ascii="Courier New" w:hAnsi="Courier New" w:cs="Courier New"/>
      </w:rPr>
    </w:lvl>
  </w:abstractNum>
  <w:abstractNum w:abstractNumId="10">
    <w:nsid w:val="0000000E"/>
    <w:multiLevelType w:val="singleLevel"/>
    <w:tmpl w:val="0000000E"/>
    <w:name w:val="WW8Num16"/>
    <w:lvl w:ilvl="0">
      <w:start w:val="1"/>
      <w:numFmt w:val="decimal"/>
      <w:lvlText w:val="C%1."/>
      <w:lvlJc w:val="left"/>
      <w:pPr>
        <w:tabs>
          <w:tab w:val="num" w:pos="0"/>
        </w:tabs>
        <w:ind w:left="502" w:hanging="360"/>
      </w:pPr>
    </w:lvl>
  </w:abstractNum>
  <w:abstractNum w:abstractNumId="11">
    <w:nsid w:val="0000000F"/>
    <w:multiLevelType w:val="singleLevel"/>
    <w:tmpl w:val="0000000F"/>
    <w:name w:val="WW8Num17"/>
    <w:lvl w:ilvl="0">
      <w:start w:val="1"/>
      <w:numFmt w:val="bullet"/>
      <w:lvlText w:val="o"/>
      <w:lvlJc w:val="left"/>
      <w:pPr>
        <w:tabs>
          <w:tab w:val="num" w:pos="0"/>
        </w:tabs>
        <w:ind w:left="720" w:hanging="360"/>
      </w:pPr>
      <w:rPr>
        <w:rFonts w:ascii="Courier New" w:hAnsi="Courier New" w:cs="Courier New"/>
      </w:rPr>
    </w:lvl>
  </w:abstractNum>
  <w:abstractNum w:abstractNumId="12">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05CF7965"/>
    <w:multiLevelType w:val="hybridMultilevel"/>
    <w:tmpl w:val="C6A43C2A"/>
    <w:lvl w:ilvl="0" w:tplc="00000006">
      <w:start w:val="1"/>
      <w:numFmt w:val="bullet"/>
      <w:lvlText w:val=""/>
      <w:lvlJc w:val="left"/>
      <w:pPr>
        <w:tabs>
          <w:tab w:val="num" w:pos="0"/>
        </w:tabs>
        <w:ind w:left="360" w:hanging="360"/>
      </w:pPr>
      <w:rPr>
        <w:rFonts w:ascii="Wingdings" w:hAnsi="Wingdings"/>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C1D78E7"/>
    <w:multiLevelType w:val="hybridMultilevel"/>
    <w:tmpl w:val="EC02A5F0"/>
    <w:lvl w:ilvl="0" w:tplc="00000006">
      <w:start w:val="1"/>
      <w:numFmt w:val="bullet"/>
      <w:lvlText w:val=""/>
      <w:lvlJc w:val="left"/>
      <w:pPr>
        <w:ind w:left="720" w:hanging="360"/>
      </w:pPr>
      <w:rPr>
        <w:rFonts w:ascii="Wingdings" w:hAnsi="Wingdings"/>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4DF3B03"/>
    <w:multiLevelType w:val="hybridMultilevel"/>
    <w:tmpl w:val="DFF42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9AF590D"/>
    <w:multiLevelType w:val="hybridMultilevel"/>
    <w:tmpl w:val="1EAC0712"/>
    <w:lvl w:ilvl="0" w:tplc="00000006">
      <w:start w:val="1"/>
      <w:numFmt w:val="bullet"/>
      <w:lvlText w:val=""/>
      <w:lvlJc w:val="left"/>
      <w:pPr>
        <w:ind w:left="1200" w:hanging="360"/>
      </w:pPr>
      <w:rPr>
        <w:rFonts w:ascii="Wingdings" w:hAnsi="Wingdings"/>
        <w:color w:val="auto"/>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19">
    <w:nsid w:val="347D6B84"/>
    <w:multiLevelType w:val="hybridMultilevel"/>
    <w:tmpl w:val="0B587022"/>
    <w:lvl w:ilvl="0" w:tplc="00000006">
      <w:start w:val="1"/>
      <w:numFmt w:val="bullet"/>
      <w:lvlText w:val=""/>
      <w:lvlJc w:val="left"/>
      <w:pPr>
        <w:tabs>
          <w:tab w:val="num" w:pos="0"/>
        </w:tabs>
        <w:ind w:left="360" w:hanging="360"/>
      </w:pPr>
      <w:rPr>
        <w:rFonts w:ascii="Wingdings" w:hAnsi="Wingdings"/>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4E5707"/>
    <w:multiLevelType w:val="hybridMultilevel"/>
    <w:tmpl w:val="F3D2829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9900A86"/>
    <w:multiLevelType w:val="hybridMultilevel"/>
    <w:tmpl w:val="DA44205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B0D6F7B"/>
    <w:multiLevelType w:val="hybridMultilevel"/>
    <w:tmpl w:val="00446AC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D6C7CDA"/>
    <w:multiLevelType w:val="hybridMultilevel"/>
    <w:tmpl w:val="8B04C3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FB76946"/>
    <w:multiLevelType w:val="hybridMultilevel"/>
    <w:tmpl w:val="F68C2462"/>
    <w:lvl w:ilvl="0" w:tplc="00000006">
      <w:start w:val="1"/>
      <w:numFmt w:val="bullet"/>
      <w:lvlText w:val=""/>
      <w:lvlJc w:val="left"/>
      <w:pPr>
        <w:ind w:left="885" w:hanging="360"/>
      </w:pPr>
      <w:rPr>
        <w:rFonts w:ascii="Wingdings" w:hAnsi="Wingdings"/>
        <w:color w:val="auto"/>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8">
    <w:nsid w:val="519A3ECA"/>
    <w:multiLevelType w:val="hybridMultilevel"/>
    <w:tmpl w:val="FDE49BFE"/>
    <w:lvl w:ilvl="0" w:tplc="00000006">
      <w:start w:val="1"/>
      <w:numFmt w:val="bullet"/>
      <w:lvlText w:val=""/>
      <w:lvlJc w:val="left"/>
      <w:pPr>
        <w:tabs>
          <w:tab w:val="num" w:pos="57"/>
        </w:tabs>
        <w:ind w:left="417" w:hanging="360"/>
      </w:pPr>
      <w:rPr>
        <w:rFonts w:ascii="Wingdings" w:hAnsi="Wingdings"/>
        <w:color w:val="auto"/>
      </w:rPr>
    </w:lvl>
    <w:lvl w:ilvl="1" w:tplc="04100003" w:tentative="1">
      <w:start w:val="1"/>
      <w:numFmt w:val="bullet"/>
      <w:lvlText w:val="o"/>
      <w:lvlJc w:val="left"/>
      <w:pPr>
        <w:ind w:left="1497" w:hanging="360"/>
      </w:pPr>
      <w:rPr>
        <w:rFonts w:ascii="Courier New" w:hAnsi="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9">
    <w:nsid w:val="5A604CEA"/>
    <w:multiLevelType w:val="hybridMultilevel"/>
    <w:tmpl w:val="DEA62E54"/>
    <w:lvl w:ilvl="0" w:tplc="00000006">
      <w:start w:val="1"/>
      <w:numFmt w:val="bullet"/>
      <w:lvlText w:val=""/>
      <w:lvlJc w:val="left"/>
      <w:pPr>
        <w:tabs>
          <w:tab w:val="num" w:pos="0"/>
        </w:tabs>
        <w:ind w:left="360" w:hanging="360"/>
      </w:pPr>
      <w:rPr>
        <w:rFonts w:ascii="Wingdings" w:hAnsi="Wingdings"/>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DDA3B6E"/>
    <w:multiLevelType w:val="hybridMultilevel"/>
    <w:tmpl w:val="654E00A4"/>
    <w:lvl w:ilvl="0" w:tplc="00000006">
      <w:start w:val="1"/>
      <w:numFmt w:val="bullet"/>
      <w:lvlText w:val=""/>
      <w:lvlJc w:val="left"/>
      <w:pPr>
        <w:tabs>
          <w:tab w:val="num" w:pos="0"/>
        </w:tabs>
        <w:ind w:left="360" w:hanging="360"/>
      </w:pPr>
      <w:rPr>
        <w:rFonts w:ascii="Wingdings" w:hAnsi="Wingdings"/>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185094C"/>
    <w:multiLevelType w:val="hybridMultilevel"/>
    <w:tmpl w:val="D3EA790A"/>
    <w:lvl w:ilvl="0" w:tplc="00000006">
      <w:start w:val="1"/>
      <w:numFmt w:val="bullet"/>
      <w:lvlText w:val=""/>
      <w:lvlJc w:val="left"/>
      <w:pPr>
        <w:ind w:left="1605" w:hanging="360"/>
      </w:pPr>
      <w:rPr>
        <w:rFonts w:ascii="Wingdings" w:hAnsi="Wingdings"/>
        <w:color w:val="auto"/>
      </w:rPr>
    </w:lvl>
    <w:lvl w:ilvl="1" w:tplc="04100003" w:tentative="1">
      <w:start w:val="1"/>
      <w:numFmt w:val="bullet"/>
      <w:lvlText w:val="o"/>
      <w:lvlJc w:val="left"/>
      <w:pPr>
        <w:ind w:left="2325" w:hanging="360"/>
      </w:pPr>
      <w:rPr>
        <w:rFonts w:ascii="Courier New" w:hAnsi="Courier New" w:cs="Courier New" w:hint="default"/>
      </w:rPr>
    </w:lvl>
    <w:lvl w:ilvl="2" w:tplc="04100005" w:tentative="1">
      <w:start w:val="1"/>
      <w:numFmt w:val="bullet"/>
      <w:lvlText w:val=""/>
      <w:lvlJc w:val="left"/>
      <w:pPr>
        <w:ind w:left="3045" w:hanging="360"/>
      </w:pPr>
      <w:rPr>
        <w:rFonts w:ascii="Wingdings" w:hAnsi="Wingdings" w:hint="default"/>
      </w:rPr>
    </w:lvl>
    <w:lvl w:ilvl="3" w:tplc="04100001" w:tentative="1">
      <w:start w:val="1"/>
      <w:numFmt w:val="bullet"/>
      <w:lvlText w:val=""/>
      <w:lvlJc w:val="left"/>
      <w:pPr>
        <w:ind w:left="3765" w:hanging="360"/>
      </w:pPr>
      <w:rPr>
        <w:rFonts w:ascii="Symbol" w:hAnsi="Symbol" w:hint="default"/>
      </w:rPr>
    </w:lvl>
    <w:lvl w:ilvl="4" w:tplc="04100003" w:tentative="1">
      <w:start w:val="1"/>
      <w:numFmt w:val="bullet"/>
      <w:lvlText w:val="o"/>
      <w:lvlJc w:val="left"/>
      <w:pPr>
        <w:ind w:left="4485" w:hanging="360"/>
      </w:pPr>
      <w:rPr>
        <w:rFonts w:ascii="Courier New" w:hAnsi="Courier New" w:cs="Courier New" w:hint="default"/>
      </w:rPr>
    </w:lvl>
    <w:lvl w:ilvl="5" w:tplc="04100005" w:tentative="1">
      <w:start w:val="1"/>
      <w:numFmt w:val="bullet"/>
      <w:lvlText w:val=""/>
      <w:lvlJc w:val="left"/>
      <w:pPr>
        <w:ind w:left="5205" w:hanging="360"/>
      </w:pPr>
      <w:rPr>
        <w:rFonts w:ascii="Wingdings" w:hAnsi="Wingdings" w:hint="default"/>
      </w:rPr>
    </w:lvl>
    <w:lvl w:ilvl="6" w:tplc="04100001" w:tentative="1">
      <w:start w:val="1"/>
      <w:numFmt w:val="bullet"/>
      <w:lvlText w:val=""/>
      <w:lvlJc w:val="left"/>
      <w:pPr>
        <w:ind w:left="5925" w:hanging="360"/>
      </w:pPr>
      <w:rPr>
        <w:rFonts w:ascii="Symbol" w:hAnsi="Symbol" w:hint="default"/>
      </w:rPr>
    </w:lvl>
    <w:lvl w:ilvl="7" w:tplc="04100003" w:tentative="1">
      <w:start w:val="1"/>
      <w:numFmt w:val="bullet"/>
      <w:lvlText w:val="o"/>
      <w:lvlJc w:val="left"/>
      <w:pPr>
        <w:ind w:left="6645" w:hanging="360"/>
      </w:pPr>
      <w:rPr>
        <w:rFonts w:ascii="Courier New" w:hAnsi="Courier New" w:cs="Courier New" w:hint="default"/>
      </w:rPr>
    </w:lvl>
    <w:lvl w:ilvl="8" w:tplc="04100005" w:tentative="1">
      <w:start w:val="1"/>
      <w:numFmt w:val="bullet"/>
      <w:lvlText w:val=""/>
      <w:lvlJc w:val="left"/>
      <w:pPr>
        <w:ind w:left="7365" w:hanging="360"/>
      </w:pPr>
      <w:rPr>
        <w:rFonts w:ascii="Wingdings" w:hAnsi="Wingdings" w:hint="default"/>
      </w:rPr>
    </w:lvl>
  </w:abstractNum>
  <w:abstractNum w:abstractNumId="32">
    <w:nsid w:val="74273E2E"/>
    <w:multiLevelType w:val="hybridMultilevel"/>
    <w:tmpl w:val="3D147EAA"/>
    <w:lvl w:ilvl="0" w:tplc="00000006">
      <w:start w:val="1"/>
      <w:numFmt w:val="bullet"/>
      <w:lvlText w:val=""/>
      <w:lvlJc w:val="left"/>
      <w:pPr>
        <w:tabs>
          <w:tab w:val="num" w:pos="57"/>
        </w:tabs>
        <w:ind w:left="417" w:hanging="360"/>
      </w:pPr>
      <w:rPr>
        <w:rFonts w:ascii="Wingdings" w:hAnsi="Wingdings"/>
        <w:color w:val="auto"/>
      </w:rPr>
    </w:lvl>
    <w:lvl w:ilvl="1" w:tplc="04100003" w:tentative="1">
      <w:start w:val="1"/>
      <w:numFmt w:val="bullet"/>
      <w:lvlText w:val="o"/>
      <w:lvlJc w:val="left"/>
      <w:pPr>
        <w:ind w:left="1497" w:hanging="360"/>
      </w:pPr>
      <w:rPr>
        <w:rFonts w:ascii="Courier New" w:hAnsi="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33">
    <w:nsid w:val="75F45EA2"/>
    <w:multiLevelType w:val="hybridMultilevel"/>
    <w:tmpl w:val="7A163B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6"/>
  </w:num>
  <w:num w:numId="6">
    <w:abstractNumId w:val="15"/>
  </w:num>
  <w:num w:numId="7">
    <w:abstractNumId w:val="23"/>
  </w:num>
  <w:num w:numId="8">
    <w:abstractNumId w:val="12"/>
  </w:num>
  <w:num w:numId="9">
    <w:abstractNumId w:val="21"/>
  </w:num>
  <w:num w:numId="10">
    <w:abstractNumId w:val="26"/>
  </w:num>
  <w:num w:numId="11">
    <w:abstractNumId w:val="25"/>
  </w:num>
  <w:num w:numId="12">
    <w:abstractNumId w:val="5"/>
  </w:num>
  <w:num w:numId="13">
    <w:abstractNumId w:val="7"/>
  </w:num>
  <w:num w:numId="14">
    <w:abstractNumId w:val="28"/>
  </w:num>
  <w:num w:numId="15">
    <w:abstractNumId w:val="32"/>
  </w:num>
  <w:num w:numId="16">
    <w:abstractNumId w:val="30"/>
  </w:num>
  <w:num w:numId="17">
    <w:abstractNumId w:val="13"/>
  </w:num>
  <w:num w:numId="18">
    <w:abstractNumId w:val="19"/>
  </w:num>
  <w:num w:numId="19">
    <w:abstractNumId w:val="29"/>
  </w:num>
  <w:num w:numId="20">
    <w:abstractNumId w:val="33"/>
  </w:num>
  <w:num w:numId="21">
    <w:abstractNumId w:val="6"/>
  </w:num>
  <w:num w:numId="22">
    <w:abstractNumId w:val="9"/>
  </w:num>
  <w:num w:numId="23">
    <w:abstractNumId w:val="4"/>
  </w:num>
  <w:num w:numId="24">
    <w:abstractNumId w:val="8"/>
  </w:num>
  <w:num w:numId="25">
    <w:abstractNumId w:val="17"/>
  </w:num>
  <w:num w:numId="26">
    <w:abstractNumId w:val="10"/>
  </w:num>
  <w:num w:numId="27">
    <w:abstractNumId w:val="20"/>
  </w:num>
  <w:num w:numId="28">
    <w:abstractNumId w:val="22"/>
  </w:num>
  <w:num w:numId="29">
    <w:abstractNumId w:val="24"/>
  </w:num>
  <w:num w:numId="30">
    <w:abstractNumId w:val="11"/>
  </w:num>
  <w:num w:numId="31">
    <w:abstractNumId w:val="14"/>
  </w:num>
  <w:num w:numId="32">
    <w:abstractNumId w:val="27"/>
  </w:num>
  <w:num w:numId="33">
    <w:abstractNumId w:val="31"/>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C13ADA"/>
    <w:rsid w:val="0000071F"/>
    <w:rsid w:val="0000322B"/>
    <w:rsid w:val="000151F6"/>
    <w:rsid w:val="000215EF"/>
    <w:rsid w:val="00054AB0"/>
    <w:rsid w:val="00074614"/>
    <w:rsid w:val="00086F36"/>
    <w:rsid w:val="000D2DC6"/>
    <w:rsid w:val="000D7E99"/>
    <w:rsid w:val="00102CB1"/>
    <w:rsid w:val="00145080"/>
    <w:rsid w:val="0016415C"/>
    <w:rsid w:val="00166ECD"/>
    <w:rsid w:val="00174E07"/>
    <w:rsid w:val="00176912"/>
    <w:rsid w:val="00190190"/>
    <w:rsid w:val="001B03AA"/>
    <w:rsid w:val="001F565C"/>
    <w:rsid w:val="0020016B"/>
    <w:rsid w:val="00215135"/>
    <w:rsid w:val="00231C50"/>
    <w:rsid w:val="0023474C"/>
    <w:rsid w:val="002646FF"/>
    <w:rsid w:val="00265BDB"/>
    <w:rsid w:val="00266A17"/>
    <w:rsid w:val="002768B6"/>
    <w:rsid w:val="002B7656"/>
    <w:rsid w:val="002F14FC"/>
    <w:rsid w:val="00305B8F"/>
    <w:rsid w:val="00317933"/>
    <w:rsid w:val="003401C6"/>
    <w:rsid w:val="00340816"/>
    <w:rsid w:val="00381827"/>
    <w:rsid w:val="00382350"/>
    <w:rsid w:val="00390640"/>
    <w:rsid w:val="003A2CEA"/>
    <w:rsid w:val="003A3BB4"/>
    <w:rsid w:val="003A4964"/>
    <w:rsid w:val="003B3E57"/>
    <w:rsid w:val="003B5F0B"/>
    <w:rsid w:val="003C6C27"/>
    <w:rsid w:val="003C7C25"/>
    <w:rsid w:val="003D5F83"/>
    <w:rsid w:val="003D77DA"/>
    <w:rsid w:val="003E0834"/>
    <w:rsid w:val="003F0660"/>
    <w:rsid w:val="003F07A9"/>
    <w:rsid w:val="003F63B6"/>
    <w:rsid w:val="00403FED"/>
    <w:rsid w:val="00404EEC"/>
    <w:rsid w:val="00405881"/>
    <w:rsid w:val="00423A2C"/>
    <w:rsid w:val="004347A8"/>
    <w:rsid w:val="004365BE"/>
    <w:rsid w:val="00457729"/>
    <w:rsid w:val="00461FB6"/>
    <w:rsid w:val="00473D3E"/>
    <w:rsid w:val="00474A0B"/>
    <w:rsid w:val="004770CC"/>
    <w:rsid w:val="00482D28"/>
    <w:rsid w:val="004846C0"/>
    <w:rsid w:val="0048656D"/>
    <w:rsid w:val="004932F2"/>
    <w:rsid w:val="004B0B22"/>
    <w:rsid w:val="004B300D"/>
    <w:rsid w:val="0050343E"/>
    <w:rsid w:val="00525968"/>
    <w:rsid w:val="00526A71"/>
    <w:rsid w:val="00545E92"/>
    <w:rsid w:val="005477AD"/>
    <w:rsid w:val="0055574F"/>
    <w:rsid w:val="00563667"/>
    <w:rsid w:val="0057677D"/>
    <w:rsid w:val="0058408A"/>
    <w:rsid w:val="005A7A7A"/>
    <w:rsid w:val="005D0717"/>
    <w:rsid w:val="00603DDE"/>
    <w:rsid w:val="006130FE"/>
    <w:rsid w:val="0062250A"/>
    <w:rsid w:val="0063258D"/>
    <w:rsid w:val="0065166B"/>
    <w:rsid w:val="006524C9"/>
    <w:rsid w:val="0066141A"/>
    <w:rsid w:val="00673327"/>
    <w:rsid w:val="0067431B"/>
    <w:rsid w:val="00674D24"/>
    <w:rsid w:val="006762FF"/>
    <w:rsid w:val="0068288F"/>
    <w:rsid w:val="00683991"/>
    <w:rsid w:val="006940D5"/>
    <w:rsid w:val="006B4779"/>
    <w:rsid w:val="006D480C"/>
    <w:rsid w:val="006F1F66"/>
    <w:rsid w:val="006F618B"/>
    <w:rsid w:val="007009B8"/>
    <w:rsid w:val="00724195"/>
    <w:rsid w:val="00731972"/>
    <w:rsid w:val="0074075D"/>
    <w:rsid w:val="00750A56"/>
    <w:rsid w:val="00785E3C"/>
    <w:rsid w:val="007D29A5"/>
    <w:rsid w:val="007D4037"/>
    <w:rsid w:val="007D736E"/>
    <w:rsid w:val="007F0FB3"/>
    <w:rsid w:val="007F50DE"/>
    <w:rsid w:val="00802260"/>
    <w:rsid w:val="00813419"/>
    <w:rsid w:val="00821BEE"/>
    <w:rsid w:val="00834F5F"/>
    <w:rsid w:val="008403DC"/>
    <w:rsid w:val="00843C61"/>
    <w:rsid w:val="00877DAB"/>
    <w:rsid w:val="008B75E7"/>
    <w:rsid w:val="008C22BC"/>
    <w:rsid w:val="008C7B02"/>
    <w:rsid w:val="008E778F"/>
    <w:rsid w:val="008F264D"/>
    <w:rsid w:val="00910E90"/>
    <w:rsid w:val="00913888"/>
    <w:rsid w:val="00922A59"/>
    <w:rsid w:val="00925DC1"/>
    <w:rsid w:val="009323CE"/>
    <w:rsid w:val="0096250D"/>
    <w:rsid w:val="00972D71"/>
    <w:rsid w:val="009C2089"/>
    <w:rsid w:val="009E0C9D"/>
    <w:rsid w:val="009E5F50"/>
    <w:rsid w:val="009F5CFE"/>
    <w:rsid w:val="00A42429"/>
    <w:rsid w:val="00A84E96"/>
    <w:rsid w:val="00AA7FD5"/>
    <w:rsid w:val="00AC0852"/>
    <w:rsid w:val="00AC3CD8"/>
    <w:rsid w:val="00AC420D"/>
    <w:rsid w:val="00AF091F"/>
    <w:rsid w:val="00AF7177"/>
    <w:rsid w:val="00B2488D"/>
    <w:rsid w:val="00B42AB7"/>
    <w:rsid w:val="00B63D5F"/>
    <w:rsid w:val="00B65838"/>
    <w:rsid w:val="00B6593B"/>
    <w:rsid w:val="00B675E8"/>
    <w:rsid w:val="00B721F1"/>
    <w:rsid w:val="00B93C52"/>
    <w:rsid w:val="00BB4D9A"/>
    <w:rsid w:val="00BC116F"/>
    <w:rsid w:val="00BD0F70"/>
    <w:rsid w:val="00BF1A3B"/>
    <w:rsid w:val="00BF2EE1"/>
    <w:rsid w:val="00C13ADA"/>
    <w:rsid w:val="00C564C9"/>
    <w:rsid w:val="00C65B7D"/>
    <w:rsid w:val="00C75F30"/>
    <w:rsid w:val="00C77F8F"/>
    <w:rsid w:val="00C83BEE"/>
    <w:rsid w:val="00CC230A"/>
    <w:rsid w:val="00CE206F"/>
    <w:rsid w:val="00CE5755"/>
    <w:rsid w:val="00CF727C"/>
    <w:rsid w:val="00D00A34"/>
    <w:rsid w:val="00D02116"/>
    <w:rsid w:val="00D56D02"/>
    <w:rsid w:val="00D64121"/>
    <w:rsid w:val="00DA1CFA"/>
    <w:rsid w:val="00DA229B"/>
    <w:rsid w:val="00DA24F7"/>
    <w:rsid w:val="00DC2277"/>
    <w:rsid w:val="00DD08AF"/>
    <w:rsid w:val="00DE1A78"/>
    <w:rsid w:val="00DF6B0B"/>
    <w:rsid w:val="00E246E7"/>
    <w:rsid w:val="00E36FCA"/>
    <w:rsid w:val="00E44955"/>
    <w:rsid w:val="00E61D10"/>
    <w:rsid w:val="00E75E81"/>
    <w:rsid w:val="00E83463"/>
    <w:rsid w:val="00EB2C60"/>
    <w:rsid w:val="00EB4906"/>
    <w:rsid w:val="00EE1D33"/>
    <w:rsid w:val="00F01F50"/>
    <w:rsid w:val="00F2626C"/>
    <w:rsid w:val="00F30E84"/>
    <w:rsid w:val="00F60E61"/>
    <w:rsid w:val="00F645C5"/>
    <w:rsid w:val="00F64A84"/>
    <w:rsid w:val="00F72774"/>
    <w:rsid w:val="00FA4908"/>
    <w:rsid w:val="00FB042C"/>
    <w:rsid w:val="00FE39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AC3CD8"/>
    <w:pPr>
      <w:suppressAutoHyphens/>
    </w:pPr>
    <w:rPr>
      <w:sz w:val="24"/>
      <w:szCs w:val="24"/>
      <w:lang w:eastAsia="ar-SA"/>
    </w:rPr>
  </w:style>
  <w:style w:type="paragraph" w:styleId="Titolo1">
    <w:name w:val="heading 1"/>
    <w:basedOn w:val="Normale"/>
    <w:next w:val="Normale"/>
    <w:link w:val="Titolo1Carattere"/>
    <w:qFormat/>
    <w:rsid w:val="003F0660"/>
    <w:pPr>
      <w:keepNext/>
      <w:spacing w:before="240" w:after="60"/>
      <w:outlineLvl w:val="0"/>
    </w:pPr>
    <w:rPr>
      <w:rFonts w:ascii="Calibri" w:eastAsia="MS Gothic" w:hAnsi="Calibri"/>
      <w:b/>
      <w:bCs/>
      <w:kern w:val="32"/>
      <w:sz w:val="32"/>
      <w:szCs w:val="32"/>
    </w:rPr>
  </w:style>
  <w:style w:type="paragraph" w:styleId="Titolo2">
    <w:name w:val="heading 2"/>
    <w:basedOn w:val="Normale"/>
    <w:next w:val="Normale"/>
    <w:link w:val="Titolo2Carattere"/>
    <w:qFormat/>
    <w:rsid w:val="004347A8"/>
    <w:pPr>
      <w:keepNext/>
      <w:spacing w:before="240" w:after="60"/>
      <w:outlineLvl w:val="1"/>
    </w:pPr>
    <w:rPr>
      <w:rFonts w:ascii="Calibri" w:eastAsia="MS Gothic" w:hAnsi="Calibri"/>
      <w:b/>
      <w:bCs/>
      <w:i/>
      <w:iCs/>
      <w:sz w:val="28"/>
      <w:szCs w:val="28"/>
    </w:rPr>
  </w:style>
  <w:style w:type="paragraph" w:styleId="Titolo3">
    <w:name w:val="heading 3"/>
    <w:basedOn w:val="Normale"/>
    <w:next w:val="Normale"/>
    <w:link w:val="Titolo3Carattere"/>
    <w:qFormat/>
    <w:rsid w:val="00340816"/>
    <w:pPr>
      <w:keepNext/>
      <w:suppressAutoHyphens w:val="0"/>
      <w:overflowPunct w:val="0"/>
      <w:autoSpaceDE w:val="0"/>
      <w:autoSpaceDN w:val="0"/>
      <w:adjustRightInd w:val="0"/>
      <w:jc w:val="both"/>
      <w:textAlignment w:val="baseline"/>
      <w:outlineLvl w:val="2"/>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C3CD8"/>
    <w:rPr>
      <w:rFonts w:ascii="Symbol" w:hAnsi="Symbol"/>
    </w:rPr>
  </w:style>
  <w:style w:type="character" w:customStyle="1" w:styleId="WW8Num1z1">
    <w:name w:val="WW8Num1z1"/>
    <w:rsid w:val="00AC3CD8"/>
    <w:rPr>
      <w:rFonts w:ascii="Courier New" w:hAnsi="Courier New" w:cs="Courier New"/>
    </w:rPr>
  </w:style>
  <w:style w:type="character" w:customStyle="1" w:styleId="WW8Num1z2">
    <w:name w:val="WW8Num1z2"/>
    <w:rsid w:val="00AC3CD8"/>
    <w:rPr>
      <w:rFonts w:ascii="Wingdings" w:hAnsi="Wingdings"/>
    </w:rPr>
  </w:style>
  <w:style w:type="character" w:customStyle="1" w:styleId="WW8Num2z0">
    <w:name w:val="WW8Num2z0"/>
    <w:rsid w:val="00AC3CD8"/>
    <w:rPr>
      <w:rFonts w:ascii="Times New Roman" w:eastAsia="Times New Roman" w:hAnsi="Times New Roman" w:cs="Times New Roman"/>
    </w:rPr>
  </w:style>
  <w:style w:type="character" w:customStyle="1" w:styleId="WW8Num2z1">
    <w:name w:val="WW8Num2z1"/>
    <w:rsid w:val="00AC3CD8"/>
    <w:rPr>
      <w:rFonts w:ascii="Courier New" w:hAnsi="Courier New" w:cs="Courier New"/>
    </w:rPr>
  </w:style>
  <w:style w:type="character" w:customStyle="1" w:styleId="WW8Num2z2">
    <w:name w:val="WW8Num2z2"/>
    <w:rsid w:val="00AC3CD8"/>
    <w:rPr>
      <w:rFonts w:ascii="Wingdings" w:hAnsi="Wingdings"/>
    </w:rPr>
  </w:style>
  <w:style w:type="character" w:customStyle="1" w:styleId="WW8Num2z3">
    <w:name w:val="WW8Num2z3"/>
    <w:rsid w:val="00AC3CD8"/>
    <w:rPr>
      <w:rFonts w:ascii="Symbol" w:hAnsi="Symbol"/>
    </w:rPr>
  </w:style>
  <w:style w:type="character" w:customStyle="1" w:styleId="WW8Num3z0">
    <w:name w:val="WW8Num3z0"/>
    <w:rsid w:val="00AC3CD8"/>
    <w:rPr>
      <w:rFonts w:ascii="Symbol" w:hAnsi="Symbol"/>
    </w:rPr>
  </w:style>
  <w:style w:type="character" w:customStyle="1" w:styleId="WW8Num3z1">
    <w:name w:val="WW8Num3z1"/>
    <w:rsid w:val="00AC3CD8"/>
    <w:rPr>
      <w:rFonts w:ascii="Courier New" w:hAnsi="Courier New" w:cs="Courier New"/>
    </w:rPr>
  </w:style>
  <w:style w:type="character" w:customStyle="1" w:styleId="WW8Num3z2">
    <w:name w:val="WW8Num3z2"/>
    <w:rsid w:val="00AC3CD8"/>
    <w:rPr>
      <w:rFonts w:ascii="Wingdings" w:hAnsi="Wingdings"/>
    </w:rPr>
  </w:style>
  <w:style w:type="character" w:customStyle="1" w:styleId="WW8Num4z0">
    <w:name w:val="WW8Num4z0"/>
    <w:rsid w:val="00AC3CD8"/>
    <w:rPr>
      <w:rFonts w:ascii="Symbol" w:hAnsi="Symbol"/>
    </w:rPr>
  </w:style>
  <w:style w:type="character" w:customStyle="1" w:styleId="WW8Num4z1">
    <w:name w:val="WW8Num4z1"/>
    <w:rsid w:val="00AC3CD8"/>
    <w:rPr>
      <w:rFonts w:ascii="Courier New" w:hAnsi="Courier New" w:cs="Courier New"/>
    </w:rPr>
  </w:style>
  <w:style w:type="character" w:customStyle="1" w:styleId="WW8Num4z2">
    <w:name w:val="WW8Num4z2"/>
    <w:rsid w:val="00AC3CD8"/>
    <w:rPr>
      <w:rFonts w:ascii="Wingdings" w:hAnsi="Wingdings"/>
    </w:rPr>
  </w:style>
  <w:style w:type="character" w:customStyle="1" w:styleId="WW8Num5z0">
    <w:name w:val="WW8Num5z0"/>
    <w:rsid w:val="00AC3CD8"/>
    <w:rPr>
      <w:rFonts w:ascii="Times New Roman" w:eastAsia="Times New Roman" w:hAnsi="Times New Roman" w:cs="Times New Roman"/>
    </w:rPr>
  </w:style>
  <w:style w:type="character" w:customStyle="1" w:styleId="WW8Num5z1">
    <w:name w:val="WW8Num5z1"/>
    <w:rsid w:val="00AC3CD8"/>
    <w:rPr>
      <w:rFonts w:ascii="Courier New" w:hAnsi="Courier New" w:cs="Courier New"/>
    </w:rPr>
  </w:style>
  <w:style w:type="character" w:customStyle="1" w:styleId="WW8Num5z2">
    <w:name w:val="WW8Num5z2"/>
    <w:rsid w:val="00AC3CD8"/>
    <w:rPr>
      <w:rFonts w:ascii="Wingdings" w:hAnsi="Wingdings"/>
    </w:rPr>
  </w:style>
  <w:style w:type="character" w:customStyle="1" w:styleId="WW8Num5z3">
    <w:name w:val="WW8Num5z3"/>
    <w:rsid w:val="00AC3CD8"/>
    <w:rPr>
      <w:rFonts w:ascii="Symbol" w:hAnsi="Symbol"/>
    </w:rPr>
  </w:style>
  <w:style w:type="character" w:customStyle="1" w:styleId="WW8Num6z0">
    <w:name w:val="WW8Num6z0"/>
    <w:rsid w:val="00AC3CD8"/>
    <w:rPr>
      <w:rFonts w:ascii="Times New Roman" w:eastAsia="Times New Roman" w:hAnsi="Times New Roman" w:cs="Times New Roman"/>
    </w:rPr>
  </w:style>
  <w:style w:type="character" w:customStyle="1" w:styleId="WW8Num6z1">
    <w:name w:val="WW8Num6z1"/>
    <w:rsid w:val="00AC3CD8"/>
    <w:rPr>
      <w:rFonts w:ascii="Courier New" w:hAnsi="Courier New" w:cs="Courier New"/>
    </w:rPr>
  </w:style>
  <w:style w:type="character" w:customStyle="1" w:styleId="WW8Num6z2">
    <w:name w:val="WW8Num6z2"/>
    <w:rsid w:val="00AC3CD8"/>
    <w:rPr>
      <w:rFonts w:ascii="Wingdings" w:hAnsi="Wingdings"/>
    </w:rPr>
  </w:style>
  <w:style w:type="character" w:customStyle="1" w:styleId="WW8Num6z3">
    <w:name w:val="WW8Num6z3"/>
    <w:rsid w:val="00AC3CD8"/>
    <w:rPr>
      <w:rFonts w:ascii="Symbol" w:hAnsi="Symbol"/>
    </w:rPr>
  </w:style>
  <w:style w:type="character" w:customStyle="1" w:styleId="WW8Num7z0">
    <w:name w:val="WW8Num7z0"/>
    <w:rsid w:val="00AC3CD8"/>
    <w:rPr>
      <w:rFonts w:ascii="Symbol" w:hAnsi="Symbol"/>
    </w:rPr>
  </w:style>
  <w:style w:type="character" w:customStyle="1" w:styleId="WW8Num7z1">
    <w:name w:val="WW8Num7z1"/>
    <w:rsid w:val="00AC3CD8"/>
    <w:rPr>
      <w:rFonts w:ascii="Courier New" w:hAnsi="Courier New" w:cs="Courier New"/>
    </w:rPr>
  </w:style>
  <w:style w:type="character" w:customStyle="1" w:styleId="WW8Num7z2">
    <w:name w:val="WW8Num7z2"/>
    <w:rsid w:val="00AC3CD8"/>
    <w:rPr>
      <w:rFonts w:ascii="Wingdings" w:hAnsi="Wingdings"/>
    </w:rPr>
  </w:style>
  <w:style w:type="character" w:customStyle="1" w:styleId="WW8Num9z0">
    <w:name w:val="WW8Num9z0"/>
    <w:rsid w:val="00AC3CD8"/>
    <w:rPr>
      <w:rFonts w:ascii="Symbol" w:hAnsi="Symbol"/>
    </w:rPr>
  </w:style>
  <w:style w:type="character" w:customStyle="1" w:styleId="WW8Num9z1">
    <w:name w:val="WW8Num9z1"/>
    <w:rsid w:val="00AC3CD8"/>
    <w:rPr>
      <w:rFonts w:ascii="Courier New" w:hAnsi="Courier New" w:cs="Courier New"/>
    </w:rPr>
  </w:style>
  <w:style w:type="character" w:customStyle="1" w:styleId="WW8Num9z2">
    <w:name w:val="WW8Num9z2"/>
    <w:rsid w:val="00AC3CD8"/>
    <w:rPr>
      <w:rFonts w:ascii="Wingdings" w:hAnsi="Wingdings"/>
    </w:rPr>
  </w:style>
  <w:style w:type="character" w:customStyle="1" w:styleId="WW8Num10z0">
    <w:name w:val="WW8Num10z0"/>
    <w:rsid w:val="00AC3CD8"/>
    <w:rPr>
      <w:rFonts w:ascii="Symbol" w:hAnsi="Symbol"/>
    </w:rPr>
  </w:style>
  <w:style w:type="character" w:customStyle="1" w:styleId="WW8Num10z1">
    <w:name w:val="WW8Num10z1"/>
    <w:rsid w:val="00AC3CD8"/>
    <w:rPr>
      <w:rFonts w:ascii="Courier New" w:hAnsi="Courier New" w:cs="Courier New"/>
    </w:rPr>
  </w:style>
  <w:style w:type="character" w:customStyle="1" w:styleId="WW8Num10z2">
    <w:name w:val="WW8Num10z2"/>
    <w:rsid w:val="00AC3CD8"/>
    <w:rPr>
      <w:rFonts w:ascii="Wingdings" w:hAnsi="Wingdings"/>
    </w:rPr>
  </w:style>
  <w:style w:type="character" w:customStyle="1" w:styleId="WW8Num11z0">
    <w:name w:val="WW8Num11z0"/>
    <w:rsid w:val="00AC3CD8"/>
    <w:rPr>
      <w:rFonts w:ascii="Times New Roman" w:eastAsia="Times New Roman" w:hAnsi="Times New Roman" w:cs="Times New Roman"/>
    </w:rPr>
  </w:style>
  <w:style w:type="character" w:customStyle="1" w:styleId="WW8Num11z1">
    <w:name w:val="WW8Num11z1"/>
    <w:rsid w:val="00AC3CD8"/>
    <w:rPr>
      <w:rFonts w:ascii="Courier New" w:hAnsi="Courier New" w:cs="Courier New"/>
    </w:rPr>
  </w:style>
  <w:style w:type="character" w:customStyle="1" w:styleId="WW8Num11z2">
    <w:name w:val="WW8Num11z2"/>
    <w:rsid w:val="00AC3CD8"/>
    <w:rPr>
      <w:rFonts w:ascii="Wingdings" w:hAnsi="Wingdings"/>
    </w:rPr>
  </w:style>
  <w:style w:type="character" w:customStyle="1" w:styleId="WW8Num11z3">
    <w:name w:val="WW8Num11z3"/>
    <w:rsid w:val="00AC3CD8"/>
    <w:rPr>
      <w:rFonts w:ascii="Symbol" w:hAnsi="Symbol"/>
    </w:rPr>
  </w:style>
  <w:style w:type="character" w:customStyle="1" w:styleId="WW8Num12z0">
    <w:name w:val="WW8Num12z0"/>
    <w:rsid w:val="00AC3CD8"/>
    <w:rPr>
      <w:rFonts w:ascii="Times New Roman" w:eastAsia="Times New Roman" w:hAnsi="Times New Roman" w:cs="Times New Roman"/>
    </w:rPr>
  </w:style>
  <w:style w:type="character" w:customStyle="1" w:styleId="WW8Num12z1">
    <w:name w:val="WW8Num12z1"/>
    <w:rsid w:val="00AC3CD8"/>
    <w:rPr>
      <w:rFonts w:ascii="Courier New" w:hAnsi="Courier New" w:cs="Courier New"/>
    </w:rPr>
  </w:style>
  <w:style w:type="character" w:customStyle="1" w:styleId="WW8Num12z2">
    <w:name w:val="WW8Num12z2"/>
    <w:rsid w:val="00AC3CD8"/>
    <w:rPr>
      <w:rFonts w:ascii="Wingdings" w:hAnsi="Wingdings"/>
    </w:rPr>
  </w:style>
  <w:style w:type="character" w:customStyle="1" w:styleId="WW8Num12z3">
    <w:name w:val="WW8Num12z3"/>
    <w:rsid w:val="00AC3CD8"/>
    <w:rPr>
      <w:rFonts w:ascii="Symbol" w:hAnsi="Symbol"/>
    </w:rPr>
  </w:style>
  <w:style w:type="character" w:customStyle="1" w:styleId="Carpredefinitoparagrafo1">
    <w:name w:val="Car. predefinito paragrafo1"/>
    <w:rsid w:val="00AC3CD8"/>
  </w:style>
  <w:style w:type="character" w:styleId="Numeropagina">
    <w:name w:val="page number"/>
    <w:basedOn w:val="Carpredefinitoparagrafo1"/>
    <w:rsid w:val="00AC3CD8"/>
  </w:style>
  <w:style w:type="character" w:customStyle="1" w:styleId="Caratteredellanota">
    <w:name w:val="Carattere della nota"/>
    <w:rsid w:val="00AC3CD8"/>
    <w:rPr>
      <w:vertAlign w:val="superscript"/>
    </w:rPr>
  </w:style>
  <w:style w:type="character" w:styleId="Rimandonotaapidipagina">
    <w:name w:val="footnote reference"/>
    <w:semiHidden/>
    <w:rsid w:val="00AC3CD8"/>
    <w:rPr>
      <w:vertAlign w:val="superscript"/>
    </w:rPr>
  </w:style>
  <w:style w:type="character" w:styleId="Rimandonotadichiusura">
    <w:name w:val="endnote reference"/>
    <w:semiHidden/>
    <w:rsid w:val="00AC3CD8"/>
    <w:rPr>
      <w:vertAlign w:val="superscript"/>
    </w:rPr>
  </w:style>
  <w:style w:type="character" w:customStyle="1" w:styleId="Caratterenotadichiusura">
    <w:name w:val="Carattere nota di chiusura"/>
    <w:rsid w:val="00AC3CD8"/>
  </w:style>
  <w:style w:type="character" w:customStyle="1" w:styleId="Caratteredinumerazione">
    <w:name w:val="Carattere di numerazione"/>
    <w:rsid w:val="00AC3CD8"/>
  </w:style>
  <w:style w:type="paragraph" w:customStyle="1" w:styleId="Intestazione1">
    <w:name w:val="Intestazione1"/>
    <w:basedOn w:val="Normale"/>
    <w:next w:val="Corpotesto"/>
    <w:rsid w:val="00AC3CD8"/>
    <w:pPr>
      <w:keepNext/>
      <w:spacing w:before="240" w:after="120"/>
    </w:pPr>
    <w:rPr>
      <w:rFonts w:ascii="Arial" w:eastAsia="MS Mincho" w:hAnsi="Arial" w:cs="Tahoma"/>
      <w:sz w:val="28"/>
      <w:szCs w:val="28"/>
    </w:rPr>
  </w:style>
  <w:style w:type="paragraph" w:customStyle="1" w:styleId="Corpotesto">
    <w:name w:val="Corpo testo"/>
    <w:basedOn w:val="Normale"/>
    <w:link w:val="CorpotestoCarattere"/>
    <w:rsid w:val="00AC3CD8"/>
    <w:pPr>
      <w:spacing w:after="120"/>
    </w:pPr>
  </w:style>
  <w:style w:type="paragraph" w:styleId="Elenco">
    <w:name w:val="List"/>
    <w:basedOn w:val="Corpotesto"/>
    <w:rsid w:val="00AC3CD8"/>
    <w:rPr>
      <w:rFonts w:cs="Tahoma"/>
    </w:rPr>
  </w:style>
  <w:style w:type="paragraph" w:customStyle="1" w:styleId="Didascalia1">
    <w:name w:val="Didascalia1"/>
    <w:basedOn w:val="Normale"/>
    <w:rsid w:val="00AC3CD8"/>
    <w:pPr>
      <w:suppressLineNumbers/>
      <w:spacing w:before="120" w:after="120"/>
    </w:pPr>
    <w:rPr>
      <w:rFonts w:cs="Tahoma"/>
      <w:i/>
      <w:iCs/>
    </w:rPr>
  </w:style>
  <w:style w:type="paragraph" w:customStyle="1" w:styleId="Indice">
    <w:name w:val="Indice"/>
    <w:basedOn w:val="Normale"/>
    <w:rsid w:val="00AC3CD8"/>
    <w:pPr>
      <w:suppressLineNumbers/>
    </w:pPr>
    <w:rPr>
      <w:rFonts w:cs="Tahoma"/>
    </w:rPr>
  </w:style>
  <w:style w:type="paragraph" w:styleId="Pidipagina">
    <w:name w:val="footer"/>
    <w:basedOn w:val="Normale"/>
    <w:rsid w:val="00AC3CD8"/>
    <w:pPr>
      <w:tabs>
        <w:tab w:val="center" w:pos="4819"/>
        <w:tab w:val="right" w:pos="9638"/>
      </w:tabs>
    </w:pPr>
  </w:style>
  <w:style w:type="paragraph" w:customStyle="1" w:styleId="Default">
    <w:name w:val="Default"/>
    <w:rsid w:val="00AC3CD8"/>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rsid w:val="00AC3CD8"/>
    <w:rPr>
      <w:sz w:val="20"/>
      <w:szCs w:val="20"/>
    </w:rPr>
  </w:style>
  <w:style w:type="paragraph" w:customStyle="1" w:styleId="Contenutotabella">
    <w:name w:val="Contenuto tabella"/>
    <w:basedOn w:val="Normale"/>
    <w:rsid w:val="00AC3CD8"/>
    <w:pPr>
      <w:suppressLineNumbers/>
    </w:pPr>
  </w:style>
  <w:style w:type="paragraph" w:customStyle="1" w:styleId="Intestazionetabella">
    <w:name w:val="Intestazione tabella"/>
    <w:basedOn w:val="Contenutotabella"/>
    <w:rsid w:val="00AC3CD8"/>
    <w:pPr>
      <w:jc w:val="center"/>
    </w:pPr>
    <w:rPr>
      <w:b/>
      <w:bCs/>
    </w:rPr>
  </w:style>
  <w:style w:type="paragraph" w:customStyle="1" w:styleId="Contenutocornice">
    <w:name w:val="Contenuto cornice"/>
    <w:basedOn w:val="Corpotesto"/>
    <w:rsid w:val="00AC3CD8"/>
  </w:style>
  <w:style w:type="character" w:styleId="Collegamentoipertestuale">
    <w:name w:val="Hyperlink"/>
    <w:rsid w:val="00340816"/>
    <w:rPr>
      <w:strike w:val="0"/>
      <w:dstrike w:val="0"/>
      <w:color w:val="008000"/>
      <w:u w:val="none"/>
      <w:effect w:val="none"/>
    </w:rPr>
  </w:style>
  <w:style w:type="paragraph" w:styleId="Didascalia">
    <w:name w:val="caption"/>
    <w:basedOn w:val="Normale"/>
    <w:next w:val="Normale"/>
    <w:qFormat/>
    <w:rsid w:val="00340816"/>
    <w:pPr>
      <w:suppressAutoHyphens w:val="0"/>
      <w:overflowPunct w:val="0"/>
      <w:autoSpaceDE w:val="0"/>
      <w:autoSpaceDN w:val="0"/>
      <w:adjustRightInd w:val="0"/>
      <w:textAlignment w:val="baseline"/>
    </w:pPr>
    <w:rPr>
      <w:b/>
      <w:sz w:val="18"/>
      <w:szCs w:val="20"/>
      <w:lang w:eastAsia="it-IT"/>
    </w:rPr>
  </w:style>
  <w:style w:type="character" w:styleId="Collegamentovisitato">
    <w:name w:val="FollowedHyperlink"/>
    <w:rsid w:val="00340816"/>
    <w:rPr>
      <w:color w:val="800080"/>
      <w:u w:val="single"/>
    </w:rPr>
  </w:style>
  <w:style w:type="paragraph" w:styleId="Intestazione">
    <w:name w:val="header"/>
    <w:basedOn w:val="Normale"/>
    <w:link w:val="IntestazioneCarattere"/>
    <w:uiPriority w:val="99"/>
    <w:rsid w:val="00E44955"/>
    <w:pPr>
      <w:tabs>
        <w:tab w:val="center" w:pos="4819"/>
        <w:tab w:val="right" w:pos="9638"/>
      </w:tabs>
    </w:pPr>
  </w:style>
  <w:style w:type="character" w:customStyle="1" w:styleId="CorpotestoCarattere">
    <w:name w:val="Corpo testo Carattere"/>
    <w:link w:val="Corpotesto"/>
    <w:rsid w:val="00D56D02"/>
    <w:rPr>
      <w:sz w:val="24"/>
      <w:szCs w:val="24"/>
      <w:lang w:val="it-IT" w:eastAsia="ar-SA" w:bidi="ar-SA"/>
    </w:rPr>
  </w:style>
  <w:style w:type="character" w:customStyle="1" w:styleId="IntestazioneCarattere">
    <w:name w:val="Intestazione Carattere"/>
    <w:link w:val="Intestazione"/>
    <w:uiPriority w:val="99"/>
    <w:rsid w:val="00D56D02"/>
    <w:rPr>
      <w:sz w:val="24"/>
      <w:szCs w:val="24"/>
      <w:lang w:val="it-IT" w:eastAsia="ar-SA" w:bidi="ar-SA"/>
    </w:rPr>
  </w:style>
  <w:style w:type="table" w:styleId="Grigliatabella">
    <w:name w:val="Table Grid"/>
    <w:basedOn w:val="Tabellanormale"/>
    <w:rsid w:val="003D5F8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link w:val="Titolo3"/>
    <w:rsid w:val="0016415C"/>
    <w:rPr>
      <w:sz w:val="24"/>
    </w:rPr>
  </w:style>
  <w:style w:type="table" w:customStyle="1" w:styleId="Citazioneintensa1">
    <w:name w:val="Citazione intensa1"/>
    <w:basedOn w:val="Tabellanormale"/>
    <w:uiPriority w:val="60"/>
    <w:qFormat/>
    <w:rsid w:val="00054AB0"/>
    <w:rPr>
      <w:rFonts w:ascii="Cambria" w:eastAsia="MS Mincho" w:hAnsi="Cambri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Grigliamedia21">
    <w:name w:val="Griglia media 21"/>
    <w:link w:val="Grigliamedia2Carattere"/>
    <w:qFormat/>
    <w:rsid w:val="00054AB0"/>
    <w:rPr>
      <w:rFonts w:ascii="PMingLiU" w:eastAsia="MS Mincho" w:hAnsi="PMingLiU"/>
      <w:sz w:val="22"/>
      <w:szCs w:val="22"/>
    </w:rPr>
  </w:style>
  <w:style w:type="character" w:customStyle="1" w:styleId="Grigliamedia2Carattere">
    <w:name w:val="Griglia media 2 Carattere"/>
    <w:link w:val="Grigliamedia21"/>
    <w:rsid w:val="00054AB0"/>
    <w:rPr>
      <w:rFonts w:ascii="PMingLiU" w:eastAsia="MS Mincho" w:hAnsi="PMingLiU"/>
      <w:sz w:val="22"/>
      <w:szCs w:val="22"/>
      <w:lang w:bidi="ar-SA"/>
    </w:rPr>
  </w:style>
  <w:style w:type="character" w:customStyle="1" w:styleId="Titolo1Carattere">
    <w:name w:val="Titolo 1 Carattere"/>
    <w:link w:val="Titolo1"/>
    <w:rsid w:val="003F0660"/>
    <w:rPr>
      <w:rFonts w:ascii="Calibri" w:eastAsia="MS Gothic" w:hAnsi="Calibri" w:cs="Times New Roman"/>
      <w:b/>
      <w:bCs/>
      <w:kern w:val="32"/>
      <w:sz w:val="32"/>
      <w:szCs w:val="32"/>
      <w:lang w:eastAsia="ar-SA"/>
    </w:rPr>
  </w:style>
  <w:style w:type="character" w:customStyle="1" w:styleId="Titolo2Carattere">
    <w:name w:val="Titolo 2 Carattere"/>
    <w:link w:val="Titolo2"/>
    <w:semiHidden/>
    <w:rsid w:val="004347A8"/>
    <w:rPr>
      <w:rFonts w:ascii="Calibri" w:eastAsia="MS Gothic" w:hAnsi="Calibri" w:cs="Times New Roman"/>
      <w:b/>
      <w:bCs/>
      <w:i/>
      <w:iCs/>
      <w:sz w:val="28"/>
      <w:szCs w:val="28"/>
      <w:lang w:eastAsia="ar-SA"/>
    </w:rPr>
  </w:style>
  <w:style w:type="paragraph" w:customStyle="1" w:styleId="Paragrafoelenco1">
    <w:name w:val="Paragrafo elenco1"/>
    <w:basedOn w:val="Normale"/>
    <w:rsid w:val="00A42429"/>
    <w:pPr>
      <w:spacing w:after="200" w:line="276" w:lineRule="auto"/>
      <w:ind w:left="720"/>
    </w:pPr>
    <w:rPr>
      <w:rFonts w:ascii="Calibri" w:eastAsia="Calibri" w:hAnsi="Calibri" w:cs="Calibri"/>
      <w:sz w:val="22"/>
      <w:szCs w:val="22"/>
    </w:rPr>
  </w:style>
  <w:style w:type="character" w:customStyle="1" w:styleId="CharacterStyle2">
    <w:name w:val="Character Style 2"/>
    <w:rsid w:val="00DF6B0B"/>
    <w:rPr>
      <w:rFonts w:ascii="Arial" w:hAnsi="Arial"/>
      <w:sz w:val="24"/>
    </w:rPr>
  </w:style>
  <w:style w:type="paragraph" w:customStyle="1" w:styleId="Style8">
    <w:name w:val="Style 8"/>
    <w:basedOn w:val="Normale"/>
    <w:rsid w:val="00DF6B0B"/>
    <w:pPr>
      <w:widowControl w:val="0"/>
      <w:suppressAutoHyphens w:val="0"/>
      <w:autoSpaceDE w:val="0"/>
      <w:spacing w:before="36" w:line="196" w:lineRule="auto"/>
      <w:ind w:left="216"/>
    </w:pPr>
    <w:rPr>
      <w:rFonts w:ascii="Arial" w:hAnsi="Arial" w:cs="Arial"/>
    </w:rPr>
  </w:style>
  <w:style w:type="character" w:customStyle="1" w:styleId="Rimandonotaapidipagina1">
    <w:name w:val="Rimando nota a piè di pagina1"/>
    <w:rsid w:val="0066141A"/>
    <w:rPr>
      <w:vertAlign w:val="superscript"/>
    </w:rPr>
  </w:style>
  <w:style w:type="paragraph" w:styleId="Testofumetto">
    <w:name w:val="Balloon Text"/>
    <w:basedOn w:val="Normale"/>
    <w:link w:val="TestofumettoCarattere"/>
    <w:rsid w:val="00910E90"/>
    <w:rPr>
      <w:rFonts w:ascii="Lucida Grande" w:hAnsi="Lucida Grande"/>
      <w:sz w:val="18"/>
      <w:szCs w:val="18"/>
    </w:rPr>
  </w:style>
  <w:style w:type="character" w:customStyle="1" w:styleId="TestofumettoCarattere">
    <w:name w:val="Testo fumetto Carattere"/>
    <w:link w:val="Testofumetto"/>
    <w:rsid w:val="00910E90"/>
    <w:rPr>
      <w:rFonts w:ascii="Lucida Grande" w:hAnsi="Lucida Grande" w:cs="Lucida Grande"/>
      <w:sz w:val="18"/>
      <w:szCs w:val="18"/>
      <w:lang w:eastAsia="ar-SA"/>
    </w:rPr>
  </w:style>
  <w:style w:type="paragraph" w:customStyle="1" w:styleId="Elencoacolori-Colore11">
    <w:name w:val="Elenco a colori - Colore 11"/>
    <w:basedOn w:val="Normale"/>
    <w:uiPriority w:val="34"/>
    <w:qFormat/>
    <w:rsid w:val="00086F36"/>
    <w:pPr>
      <w:ind w:left="720"/>
      <w:contextualSpacing/>
    </w:pPr>
  </w:style>
</w:styles>
</file>

<file path=word/webSettings.xml><?xml version="1.0" encoding="utf-8"?>
<w:webSettings xmlns:r="http://schemas.openxmlformats.org/officeDocument/2006/relationships" xmlns:w="http://schemas.openxmlformats.org/wordprocessingml/2006/main">
  <w:divs>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9CB3-C111-4339-9EB3-B536ABE6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3305</Words>
  <Characters>18843</Characters>
  <Application>Microsoft Office Word</Application>
  <DocSecurity>0</DocSecurity>
  <Lines>157</Lines>
  <Paragraphs>44</Paragraphs>
  <ScaleCrop>false</ScaleCrop>
  <HeadingPairs>
    <vt:vector size="4" baseType="variant">
      <vt:variant>
        <vt:lpstr>Titolo</vt:lpstr>
      </vt:variant>
      <vt:variant>
        <vt:i4>1</vt:i4>
      </vt:variant>
      <vt:variant>
        <vt:lpstr>Headings</vt:lpstr>
      </vt:variant>
      <vt:variant>
        <vt:i4>10</vt:i4>
      </vt:variant>
    </vt:vector>
  </HeadingPairs>
  <TitlesOfParts>
    <vt:vector size="11" baseType="lpstr">
      <vt:lpstr>Format</vt:lpstr>
      <vt:lpstr>SEZIONE A (COMUNE A TUTTI GLI ALLIEVI CON DSA E ALTRI BES)</vt:lpstr>
      <vt:lpstr>SEZIONE B –  PARTE I (allievi con DSA e BES certificati)</vt:lpstr>
      <vt:lpstr>SEZIONE B - PARTE II</vt:lpstr>
      <vt:lpstr>    ALLIEVI CON ALTRI BISOGNI EDUCATIVI SPECIALI   (non DSA)</vt:lpstr>
      <vt:lpstr>SEZIONE C -  (comune a tutti gli allievi con DSA e altri BES)</vt:lpstr>
      <vt:lpstr>    C.1 OSSERVAZIONE DI  ULTERIORI ASPETTI SIGNIFICATIVI</vt:lpstr>
      <vt:lpstr>SEZIONE D: INTERVENTI EDUCATIVI E DIDATTICI -  						(comune a tutti gli allievi</vt:lpstr>
      <vt:lpstr>    D.1: Strategie di personalizzazione/individualizzazione </vt:lpstr>
      <vt:lpstr>SEZIONE E: (alunni DSA e BES)</vt:lpstr>
      <vt:lpstr>Quadro riassuntivo di:- Strumenti Compensativi - Misure Dispensative -  Strategi</vt:lpstr>
    </vt:vector>
  </TitlesOfParts>
  <Company>M.I.U.R.</Company>
  <LinksUpToDate>false</LinksUpToDate>
  <CharactersWithSpaces>22104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creator>Tamara</dc:creator>
  <cp:lastModifiedBy>Utente</cp:lastModifiedBy>
  <cp:revision>3</cp:revision>
  <dcterms:created xsi:type="dcterms:W3CDTF">2024-09-24T17:36:00Z</dcterms:created>
  <dcterms:modified xsi:type="dcterms:W3CDTF">2024-09-24T17:46:00Z</dcterms:modified>
</cp:coreProperties>
</file>