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27295C9A" w14:textId="599F2B82" w:rsidR="00EF13CD" w:rsidRDefault="0069742A" w:rsidP="00FA41C4">
      <w:pPr>
        <w:pStyle w:val="Intestazione"/>
        <w:rPr>
          <w:sz w:val="16"/>
          <w:szCs w:val="16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  <w:r w:rsidR="00A31480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75ABD0C2" w14:textId="72E6FB84" w:rsidR="00665F9E" w:rsidRDefault="00665F9E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Alle</w:t>
      </w:r>
      <w:r w:rsidR="00C54796">
        <w:rPr>
          <w:rFonts w:eastAsia="Calibri"/>
          <w:sz w:val="22"/>
          <w:szCs w:val="22"/>
          <w:lang w:eastAsia="en-US"/>
        </w:rPr>
        <w:t>g</w:t>
      </w:r>
      <w:r>
        <w:rPr>
          <w:rFonts w:eastAsia="Calibri"/>
          <w:sz w:val="22"/>
          <w:szCs w:val="22"/>
          <w:lang w:eastAsia="en-US"/>
        </w:rPr>
        <w:t>ato B</w:t>
      </w:r>
    </w:p>
    <w:p w14:paraId="1C887A3B" w14:textId="77777777" w:rsidR="00C913C8" w:rsidRDefault="00C913C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3651"/>
        <w:gridCol w:w="1135"/>
        <w:gridCol w:w="991"/>
        <w:gridCol w:w="1418"/>
        <w:gridCol w:w="1278"/>
        <w:gridCol w:w="1416"/>
      </w:tblGrid>
      <w:tr w:rsidR="006A686A" w:rsidRPr="00C20594" w14:paraId="434FBE5D" w14:textId="77777777" w:rsidTr="00C913C8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5184" w14:textId="77777777" w:rsidR="00C913C8" w:rsidRDefault="006A686A" w:rsidP="00C913C8">
            <w:pPr>
              <w:jc w:val="center"/>
              <w:rPr>
                <w:b/>
                <w:bCs/>
                <w:sz w:val="22"/>
                <w:szCs w:val="22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="00C913C8"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C913C8">
              <w:rPr>
                <w:b/>
                <w:sz w:val="24"/>
                <w:szCs w:val="24"/>
              </w:rPr>
              <w:t xml:space="preserve"> </w:t>
            </w:r>
            <w:r w:rsidR="00C913C8" w:rsidRPr="00F1734D">
              <w:rPr>
                <w:b/>
                <w:sz w:val="22"/>
                <w:szCs w:val="22"/>
              </w:rPr>
              <w:t>FORMATORE ESPERTO</w:t>
            </w:r>
            <w:r w:rsidR="00C913C8" w:rsidRPr="00542342">
              <w:rPr>
                <w:b/>
              </w:rPr>
              <w:t xml:space="preserve"> </w:t>
            </w:r>
            <w:r w:rsidR="00C913C8">
              <w:rPr>
                <w:b/>
                <w:bCs/>
                <w:sz w:val="22"/>
                <w:szCs w:val="22"/>
              </w:rPr>
              <w:t xml:space="preserve">dei percorsi di formazione per il potenziamento delle competenze linguistiche degli studenti  - linea di intervento A </w:t>
            </w:r>
          </w:p>
          <w:p w14:paraId="5287EB03" w14:textId="3D0EF7A4" w:rsidR="006A686A" w:rsidRPr="002B13C0" w:rsidRDefault="00C913C8" w:rsidP="00C913C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A.S.  2023/2024 e 2024/2025.</w:t>
            </w:r>
          </w:p>
        </w:tc>
      </w:tr>
      <w:tr w:rsidR="006A686A" w:rsidRPr="00C20594" w14:paraId="29ABEC35" w14:textId="77777777" w:rsidTr="00FA41C4">
        <w:trPr>
          <w:trHeight w:val="618"/>
        </w:trPr>
        <w:tc>
          <w:tcPr>
            <w:tcW w:w="29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D01D8" w14:textId="77777777" w:rsidR="006A686A" w:rsidRPr="00360DB3" w:rsidRDefault="006A686A" w:rsidP="00283E40">
            <w:pPr>
              <w:snapToGrid w:val="0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L' ISTRUZIONE, LA FORMAZIONE</w:t>
            </w:r>
          </w:p>
          <w:p w14:paraId="0C693367" w14:textId="4764E54F" w:rsidR="006A686A" w:rsidRPr="00C20594" w:rsidRDefault="006A686A" w:rsidP="00360DB3">
            <w:pPr>
              <w:snapToGrid w:val="0"/>
              <w:rPr>
                <w:b/>
              </w:rPr>
            </w:pPr>
            <w:r w:rsidRPr="00360DB3">
              <w:rPr>
                <w:b/>
                <w:sz w:val="18"/>
                <w:szCs w:val="18"/>
              </w:rPr>
              <w:t xml:space="preserve">NELLO SPECIFICO DIPARTIMENTO IN CUI SI </w:t>
            </w:r>
            <w:r w:rsidR="00360DB3">
              <w:rPr>
                <w:b/>
                <w:sz w:val="18"/>
                <w:szCs w:val="18"/>
              </w:rPr>
              <w:t xml:space="preserve"> </w:t>
            </w:r>
            <w:r w:rsidRPr="00360DB3">
              <w:rPr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5B85B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4EE8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D794" w14:textId="77777777" w:rsidR="006A686A" w:rsidRPr="00360DB3" w:rsidRDefault="006A686A" w:rsidP="00283E40">
            <w:pPr>
              <w:jc w:val="center"/>
              <w:rPr>
                <w:b/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>da compilare a cura del DS/ commissione</w:t>
            </w:r>
          </w:p>
        </w:tc>
      </w:tr>
      <w:tr w:rsidR="00FA41C4" w:rsidRPr="00C20594" w14:paraId="70ACA05D" w14:textId="3FED4514" w:rsidTr="00FA41C4">
        <w:trPr>
          <w:trHeight w:val="134"/>
        </w:trPr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B01" w14:textId="0E01D293" w:rsidR="00FA41C4" w:rsidRPr="00360DB3" w:rsidRDefault="00FA41C4" w:rsidP="00283E40">
            <w:r w:rsidRPr="0067406D">
              <w:rPr>
                <w:b/>
              </w:rPr>
              <w:t xml:space="preserve">A1. Laurea  di studio </w:t>
            </w:r>
            <w:r>
              <w:rPr>
                <w:b/>
              </w:rPr>
              <w:t xml:space="preserve">conseguita all’esterno pertinente al percorso </w:t>
            </w:r>
            <w:r w:rsidRPr="00BF7FF5">
              <w:rPr>
                <w:b/>
              </w:rPr>
              <w:t>oggetto del corso/formazione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D23" w14:textId="45F87DFC" w:rsidR="00FA41C4" w:rsidRPr="00C20594" w:rsidRDefault="00FA41C4" w:rsidP="00283E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C781" w14:textId="26A01C1B" w:rsidR="00FA41C4" w:rsidRPr="00C20594" w:rsidRDefault="00FA41C4" w:rsidP="00283E40">
            <w:r w:rsidRPr="00C20594">
              <w:rPr>
                <w:b/>
              </w:rPr>
              <w:t>PUNTI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F6D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B15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3AA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4ECD310D" w14:textId="214DAA9B" w:rsidTr="00FA41C4">
        <w:trPr>
          <w:trHeight w:val="570"/>
        </w:trPr>
        <w:tc>
          <w:tcPr>
            <w:tcW w:w="1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D55" w14:textId="77777777" w:rsidR="00FA41C4" w:rsidRPr="00360DB3" w:rsidRDefault="00FA41C4" w:rsidP="00283E40">
            <w:pPr>
              <w:snapToGrid w:val="0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6EC9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4BF" w14:textId="5AFA0965" w:rsidR="00FA41C4" w:rsidRPr="00C20594" w:rsidRDefault="00FA41C4" w:rsidP="00283E40">
            <w:r>
              <w:rPr>
                <w:b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85E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12E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87A" w14:textId="77777777" w:rsidR="00FA41C4" w:rsidRDefault="00FA41C4" w:rsidP="00283E40">
            <w:pPr>
              <w:rPr>
                <w:b/>
              </w:rPr>
            </w:pPr>
          </w:p>
        </w:tc>
      </w:tr>
      <w:tr w:rsidR="00FA41C4" w:rsidRPr="00C20594" w14:paraId="775CC6E0" w14:textId="202FF4B1" w:rsidTr="00FA41C4">
        <w:trPr>
          <w:trHeight w:val="107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7A87" w14:textId="5AF18155" w:rsidR="00FA41C4" w:rsidRPr="00360DB3" w:rsidRDefault="00FA41C4" w:rsidP="00283E40">
            <w:pPr>
              <w:rPr>
                <w:b/>
              </w:rPr>
            </w:pPr>
            <w:r w:rsidRPr="00C20594">
              <w:rPr>
                <w:b/>
              </w:rPr>
              <w:t xml:space="preserve">A2. </w:t>
            </w:r>
            <w:r>
              <w:rPr>
                <w:color w:val="000000"/>
                <w:sz w:val="22"/>
                <w:szCs w:val="22"/>
              </w:rPr>
              <w:t xml:space="preserve">In subordine </w:t>
            </w:r>
            <w:r w:rsidRPr="00522403">
              <w:rPr>
                <w:color w:val="000000"/>
                <w:sz w:val="22"/>
                <w:szCs w:val="22"/>
              </w:rPr>
              <w:t xml:space="preserve"> Laure</w:t>
            </w:r>
            <w:r>
              <w:rPr>
                <w:color w:val="000000"/>
                <w:sz w:val="22"/>
                <w:szCs w:val="22"/>
              </w:rPr>
              <w:t xml:space="preserve">a magistrale in Lingua straniera  </w:t>
            </w:r>
            <w:r w:rsidRPr="00F1734D">
              <w:rPr>
                <w:b/>
                <w:color w:val="000000"/>
                <w:sz w:val="22"/>
                <w:szCs w:val="22"/>
                <w:u w:val="single"/>
              </w:rPr>
              <w:t>inglese purché congiunt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a</w:t>
            </w:r>
            <w:r w:rsidRPr="00F1734D">
              <w:rPr>
                <w:b/>
                <w:color w:val="000000"/>
                <w:sz w:val="22"/>
                <w:szCs w:val="22"/>
                <w:u w:val="single"/>
              </w:rPr>
              <w:t xml:space="preserve"> a certificazione linguistica pari almeno al C1</w:t>
            </w:r>
            <w:bookmarkStart w:id="0" w:name="_GoBack"/>
            <w:bookmarkEnd w:id="0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17E" w14:textId="36D77A5F" w:rsidR="00FA41C4" w:rsidRPr="00C20594" w:rsidRDefault="00FA41C4" w:rsidP="00283E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5E50" w14:textId="246D4B3F" w:rsidR="00FA41C4" w:rsidRPr="00C20594" w:rsidRDefault="00FA41C4" w:rsidP="00283E40">
            <w:r w:rsidRPr="00C2059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180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2B8F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201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37A9459F" w14:textId="02E89F3D" w:rsidTr="00FA41C4">
        <w:trPr>
          <w:trHeight w:val="134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2B5" w14:textId="010139A6" w:rsidR="00FA41C4" w:rsidRPr="00C20594" w:rsidRDefault="00FA41C4" w:rsidP="00360DB3">
            <w:pPr>
              <w:rPr>
                <w:b/>
              </w:rPr>
            </w:pPr>
            <w:r w:rsidRPr="00360DB3">
              <w:rPr>
                <w:b/>
                <w:sz w:val="18"/>
                <w:szCs w:val="18"/>
              </w:rPr>
              <w:t xml:space="preserve">LE CERTIFICAZIONI OTTENUTE  </w:t>
            </w:r>
            <w:r w:rsidRPr="00360DB3">
              <w:rPr>
                <w:b/>
                <w:sz w:val="18"/>
                <w:szCs w:val="18"/>
                <w:u w:val="single"/>
              </w:rPr>
              <w:t>NELLO SPECIFICO SETTORE IN CUI SI CONCORRE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FFB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0D4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4CB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5C632210" w14:textId="5625FAFA" w:rsidTr="00FA41C4">
        <w:trPr>
          <w:trHeight w:val="134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C39E" w14:textId="5879CB51" w:rsidR="00FA41C4" w:rsidRPr="00360DB3" w:rsidRDefault="00FA41C4" w:rsidP="00283E40">
            <w:pPr>
              <w:rPr>
                <w:b/>
                <w:sz w:val="18"/>
                <w:szCs w:val="18"/>
              </w:rPr>
            </w:pPr>
            <w:r w:rsidRPr="00C20594">
              <w:rPr>
                <w:b/>
              </w:rPr>
              <w:t xml:space="preserve">B1. </w:t>
            </w:r>
            <w:r>
              <w:rPr>
                <w:b/>
              </w:rPr>
              <w:t>Abilitazione all’insegnamento della lingua inglese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2F5" w14:textId="01B98883" w:rsidR="00FA41C4" w:rsidRPr="00C20594" w:rsidRDefault="00FA41C4" w:rsidP="00283E40">
            <w:pPr>
              <w:rPr>
                <w:b/>
              </w:rPr>
            </w:pPr>
            <w:r w:rsidRPr="00C20594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9C89" w14:textId="10B64D60" w:rsidR="00FA41C4" w:rsidRPr="00C20594" w:rsidRDefault="00FA41C4" w:rsidP="00283E40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2A1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6C69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164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1AB1DACC" w14:textId="277FA144" w:rsidTr="00FA41C4">
        <w:trPr>
          <w:trHeight w:val="581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A809" w14:textId="24A3652D" w:rsidR="00FA41C4" w:rsidRPr="00360DB3" w:rsidRDefault="00FA41C4" w:rsidP="00283E4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B2</w:t>
            </w:r>
            <w:r w:rsidRPr="0097360E">
              <w:rPr>
                <w:b/>
              </w:rPr>
              <w:t xml:space="preserve"> </w:t>
            </w:r>
            <w:r w:rsidRPr="00BF7FF5">
              <w:rPr>
                <w:b/>
              </w:rPr>
              <w:t>Altri titoli: Master di I e II livello, corsi di specializzazione e/o formazione pertinenti al tema oggetto del corso/formazione rilasciati da Università o enti autorizzati della durata di almeno 30h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5482" w14:textId="18252490" w:rsidR="00FA41C4" w:rsidRPr="00C20594" w:rsidRDefault="00FA41C4" w:rsidP="00283E40">
            <w:pPr>
              <w:rPr>
                <w:b/>
              </w:rPr>
            </w:pPr>
            <w:proofErr w:type="spellStart"/>
            <w:r w:rsidRPr="00193098">
              <w:t>Max</w:t>
            </w:r>
            <w:proofErr w:type="spellEnd"/>
            <w:r w:rsidRPr="00193098">
              <w:t xml:space="preserve"> </w:t>
            </w:r>
            <w:r>
              <w:t>2</w:t>
            </w:r>
            <w:r w:rsidRPr="00193098">
              <w:t xml:space="preserve"> </w:t>
            </w:r>
            <w:proofErr w:type="spellStart"/>
            <w:r w:rsidRPr="00193098"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E701" w14:textId="4D783CEE" w:rsidR="00FA41C4" w:rsidRPr="00C20594" w:rsidRDefault="00FA41C4" w:rsidP="00283E40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4B5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6B9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06C" w14:textId="77777777" w:rsidR="00FA41C4" w:rsidRDefault="00FA41C4" w:rsidP="00283E40">
            <w:pPr>
              <w:rPr>
                <w:b/>
              </w:rPr>
            </w:pPr>
          </w:p>
        </w:tc>
      </w:tr>
      <w:tr w:rsidR="00FA41C4" w:rsidRPr="00C20594" w14:paraId="4FBB06A5" w14:textId="38FD9D74" w:rsidTr="00FA41C4">
        <w:trPr>
          <w:trHeight w:val="184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7E3" w14:textId="43DAEDF2" w:rsidR="00FA41C4" w:rsidRPr="00C20594" w:rsidRDefault="00FA41C4" w:rsidP="00360DB3">
            <w:pPr>
              <w:rPr>
                <w:b/>
              </w:rPr>
            </w:pPr>
            <w:r w:rsidRPr="00C20594">
              <w:rPr>
                <w:b/>
              </w:rPr>
              <w:t xml:space="preserve">LE CERTIFICAZIONI </w:t>
            </w:r>
            <w:r>
              <w:rPr>
                <w:b/>
              </w:rPr>
              <w:t>INFORMATICHE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880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332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C65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2D90DE80" w14:textId="1215B60E" w:rsidTr="00FA41C4">
        <w:trPr>
          <w:trHeight w:val="134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D735" w14:textId="57664C24" w:rsidR="00FA41C4" w:rsidRPr="00C20594" w:rsidRDefault="00FA41C4" w:rsidP="00283E40">
            <w:pPr>
              <w:rPr>
                <w:b/>
              </w:rPr>
            </w:pPr>
            <w:r>
              <w:rPr>
                <w:b/>
              </w:rPr>
              <w:t>C</w:t>
            </w:r>
            <w:r w:rsidRPr="00C20594">
              <w:rPr>
                <w:b/>
              </w:rPr>
              <w:t xml:space="preserve">1. </w:t>
            </w:r>
            <w:r>
              <w:rPr>
                <w:b/>
              </w:rPr>
              <w:t>Certificazioni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258" w14:textId="77777777" w:rsidR="00FA41C4" w:rsidRPr="00C20594" w:rsidRDefault="00FA41C4" w:rsidP="00283E40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7A2" w14:textId="77777777" w:rsidR="00FA41C4" w:rsidRPr="00C20594" w:rsidRDefault="00FA41C4" w:rsidP="00283E40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929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F5C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832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7BD1FAD1" w14:textId="283F9073" w:rsidTr="00FA41C4">
        <w:trPr>
          <w:trHeight w:val="558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20F4" w14:textId="270D469C" w:rsidR="00FA41C4" w:rsidRPr="00360DB3" w:rsidRDefault="00FA41C4" w:rsidP="00360DB3">
            <w:pPr>
              <w:rPr>
                <w:sz w:val="18"/>
                <w:szCs w:val="18"/>
              </w:rPr>
            </w:pPr>
            <w:r w:rsidRPr="00360DB3">
              <w:rPr>
                <w:b/>
                <w:sz w:val="18"/>
                <w:szCs w:val="18"/>
              </w:rPr>
              <w:t xml:space="preserve">LE ESPERIENZE </w:t>
            </w:r>
            <w:r w:rsidRPr="00360DB3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60F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630" w14:textId="77777777" w:rsidR="00FA41C4" w:rsidRPr="00C2059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00A" w14:textId="77777777" w:rsidR="00FA41C4" w:rsidRPr="00C20594" w:rsidRDefault="00FA41C4" w:rsidP="00283E40">
            <w:pPr>
              <w:rPr>
                <w:b/>
              </w:rPr>
            </w:pPr>
          </w:p>
        </w:tc>
      </w:tr>
      <w:tr w:rsidR="00FA41C4" w:rsidRPr="00C20594" w14:paraId="00EBADA3" w14:textId="602C5551" w:rsidTr="00FA41C4">
        <w:trPr>
          <w:trHeight w:val="496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D63" w14:textId="207CDE2B" w:rsidR="00FA41C4" w:rsidRPr="00360DB3" w:rsidRDefault="00FA41C4" w:rsidP="00283E4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D</w:t>
            </w:r>
            <w:r w:rsidRPr="00C20594">
              <w:rPr>
                <w:b/>
              </w:rPr>
              <w:t>1. Esperienze di</w:t>
            </w:r>
            <w:r>
              <w:rPr>
                <w:b/>
              </w:rPr>
              <w:t xml:space="preserve"> docenza  </w:t>
            </w:r>
            <w:r w:rsidRPr="00C20594">
              <w:rPr>
                <w:b/>
              </w:rPr>
              <w:t xml:space="preserve">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2360" w14:textId="77777777" w:rsidR="00FA41C4" w:rsidRPr="00C20594" w:rsidRDefault="00FA41C4" w:rsidP="00283E40"/>
          <w:p w14:paraId="0F8DED80" w14:textId="77777777" w:rsidR="00FA41C4" w:rsidRPr="00C20594" w:rsidRDefault="00FA41C4" w:rsidP="00283E40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 xml:space="preserve">5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EFE3" w14:textId="77777777" w:rsidR="00FA41C4" w:rsidRPr="00C20594" w:rsidRDefault="00FA41C4" w:rsidP="00283E40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F24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B14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B6B" w14:textId="77777777" w:rsidR="00FA41C4" w:rsidRDefault="00FA41C4" w:rsidP="00283E40">
            <w:pPr>
              <w:rPr>
                <w:b/>
              </w:rPr>
            </w:pPr>
          </w:p>
        </w:tc>
      </w:tr>
      <w:tr w:rsidR="00FA41C4" w:rsidRPr="00C20594" w14:paraId="199146F7" w14:textId="50DB6D4A" w:rsidTr="00FA41C4">
        <w:trPr>
          <w:trHeight w:val="134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F558" w14:textId="203C042C" w:rsidR="00FA41C4" w:rsidRPr="00360DB3" w:rsidRDefault="00FA41C4" w:rsidP="00283E4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D</w:t>
            </w:r>
            <w:r w:rsidRPr="00C20594">
              <w:rPr>
                <w:b/>
              </w:rPr>
              <w:t>2. Esperienze di</w:t>
            </w:r>
            <w:r>
              <w:rPr>
                <w:b/>
              </w:rPr>
              <w:t xml:space="preserve"> docenza  </w:t>
            </w:r>
            <w:r w:rsidRPr="00C20594">
              <w:rPr>
                <w:b/>
              </w:rPr>
              <w:t xml:space="preserve">(min. 20 ore) nei progetti </w:t>
            </w:r>
            <w:r>
              <w:rPr>
                <w:b/>
              </w:rPr>
              <w:t>scolastici nell’ambito del PTOF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147A" w14:textId="77777777" w:rsidR="00FA41C4" w:rsidRPr="00C20594" w:rsidRDefault="00FA41C4" w:rsidP="00283E40"/>
          <w:p w14:paraId="26FB53BB" w14:textId="49261A5A" w:rsidR="00FA41C4" w:rsidRPr="00C20594" w:rsidRDefault="00FA41C4" w:rsidP="00283E40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 xml:space="preserve">5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462" w14:textId="77777777" w:rsidR="00FA41C4" w:rsidRPr="00C20594" w:rsidRDefault="00FA41C4" w:rsidP="00283E40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BB6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6A1E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C6C" w14:textId="77777777" w:rsidR="00FA41C4" w:rsidRDefault="00FA41C4" w:rsidP="00283E40">
            <w:pPr>
              <w:rPr>
                <w:b/>
              </w:rPr>
            </w:pPr>
          </w:p>
        </w:tc>
      </w:tr>
      <w:tr w:rsidR="00FA41C4" w:rsidRPr="00C20594" w14:paraId="36C08C33" w14:textId="4FA3CB39" w:rsidTr="00FA41C4">
        <w:trPr>
          <w:trHeight w:val="134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3084" w14:textId="6CDF2F4A" w:rsidR="00FA41C4" w:rsidRPr="00360DB3" w:rsidRDefault="00FA41C4" w:rsidP="00283E40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D3</w:t>
            </w:r>
            <w:r w:rsidRPr="00566D97">
              <w:rPr>
                <w:b/>
              </w:rPr>
              <w:t xml:space="preserve">. </w:t>
            </w:r>
            <w:r w:rsidRPr="00C20594">
              <w:rPr>
                <w:b/>
              </w:rPr>
              <w:t>Esperienze di</w:t>
            </w:r>
            <w:r>
              <w:rPr>
                <w:b/>
              </w:rPr>
              <w:t xml:space="preserve"> docenza  </w:t>
            </w:r>
            <w:r w:rsidRPr="00C20594">
              <w:rPr>
                <w:b/>
              </w:rPr>
              <w:t xml:space="preserve">(min. </w:t>
            </w:r>
            <w:r>
              <w:rPr>
                <w:b/>
              </w:rPr>
              <w:t>4</w:t>
            </w:r>
            <w:r w:rsidRPr="00C20594">
              <w:rPr>
                <w:b/>
              </w:rPr>
              <w:t>0 ore)</w:t>
            </w:r>
            <w:r>
              <w:rPr>
                <w:b/>
              </w:rPr>
              <w:t xml:space="preserve"> esterni alla scuola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4065" w14:textId="069BDD58" w:rsidR="00FA41C4" w:rsidRPr="00C20594" w:rsidRDefault="00FA41C4" w:rsidP="00C913C8">
            <w:proofErr w:type="spellStart"/>
            <w:r>
              <w:t>Max</w:t>
            </w:r>
            <w:proofErr w:type="spellEnd"/>
            <w:r>
              <w:t xml:space="preserve"> 5 </w:t>
            </w:r>
            <w:proofErr w:type="spellStart"/>
            <w:r>
              <w:t>esp</w:t>
            </w:r>
            <w:proofErr w:type="spellEnd"/>
            <w:r>
              <w:t xml:space="preserve">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5A0D" w14:textId="77777777" w:rsidR="00FA41C4" w:rsidRPr="00C20594" w:rsidRDefault="00FA41C4" w:rsidP="00283E4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90C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99A" w14:textId="77777777" w:rsidR="00FA41C4" w:rsidRDefault="00FA41C4" w:rsidP="00283E40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831" w14:textId="77777777" w:rsidR="00FA41C4" w:rsidRDefault="00FA41C4" w:rsidP="00283E40">
            <w:pPr>
              <w:rPr>
                <w:b/>
              </w:rPr>
            </w:pPr>
          </w:p>
        </w:tc>
      </w:tr>
      <w:tr w:rsidR="00FA41C4" w:rsidRPr="00C20594" w14:paraId="13E7840A" w14:textId="08EABB84" w:rsidTr="00FA41C4">
        <w:trPr>
          <w:trHeight w:val="228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5473" w14:textId="1A1F9BA7" w:rsidR="00FA41C4" w:rsidRPr="00C20594" w:rsidRDefault="00FA41C4" w:rsidP="00C913C8">
            <w:r>
              <w:rPr>
                <w:b/>
              </w:rPr>
              <w:t xml:space="preserve">                                  </w:t>
            </w:r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</w:t>
            </w:r>
            <w:r>
              <w:rPr>
                <w:b/>
              </w:rPr>
              <w:t xml:space="preserve">     </w:t>
            </w:r>
            <w:r w:rsidRPr="00C20594">
              <w:rPr>
                <w:b/>
              </w:rPr>
              <w:t xml:space="preserve">   100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964" w14:textId="77777777" w:rsidR="00FA41C4" w:rsidRDefault="00FA41C4" w:rsidP="00283E40">
            <w:pPr>
              <w:jc w:val="center"/>
              <w:rPr>
                <w:b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AF3" w14:textId="77777777" w:rsidR="00FA41C4" w:rsidRDefault="00FA41C4" w:rsidP="00283E40">
            <w:pPr>
              <w:jc w:val="center"/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705" w14:textId="77777777" w:rsidR="00FA41C4" w:rsidRDefault="00FA41C4" w:rsidP="00283E40">
            <w:pPr>
              <w:jc w:val="center"/>
              <w:rPr>
                <w:b/>
              </w:rPr>
            </w:pPr>
          </w:p>
        </w:tc>
      </w:tr>
    </w:tbl>
    <w:p w14:paraId="07C77F18" w14:textId="77777777" w:rsidR="007C05A8" w:rsidRDefault="007C05A8" w:rsidP="00665F9E">
      <w:pPr>
        <w:tabs>
          <w:tab w:val="left" w:pos="6585"/>
        </w:tabs>
        <w:jc w:val="right"/>
        <w:rPr>
          <w:rFonts w:eastAsia="Calibri"/>
          <w:sz w:val="22"/>
          <w:szCs w:val="22"/>
          <w:lang w:eastAsia="en-US"/>
        </w:rPr>
      </w:pPr>
    </w:p>
    <w:p w14:paraId="2758442E" w14:textId="07F25C59" w:rsidR="00D70287" w:rsidRPr="00036599" w:rsidRDefault="00D70287" w:rsidP="00360DB3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D70287" w:rsidRPr="00036599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F55DD" w14:textId="77777777" w:rsidR="00926A80" w:rsidRDefault="00926A80">
      <w:r>
        <w:separator/>
      </w:r>
    </w:p>
  </w:endnote>
  <w:endnote w:type="continuationSeparator" w:id="0">
    <w:p w14:paraId="17E52BE4" w14:textId="77777777" w:rsidR="00926A80" w:rsidRDefault="0092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63E09DE1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 xml:space="preserve">, 29 – 74011 </w:t>
    </w:r>
    <w:r w:rsidR="0043035C" w:rsidRPr="00296329">
      <w:rPr>
        <w:sz w:val="18"/>
        <w:szCs w:val="18"/>
      </w:rPr>
      <w:t xml:space="preserve">Castellaneta </w:t>
    </w:r>
    <w:r w:rsidRPr="00296329">
      <w:rPr>
        <w:sz w:val="18"/>
        <w:szCs w:val="18"/>
      </w:rPr>
      <w:t>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2C878" w14:textId="77777777" w:rsidR="00926A80" w:rsidRDefault="00926A80">
      <w:r>
        <w:separator/>
      </w:r>
    </w:p>
  </w:footnote>
  <w:footnote w:type="continuationSeparator" w:id="0">
    <w:p w14:paraId="22BA0058" w14:textId="77777777" w:rsidR="00926A80" w:rsidRDefault="0092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3C268F7"/>
    <w:multiLevelType w:val="hybridMultilevel"/>
    <w:tmpl w:val="22BAB1DA"/>
    <w:lvl w:ilvl="0" w:tplc="4B26869E">
      <w:start w:val="1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3"/>
  </w:num>
  <w:num w:numId="9">
    <w:abstractNumId w:val="14"/>
  </w:num>
  <w:num w:numId="10">
    <w:abstractNumId w:val="30"/>
  </w:num>
  <w:num w:numId="11">
    <w:abstractNumId w:val="21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29"/>
  </w:num>
  <w:num w:numId="17">
    <w:abstractNumId w:val="10"/>
  </w:num>
  <w:num w:numId="18">
    <w:abstractNumId w:val="22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19"/>
  </w:num>
  <w:num w:numId="24">
    <w:abstractNumId w:val="26"/>
  </w:num>
  <w:num w:numId="25">
    <w:abstractNumId w:val="12"/>
  </w:num>
  <w:num w:numId="26">
    <w:abstractNumId w:val="27"/>
  </w:num>
  <w:num w:numId="27">
    <w:abstractNumId w:val="25"/>
  </w:num>
  <w:num w:numId="28">
    <w:abstractNumId w:val="28"/>
  </w:num>
  <w:num w:numId="29">
    <w:abstractNumId w:val="24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67A90"/>
    <w:rsid w:val="0007048C"/>
    <w:rsid w:val="00072224"/>
    <w:rsid w:val="000736AB"/>
    <w:rsid w:val="00074CDD"/>
    <w:rsid w:val="0007706B"/>
    <w:rsid w:val="0008242F"/>
    <w:rsid w:val="000876BB"/>
    <w:rsid w:val="00092773"/>
    <w:rsid w:val="00093B8A"/>
    <w:rsid w:val="000A19BA"/>
    <w:rsid w:val="000A2C09"/>
    <w:rsid w:val="000A5811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3670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91CA1"/>
    <w:rsid w:val="00192E45"/>
    <w:rsid w:val="00193098"/>
    <w:rsid w:val="001A5909"/>
    <w:rsid w:val="001A6378"/>
    <w:rsid w:val="001B1257"/>
    <w:rsid w:val="001B1415"/>
    <w:rsid w:val="001B484F"/>
    <w:rsid w:val="001B567D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0DB3"/>
    <w:rsid w:val="00361D26"/>
    <w:rsid w:val="00363B1F"/>
    <w:rsid w:val="00364BFE"/>
    <w:rsid w:val="0036522E"/>
    <w:rsid w:val="00367396"/>
    <w:rsid w:val="003709D8"/>
    <w:rsid w:val="003726C9"/>
    <w:rsid w:val="00373EFF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46BF"/>
    <w:rsid w:val="003A5D3A"/>
    <w:rsid w:val="003B79E2"/>
    <w:rsid w:val="003C0DE3"/>
    <w:rsid w:val="003C1722"/>
    <w:rsid w:val="003C60F6"/>
    <w:rsid w:val="003C7A75"/>
    <w:rsid w:val="003D4352"/>
    <w:rsid w:val="003D482F"/>
    <w:rsid w:val="003E18F4"/>
    <w:rsid w:val="003E2DA4"/>
    <w:rsid w:val="003E2E35"/>
    <w:rsid w:val="003E5C47"/>
    <w:rsid w:val="003E6B88"/>
    <w:rsid w:val="003F2D21"/>
    <w:rsid w:val="003F5439"/>
    <w:rsid w:val="004076E9"/>
    <w:rsid w:val="00414813"/>
    <w:rsid w:val="00416DC1"/>
    <w:rsid w:val="004208C7"/>
    <w:rsid w:val="00421F3C"/>
    <w:rsid w:val="0042568D"/>
    <w:rsid w:val="0043035C"/>
    <w:rsid w:val="00430C48"/>
    <w:rsid w:val="00433881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C1027"/>
    <w:rsid w:val="004D18E3"/>
    <w:rsid w:val="004D1C0F"/>
    <w:rsid w:val="004D539A"/>
    <w:rsid w:val="004E105E"/>
    <w:rsid w:val="004E6682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327A"/>
    <w:rsid w:val="00523F9B"/>
    <w:rsid w:val="00525018"/>
    <w:rsid w:val="00526196"/>
    <w:rsid w:val="005263CD"/>
    <w:rsid w:val="0052773A"/>
    <w:rsid w:val="00527AAD"/>
    <w:rsid w:val="00535EF8"/>
    <w:rsid w:val="00542342"/>
    <w:rsid w:val="00543DF4"/>
    <w:rsid w:val="005440CB"/>
    <w:rsid w:val="00547C3A"/>
    <w:rsid w:val="00551462"/>
    <w:rsid w:val="005528BF"/>
    <w:rsid w:val="00553E81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A05"/>
    <w:rsid w:val="00647912"/>
    <w:rsid w:val="0065050C"/>
    <w:rsid w:val="0065467C"/>
    <w:rsid w:val="00660340"/>
    <w:rsid w:val="0066271B"/>
    <w:rsid w:val="00663BD8"/>
    <w:rsid w:val="006648CD"/>
    <w:rsid w:val="00665F9E"/>
    <w:rsid w:val="00667EE9"/>
    <w:rsid w:val="0067406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686A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309F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7354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5A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3AE1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6767"/>
    <w:rsid w:val="008B67E9"/>
    <w:rsid w:val="008C0440"/>
    <w:rsid w:val="008C1400"/>
    <w:rsid w:val="008C75EF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26A80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727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35AC9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0676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28C3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4DCA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5C0E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BF7FF5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410EF"/>
    <w:rsid w:val="00C4462D"/>
    <w:rsid w:val="00C47403"/>
    <w:rsid w:val="00C528E0"/>
    <w:rsid w:val="00C5300F"/>
    <w:rsid w:val="00C53E2D"/>
    <w:rsid w:val="00C54796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13C8"/>
    <w:rsid w:val="00C925E4"/>
    <w:rsid w:val="00CA0B3B"/>
    <w:rsid w:val="00CA7616"/>
    <w:rsid w:val="00CB1805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3A77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4EBF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1734D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65DE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41C4"/>
    <w:rsid w:val="00FA6381"/>
    <w:rsid w:val="00FA6860"/>
    <w:rsid w:val="00FB18A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46C4-06FA-447E-B8DA-9FA99AC7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2024-02-05T17:45:00Z</cp:lastPrinted>
  <dcterms:created xsi:type="dcterms:W3CDTF">2024-02-12T13:27:00Z</dcterms:created>
  <dcterms:modified xsi:type="dcterms:W3CDTF">2024-02-12T13:29:00Z</dcterms:modified>
</cp:coreProperties>
</file>