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240AB" w14:textId="77777777" w:rsidR="0069742A" w:rsidRPr="0069742A" w:rsidRDefault="0069742A" w:rsidP="0069742A">
      <w:pPr>
        <w:autoSpaceDE w:val="0"/>
        <w:autoSpaceDN w:val="0"/>
        <w:adjustRightInd w:val="0"/>
        <w:rPr>
          <w:b/>
          <w:color w:val="212529"/>
        </w:rPr>
      </w:pPr>
      <w:r w:rsidRPr="0069742A">
        <w:rPr>
          <w:b/>
        </w:rPr>
        <w:t xml:space="preserve">Avviso/Decreto: </w:t>
      </w:r>
      <w:r w:rsidRPr="0069742A">
        <w:rPr>
          <w:b/>
          <w:color w:val="212529"/>
        </w:rPr>
        <w:t>Competenze STEM e multilinguistiche nelle scuole statali (D.M. 65/2023)</w:t>
      </w:r>
    </w:p>
    <w:p w14:paraId="0027EC3E" w14:textId="77777777" w:rsidR="0069742A" w:rsidRPr="0069742A" w:rsidRDefault="0069742A" w:rsidP="0069742A">
      <w:pPr>
        <w:autoSpaceDE w:val="0"/>
        <w:autoSpaceDN w:val="0"/>
        <w:adjustRightInd w:val="0"/>
        <w:rPr>
          <w:b/>
        </w:rPr>
      </w:pPr>
      <w:r w:rsidRPr="0069742A">
        <w:rPr>
          <w:b/>
          <w:color w:val="212529"/>
        </w:rPr>
        <w:t xml:space="preserve"> </w:t>
      </w:r>
      <w:r w:rsidRPr="0069742A">
        <w:rPr>
          <w:b/>
        </w:rPr>
        <w:t xml:space="preserve">Codice avviso/decreto </w:t>
      </w:r>
      <w:r w:rsidRPr="0069742A">
        <w:rPr>
          <w:b/>
          <w:color w:val="212529"/>
        </w:rPr>
        <w:t>M4C1I3.1-2023-1143</w:t>
      </w:r>
    </w:p>
    <w:p w14:paraId="169EAD44" w14:textId="77777777" w:rsidR="0069742A" w:rsidRPr="0069742A" w:rsidRDefault="0069742A" w:rsidP="0069742A">
      <w:pPr>
        <w:pStyle w:val="Intestazione"/>
        <w:rPr>
          <w:b/>
        </w:rPr>
      </w:pPr>
      <w:r w:rsidRPr="0069742A">
        <w:rPr>
          <w:b/>
        </w:rPr>
        <w:t>CNP: M4C1I3.1-2023-1143-P-28151</w:t>
      </w:r>
    </w:p>
    <w:p w14:paraId="6069B9A8" w14:textId="77777777" w:rsidR="0069742A" w:rsidRPr="0069742A" w:rsidRDefault="0069742A" w:rsidP="0069742A">
      <w:pPr>
        <w:pStyle w:val="Intestazione"/>
        <w:rPr>
          <w:b/>
        </w:rPr>
      </w:pPr>
      <w:r w:rsidRPr="0069742A">
        <w:rPr>
          <w:b/>
        </w:rPr>
        <w:t xml:space="preserve">Titolo progetto: </w:t>
      </w:r>
      <w:r w:rsidRPr="0069742A">
        <w:rPr>
          <w:b/>
          <w:color w:val="212529"/>
        </w:rPr>
        <w:t>“# Women in science</w:t>
      </w:r>
      <w:r w:rsidRPr="0069742A">
        <w:rPr>
          <w:b/>
        </w:rPr>
        <w:t>”</w:t>
      </w:r>
    </w:p>
    <w:p w14:paraId="530453D4" w14:textId="6810CA59" w:rsidR="0069742A" w:rsidRDefault="0069742A" w:rsidP="0069742A">
      <w:pPr>
        <w:pStyle w:val="Intestazione"/>
        <w:rPr>
          <w:b/>
          <w:color w:val="333333"/>
        </w:rPr>
      </w:pPr>
      <w:r w:rsidRPr="0069742A">
        <w:rPr>
          <w:b/>
        </w:rPr>
        <w:t xml:space="preserve">CUP: </w:t>
      </w:r>
      <w:r w:rsidRPr="0069742A">
        <w:rPr>
          <w:b/>
          <w:color w:val="333333"/>
        </w:rPr>
        <w:t>G84D23005800006</w:t>
      </w:r>
    </w:p>
    <w:p w14:paraId="27295C9A" w14:textId="77777777" w:rsidR="00EF13CD" w:rsidRDefault="00A31480" w:rsidP="00A31480">
      <w:pPr>
        <w:tabs>
          <w:tab w:val="center" w:pos="283"/>
          <w:tab w:val="center" w:pos="197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6E492678" w14:textId="5D3BF0A6" w:rsidR="00463129" w:rsidRPr="00463129" w:rsidRDefault="00463129" w:rsidP="00463129">
      <w:pPr>
        <w:widowControl w:val="0"/>
        <w:suppressAutoHyphens/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463129">
        <w:rPr>
          <w:rFonts w:asciiTheme="minorHAnsi" w:eastAsiaTheme="minorEastAsia" w:hAnsiTheme="minorHAnsi" w:cstheme="minorHAnsi"/>
          <w:sz w:val="22"/>
          <w:szCs w:val="22"/>
          <w:lang w:eastAsia="ar-SA"/>
        </w:rPr>
        <w:t xml:space="preserve">Allegato </w:t>
      </w:r>
      <w:r w:rsidR="007C157C" w:rsidRPr="00463129">
        <w:rPr>
          <w:rFonts w:asciiTheme="minorHAnsi" w:eastAsiaTheme="minorEastAsia" w:hAnsiTheme="minorHAnsi" w:cstheme="minorHAnsi"/>
          <w:sz w:val="22"/>
          <w:szCs w:val="22"/>
          <w:lang w:eastAsia="ar-SA"/>
        </w:rPr>
        <w:t>A</w:t>
      </w:r>
    </w:p>
    <w:p w14:paraId="6D82F923" w14:textId="5A2CDBE3" w:rsidR="007C157C" w:rsidRPr="00C20594" w:rsidRDefault="00463129" w:rsidP="006578EB">
      <w:pPr>
        <w:widowControl w:val="0"/>
        <w:suppressAutoHyphens/>
        <w:autoSpaceDE w:val="0"/>
        <w:spacing w:line="276" w:lineRule="auto"/>
        <w:ind w:left="1416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</w:t>
      </w:r>
      <w:r w:rsidR="007C157C"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di partecipazione </w:t>
      </w:r>
      <w:r w:rsidR="006578E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esperto formatore</w:t>
      </w:r>
      <w:r w:rsidR="007C157C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7C157C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7C157C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7C157C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7C157C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7C157C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7C157C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7C157C"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549CADD9" w14:textId="77777777" w:rsidR="007C157C" w:rsidRDefault="007C157C" w:rsidP="0046312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3E39ACA" w14:textId="3E3F5CD0" w:rsidR="00463129" w:rsidRDefault="00463129" w:rsidP="0046312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Dell’IISS Mauro Perrone</w:t>
      </w:r>
    </w:p>
    <w:p w14:paraId="1FD87C0B" w14:textId="6C665E37" w:rsidR="00463129" w:rsidRPr="00C20594" w:rsidRDefault="00463129" w:rsidP="0046312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Castellaneta</w:t>
      </w:r>
    </w:p>
    <w:p w14:paraId="19C63A85" w14:textId="77777777" w:rsidR="007C157C" w:rsidRPr="00C20594" w:rsidRDefault="007C157C" w:rsidP="007C157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64BFCE3D" w14:textId="63CDA26B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_____________________________________</w:t>
      </w:r>
    </w:p>
    <w:p w14:paraId="2D57F6C4" w14:textId="62DCDFDA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22A299AB" w14:textId="77777777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2EDEE24" w14:textId="3C475E76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______via___________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__________________________</w:t>
      </w:r>
    </w:p>
    <w:p w14:paraId="0CD5BDB0" w14:textId="18FF9F46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</w:p>
    <w:p w14:paraId="7EDABDE9" w14:textId="218E0212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____________________________</w:t>
      </w:r>
    </w:p>
    <w:p w14:paraId="28B47D98" w14:textId="3C0F7574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05FC8B47" w14:textId="77777777" w:rsidR="006578EB" w:rsidRDefault="006578EB" w:rsidP="007C157C">
      <w:pPr>
        <w:autoSpaceDE w:val="0"/>
        <w:spacing w:line="480" w:lineRule="auto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2F4303EA" w14:textId="77777777" w:rsidR="007C157C" w:rsidRPr="00C20594" w:rsidRDefault="007C157C" w:rsidP="007C157C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18104278" w14:textId="0ADDA083" w:rsidR="007C05A8" w:rsidRDefault="007C157C" w:rsidP="007C157C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C913C8"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660"/>
        <w:gridCol w:w="5416"/>
        <w:gridCol w:w="1921"/>
      </w:tblGrid>
      <w:tr w:rsidR="00C913C8" w:rsidRPr="00C913C8" w14:paraId="096004E8" w14:textId="77777777" w:rsidTr="006578EB">
        <w:trPr>
          <w:trHeight w:val="660"/>
        </w:trPr>
        <w:tc>
          <w:tcPr>
            <w:tcW w:w="1330" w:type="pct"/>
            <w:shd w:val="clear" w:color="auto" w:fill="CCC0D9" w:themeFill="accent4" w:themeFillTint="66"/>
            <w:vAlign w:val="center"/>
            <w:hideMark/>
          </w:tcPr>
          <w:p w14:paraId="2E4083D4" w14:textId="77777777" w:rsidR="00C913C8" w:rsidRPr="00C913C8" w:rsidRDefault="00C913C8" w:rsidP="00C913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913C8">
              <w:rPr>
                <w:rFonts w:eastAsia="Calibri"/>
                <w:b/>
                <w:bCs/>
                <w:lang w:eastAsia="en-US"/>
              </w:rPr>
              <w:t xml:space="preserve">Ruolo </w:t>
            </w:r>
            <w:r w:rsidRPr="00C913C8">
              <w:rPr>
                <w:rFonts w:eastAsiaTheme="minorEastAsia"/>
                <w:b/>
                <w:bCs/>
                <w:color w:val="333333"/>
              </w:rPr>
              <w:t>per il quale si concorre</w:t>
            </w:r>
          </w:p>
        </w:tc>
        <w:tc>
          <w:tcPr>
            <w:tcW w:w="2709" w:type="pct"/>
            <w:shd w:val="clear" w:color="auto" w:fill="CCC0D9" w:themeFill="accent4" w:themeFillTint="66"/>
            <w:vAlign w:val="center"/>
          </w:tcPr>
          <w:p w14:paraId="7C0E1D20" w14:textId="77777777" w:rsidR="00C913C8" w:rsidRPr="00C913C8" w:rsidRDefault="00C913C8" w:rsidP="00C913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913C8">
              <w:rPr>
                <w:rFonts w:eastAsia="Calibri"/>
                <w:b/>
                <w:bCs/>
                <w:lang w:eastAsia="en-US"/>
              </w:rPr>
              <w:t>Intervento</w:t>
            </w:r>
          </w:p>
        </w:tc>
        <w:tc>
          <w:tcPr>
            <w:tcW w:w="961" w:type="pct"/>
            <w:shd w:val="clear" w:color="auto" w:fill="CCC0D9" w:themeFill="accent4" w:themeFillTint="66"/>
            <w:vAlign w:val="center"/>
            <w:hideMark/>
          </w:tcPr>
          <w:p w14:paraId="44804EE8" w14:textId="77777777" w:rsidR="00C913C8" w:rsidRPr="00C913C8" w:rsidRDefault="00C913C8" w:rsidP="00C913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913C8">
              <w:rPr>
                <w:rFonts w:eastAsiaTheme="minorEastAsia"/>
                <w:b/>
                <w:bCs/>
                <w:color w:val="333333"/>
              </w:rPr>
              <w:t>Barrare la casella per indicare il Ruolo</w:t>
            </w:r>
          </w:p>
        </w:tc>
      </w:tr>
      <w:tr w:rsidR="006578EB" w:rsidRPr="00BB4530" w14:paraId="48817538" w14:textId="77777777" w:rsidTr="006578EB">
        <w:trPr>
          <w:trHeight w:hRule="exact" w:val="1387"/>
        </w:trPr>
        <w:tc>
          <w:tcPr>
            <w:tcW w:w="1330" w:type="pct"/>
          </w:tcPr>
          <w:p w14:paraId="42F27C9A" w14:textId="77777777" w:rsidR="006578EB" w:rsidRPr="00542342" w:rsidRDefault="006578EB" w:rsidP="0066476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542342">
              <w:rPr>
                <w:rFonts w:ascii="Times New Roman" w:hAnsi="Times New Roman" w:cs="Times New Roman"/>
                <w:b/>
                <w:sz w:val="20"/>
                <w:szCs w:val="20"/>
              </w:rPr>
              <w:t>Formatore esperto madrelingua inglese o comunque in possesso di un livello di conoscenza e certificazione linguistica pari almeno al livello C1, coadiuvato da un tutor</w:t>
            </w:r>
          </w:p>
          <w:p w14:paraId="6BA2E9D3" w14:textId="77777777" w:rsidR="006578EB" w:rsidRPr="00BB4530" w:rsidRDefault="006578EB" w:rsidP="0066476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09" w:type="pct"/>
          </w:tcPr>
          <w:p w14:paraId="031A1AE6" w14:textId="77777777" w:rsidR="006578EB" w:rsidRDefault="006578EB" w:rsidP="00614614">
            <w:pPr>
              <w:spacing w:line="276" w:lineRule="auto"/>
              <w:jc w:val="both"/>
              <w:rPr>
                <w:b/>
                <w:bCs/>
              </w:rPr>
            </w:pPr>
            <w:r w:rsidRPr="00AF01C4">
              <w:rPr>
                <w:rFonts w:eastAsia="Arial"/>
                <w:b/>
              </w:rPr>
              <w:t xml:space="preserve">Linea di Intervento A - Realizzazione di percorsi didattici, formativi e di orientamento per studentesse e studenti - </w:t>
            </w:r>
            <w:r w:rsidRPr="00AF01C4">
              <w:rPr>
                <w:b/>
                <w:bCs/>
              </w:rPr>
              <w:t>per percorsi di formazione per il potenziamento delle competenze linguistiche degli studenti - linea di intervento A</w:t>
            </w:r>
          </w:p>
          <w:p w14:paraId="3494F60E" w14:textId="1B86911F" w:rsidR="006578EB" w:rsidRPr="00542342" w:rsidRDefault="006578EB" w:rsidP="00664764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b/>
                <w:bCs/>
              </w:rPr>
              <w:t xml:space="preserve">Livello B1 </w:t>
            </w:r>
          </w:p>
        </w:tc>
        <w:tc>
          <w:tcPr>
            <w:tcW w:w="961" w:type="pct"/>
          </w:tcPr>
          <w:p w14:paraId="51B04935" w14:textId="14850A8F" w:rsidR="006578EB" w:rsidRPr="00BB4530" w:rsidRDefault="006578EB" w:rsidP="00664764">
            <w:pPr>
              <w:jc w:val="center"/>
              <w:rPr>
                <w:rFonts w:eastAsiaTheme="minorEastAsia"/>
                <w:b/>
              </w:rPr>
            </w:pPr>
          </w:p>
        </w:tc>
      </w:tr>
      <w:tr w:rsidR="006578EB" w:rsidRPr="00BB4530" w14:paraId="44C24B6E" w14:textId="77777777" w:rsidTr="006578EB">
        <w:trPr>
          <w:trHeight w:hRule="exact" w:val="1381"/>
        </w:trPr>
        <w:tc>
          <w:tcPr>
            <w:tcW w:w="1330" w:type="pct"/>
          </w:tcPr>
          <w:p w14:paraId="297AB359" w14:textId="77777777" w:rsidR="006578EB" w:rsidRPr="00542342" w:rsidRDefault="006578EB" w:rsidP="0066476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5423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Formatore esperto madrelingua inglese o comunque in possesso di un livello di conoscenza e certificazione linguistica pari almeno al livello C1, coadiuvato da un tutor</w:t>
            </w:r>
          </w:p>
          <w:p w14:paraId="633F142D" w14:textId="77777777" w:rsidR="006578EB" w:rsidRPr="00BB4530" w:rsidRDefault="006578EB" w:rsidP="0066476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09" w:type="pct"/>
          </w:tcPr>
          <w:p w14:paraId="27B1128B" w14:textId="77777777" w:rsidR="006578EB" w:rsidRDefault="006578EB" w:rsidP="00614614">
            <w:pPr>
              <w:spacing w:line="276" w:lineRule="auto"/>
              <w:jc w:val="both"/>
              <w:rPr>
                <w:b/>
                <w:bCs/>
              </w:rPr>
            </w:pPr>
            <w:r w:rsidRPr="00AF01C4">
              <w:rPr>
                <w:rFonts w:eastAsia="Arial"/>
                <w:b/>
              </w:rPr>
              <w:t xml:space="preserve">Linea di Intervento A - Realizzazione di percorsi didattici, formativi e di orientamento per studentesse e studenti - </w:t>
            </w:r>
            <w:r w:rsidRPr="00AF01C4">
              <w:rPr>
                <w:b/>
                <w:bCs/>
              </w:rPr>
              <w:t>per percorsi di formazione per il potenziamento delle competenze linguistiche degli studenti - linea di intervento A</w:t>
            </w:r>
          </w:p>
          <w:p w14:paraId="49932F7B" w14:textId="4F2134D0" w:rsidR="006578EB" w:rsidRPr="00542342" w:rsidRDefault="006578EB" w:rsidP="00664764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b/>
                <w:bCs/>
              </w:rPr>
              <w:t>Livello B2</w:t>
            </w:r>
          </w:p>
        </w:tc>
        <w:tc>
          <w:tcPr>
            <w:tcW w:w="961" w:type="pct"/>
          </w:tcPr>
          <w:p w14:paraId="2E9160C5" w14:textId="77777777" w:rsidR="006578EB" w:rsidRPr="00BB4530" w:rsidRDefault="006578EB" w:rsidP="00664764">
            <w:pPr>
              <w:jc w:val="center"/>
              <w:rPr>
                <w:rFonts w:eastAsiaTheme="minorEastAsia"/>
                <w:b/>
              </w:rPr>
            </w:pPr>
          </w:p>
        </w:tc>
      </w:tr>
    </w:tbl>
    <w:p w14:paraId="0880762A" w14:textId="77777777" w:rsidR="00C913C8" w:rsidRDefault="00C913C8" w:rsidP="007C157C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4477E747" w14:textId="77777777" w:rsidR="006578EB" w:rsidRDefault="006578EB" w:rsidP="007C15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450BE04" w14:textId="77777777" w:rsidR="007C157C" w:rsidRPr="00C20594" w:rsidRDefault="007C157C" w:rsidP="007C15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08969DC9" w14:textId="0B674294" w:rsidR="007C157C" w:rsidRPr="00C20594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</w:t>
      </w:r>
      <w:r w:rsidR="00463129">
        <w:rPr>
          <w:rFonts w:ascii="Arial" w:eastAsiaTheme="minorEastAsia" w:hAnsi="Arial" w:cs="Arial"/>
          <w:sz w:val="18"/>
          <w:szCs w:val="18"/>
        </w:rPr>
        <w:t>e delle condizioni previste da</w:t>
      </w:r>
      <w:r w:rsidR="00C54796">
        <w:rPr>
          <w:rFonts w:ascii="Arial" w:eastAsiaTheme="minorEastAsia" w:hAnsi="Arial" w:cs="Arial"/>
          <w:sz w:val="18"/>
          <w:szCs w:val="18"/>
        </w:rPr>
        <w:t>l</w:t>
      </w:r>
      <w:r w:rsidR="00463129">
        <w:rPr>
          <w:rFonts w:ascii="Arial" w:eastAsiaTheme="minorEastAsia" w:hAnsi="Arial" w:cs="Arial"/>
          <w:sz w:val="18"/>
          <w:szCs w:val="18"/>
        </w:rPr>
        <w:t>l’avviso</w:t>
      </w:r>
    </w:p>
    <w:p w14:paraId="152FE4F0" w14:textId="77777777" w:rsidR="007C157C" w:rsidRPr="00C20594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696E9883" w14:textId="77777777" w:rsidR="007C157C" w:rsidRPr="00C20594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20D436A2" w14:textId="77777777" w:rsidR="007C157C" w:rsidRPr="00C20594" w:rsidRDefault="007C157C" w:rsidP="007C157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08409AE1" w14:textId="77777777" w:rsidR="007C157C" w:rsidRPr="00EB52E0" w:rsidRDefault="007C157C" w:rsidP="007C157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31825BCB" w14:textId="77777777" w:rsidR="007C157C" w:rsidRPr="00C20594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63D07C22" w14:textId="77777777" w:rsidR="007C157C" w:rsidRPr="00C20594" w:rsidRDefault="007C157C" w:rsidP="007C157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03711D2" w14:textId="77777777" w:rsidR="007C157C" w:rsidRDefault="007C157C" w:rsidP="007C157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6BB38D96" w14:textId="77777777" w:rsidR="007C157C" w:rsidRPr="00C20594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624BADB3" w14:textId="77777777" w:rsidR="007C157C" w:rsidRPr="00C20594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C538FC3" w14:textId="77777777" w:rsidR="007C157C" w:rsidRPr="00EB52E0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CBED63F" w14:textId="77777777" w:rsidR="007C157C" w:rsidRPr="005E1D00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402E27BF" w14:textId="77777777" w:rsidR="007C157C" w:rsidRPr="005E1D00" w:rsidRDefault="007C157C" w:rsidP="007C157C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45B7A3C7" w14:textId="77777777" w:rsidR="007C157C" w:rsidRPr="00C20594" w:rsidRDefault="007C157C" w:rsidP="007C15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3112D785" w14:textId="77777777" w:rsidR="007C157C" w:rsidRPr="00C20594" w:rsidRDefault="007C157C" w:rsidP="007C157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3AE2D512" w14:textId="77777777" w:rsidR="007C157C" w:rsidRPr="00C20594" w:rsidRDefault="007C157C" w:rsidP="007C157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2B14DF85" w14:textId="54EEE671" w:rsidR="007C157C" w:rsidRPr="00C20594" w:rsidRDefault="007C157C" w:rsidP="007C157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  <w:r w:rsidR="00463129">
        <w:rPr>
          <w:rFonts w:ascii="Arial" w:eastAsiaTheme="minorEastAsia" w:hAnsi="Arial" w:cs="Arial"/>
          <w:sz w:val="18"/>
          <w:szCs w:val="18"/>
        </w:rPr>
        <w:t xml:space="preserve"> formato Europeo firmato</w:t>
      </w:r>
    </w:p>
    <w:p w14:paraId="5ACFABD6" w14:textId="77777777" w:rsidR="007C157C" w:rsidRPr="00C20594" w:rsidRDefault="007C157C" w:rsidP="007C157C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7D6B0FB" w14:textId="77777777" w:rsidR="007C157C" w:rsidRDefault="007C157C" w:rsidP="007C157C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62507EB3" w14:textId="40A0A71E" w:rsidR="007C157C" w:rsidRPr="00C20594" w:rsidRDefault="00463129" w:rsidP="00463129">
      <w:pPr>
        <w:tabs>
          <w:tab w:val="center" w:pos="4890"/>
          <w:tab w:val="left" w:pos="8715"/>
        </w:tabs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ab/>
      </w:r>
      <w:r w:rsidR="007C157C"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>
        <w:rPr>
          <w:rFonts w:ascii="Arial" w:eastAsiaTheme="minorEastAsia" w:hAnsi="Arial" w:cs="Arial"/>
          <w:b/>
          <w:sz w:val="18"/>
          <w:szCs w:val="18"/>
        </w:rPr>
        <w:tab/>
        <w:t xml:space="preserve"> </w:t>
      </w:r>
    </w:p>
    <w:p w14:paraId="5FB5AD33" w14:textId="011EF8CC" w:rsidR="007C157C" w:rsidRPr="004748A1" w:rsidRDefault="007C157C" w:rsidP="00463129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18"/>
          <w:szCs w:val="18"/>
        </w:rPr>
      </w:pPr>
      <w:r w:rsidRPr="004748A1">
        <w:rPr>
          <w:rFonts w:eastAsiaTheme="minorEastAsia"/>
          <w:b/>
          <w:i/>
          <w:sz w:val="18"/>
          <w:szCs w:val="18"/>
        </w:rPr>
        <w:t xml:space="preserve">Il/la sottoscritto/a, </w:t>
      </w:r>
      <w:r w:rsidR="004748A1">
        <w:rPr>
          <w:rFonts w:eastAsiaTheme="minorEastAsia"/>
          <w:b/>
          <w:i/>
          <w:sz w:val="18"/>
          <w:szCs w:val="18"/>
        </w:rPr>
        <w:t>_________________________________-</w:t>
      </w:r>
      <w:r w:rsidR="004748A1" w:rsidRPr="004748A1">
        <w:rPr>
          <w:rFonts w:eastAsiaTheme="minorEastAsia"/>
          <w:b/>
          <w:i/>
          <w:sz w:val="18"/>
          <w:szCs w:val="18"/>
        </w:rPr>
        <w:t>ai sensi degli art. 46 e 47 del dpr 28.12.2000 n. 445, c</w:t>
      </w:r>
      <w:r w:rsidR="004748A1">
        <w:rPr>
          <w:rFonts w:eastAsiaTheme="minorEastAsia"/>
          <w:b/>
          <w:i/>
          <w:sz w:val="18"/>
          <w:szCs w:val="18"/>
        </w:rPr>
        <w:t>onsapevole della responsabilità</w:t>
      </w:r>
      <w:r w:rsidR="004748A1" w:rsidRPr="004748A1">
        <w:rPr>
          <w:rFonts w:eastAsiaTheme="minorEastAsia"/>
          <w:b/>
          <w:i/>
          <w:sz w:val="18"/>
          <w:szCs w:val="18"/>
        </w:rPr>
        <w:t xml:space="preserve"> penale cui pu</w:t>
      </w:r>
      <w:r w:rsidR="004748A1">
        <w:rPr>
          <w:rFonts w:eastAsiaTheme="minorEastAsia"/>
          <w:b/>
          <w:i/>
          <w:sz w:val="18"/>
          <w:szCs w:val="18"/>
        </w:rPr>
        <w:t>ò</w:t>
      </w:r>
      <w:r w:rsidR="004748A1" w:rsidRPr="004748A1">
        <w:rPr>
          <w:rFonts w:eastAsiaTheme="minorEastAsia"/>
          <w:b/>
          <w:i/>
          <w:sz w:val="18"/>
          <w:szCs w:val="18"/>
        </w:rPr>
        <w:t xml:space="preserve">’ andare incontro in caso di affermazioni mendaci ai sensi dell'art. 76 del medesimo DPR 445/2000 </w:t>
      </w:r>
      <w:r w:rsidR="004748A1" w:rsidRPr="004748A1">
        <w:rPr>
          <w:rFonts w:eastAsiaTheme="minorEastAsia"/>
          <w:b/>
          <w:i/>
          <w:sz w:val="18"/>
          <w:szCs w:val="18"/>
        </w:rPr>
        <w:lastRenderedPageBreak/>
        <w:t>dichiara di avere la necessaria conoscenza della piattaforma PNRR e di quant’altro occorrente per svol</w:t>
      </w:r>
      <w:r w:rsidR="006578EB">
        <w:rPr>
          <w:rFonts w:eastAsiaTheme="minorEastAsia"/>
          <w:b/>
          <w:i/>
          <w:sz w:val="18"/>
          <w:szCs w:val="18"/>
        </w:rPr>
        <w:t>gere con correttezza tempestivià</w:t>
      </w:r>
      <w:bookmarkStart w:id="0" w:name="_GoBack"/>
      <w:bookmarkEnd w:id="0"/>
      <w:r w:rsidR="004748A1" w:rsidRPr="004748A1">
        <w:rPr>
          <w:rFonts w:eastAsiaTheme="minorEastAsia"/>
          <w:b/>
          <w:i/>
          <w:sz w:val="18"/>
          <w:szCs w:val="18"/>
        </w:rPr>
        <w:t xml:space="preserve"> ed efficacia i compiti inerenti la figura professionale per la quale si partecipa ovvero di acquisirla nei tempi previsti dall’incarico</w:t>
      </w:r>
    </w:p>
    <w:p w14:paraId="57C253FE" w14:textId="77777777" w:rsidR="007C157C" w:rsidRPr="00C20594" w:rsidRDefault="007C157C" w:rsidP="007C15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51D28A4" w14:textId="77777777" w:rsidR="007C157C" w:rsidRDefault="007C157C" w:rsidP="007C15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74A4750" w14:textId="77777777" w:rsidR="007C157C" w:rsidRDefault="007C157C" w:rsidP="007C15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Mauro PERRONE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120EE1D4" w14:textId="77777777" w:rsidR="00C54796" w:rsidRDefault="00C54796" w:rsidP="004748A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C48D349" w14:textId="009CC46F" w:rsidR="006A1929" w:rsidRDefault="007C157C" w:rsidP="004748A1">
      <w:pPr>
        <w:autoSpaceDE w:val="0"/>
        <w:spacing w:after="200"/>
        <w:mirrorIndents/>
        <w:rPr>
          <w:rFonts w:eastAsia="Calibri"/>
          <w:sz w:val="22"/>
          <w:szCs w:val="22"/>
          <w:lang w:eastAsia="en-US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55E24C1" w14:textId="77777777" w:rsidR="00665F9E" w:rsidRDefault="00665F9E" w:rsidP="00CB5CF4">
      <w:pPr>
        <w:tabs>
          <w:tab w:val="left" w:pos="6585"/>
        </w:tabs>
        <w:rPr>
          <w:rFonts w:eastAsia="Calibri"/>
          <w:sz w:val="22"/>
          <w:szCs w:val="22"/>
          <w:lang w:eastAsia="en-US"/>
        </w:rPr>
      </w:pPr>
    </w:p>
    <w:sectPr w:rsidR="00665F9E" w:rsidSect="001422AF">
      <w:headerReference w:type="default" r:id="rId9"/>
      <w:footerReference w:type="even" r:id="rId10"/>
      <w:footerReference w:type="default" r:id="rId11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D821D" w14:textId="77777777" w:rsidR="00AF3AEF" w:rsidRDefault="00AF3AEF">
      <w:r>
        <w:separator/>
      </w:r>
    </w:p>
  </w:endnote>
  <w:endnote w:type="continuationSeparator" w:id="0">
    <w:p w14:paraId="232EBC3F" w14:textId="77777777" w:rsidR="00AF3AEF" w:rsidRDefault="00AF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FB18AF" w:rsidRDefault="00FB18A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FB18AF" w:rsidRDefault="00FB18AF">
    <w:pPr>
      <w:pStyle w:val="Pidipagina"/>
    </w:pPr>
  </w:p>
  <w:p w14:paraId="055F06A6" w14:textId="77777777" w:rsidR="00FB18AF" w:rsidRDefault="00FB18AF"/>
  <w:p w14:paraId="7982F905" w14:textId="77777777" w:rsidR="00FB18AF" w:rsidRDefault="00FB18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5E434" w14:textId="4CBE4B0C" w:rsidR="00FB18AF" w:rsidRPr="001C050C" w:rsidRDefault="00FB18AF" w:rsidP="00A31480">
    <w:pPr>
      <w:pStyle w:val="Intestazione"/>
      <w:rPr>
        <w:b/>
        <w:sz w:val="16"/>
        <w:szCs w:val="16"/>
      </w:rPr>
    </w:pPr>
    <w:r w:rsidRPr="00CB2ED8">
      <w:rPr>
        <w:b/>
        <w:color w:val="212529"/>
        <w:sz w:val="16"/>
        <w:szCs w:val="16"/>
      </w:rPr>
      <w:t xml:space="preserve">Competenze STEM e multilinguistiche nelle scuole statali (D.M. 65/2023) </w:t>
    </w:r>
    <w:r w:rsidRPr="00CB2ED8">
      <w:rPr>
        <w:b/>
        <w:sz w:val="16"/>
        <w:szCs w:val="16"/>
      </w:rPr>
      <w:t xml:space="preserve">CNP: M4C1I3.1-2023-1143-P-28151 - Titlo progetto: </w:t>
    </w:r>
    <w:r w:rsidRPr="00CB2ED8">
      <w:rPr>
        <w:b/>
        <w:color w:val="212529"/>
        <w:sz w:val="16"/>
        <w:szCs w:val="16"/>
      </w:rPr>
      <w:t>“# Women in science</w:t>
    </w:r>
    <w:r w:rsidRPr="00CB2ED8">
      <w:rPr>
        <w:b/>
        <w:sz w:val="16"/>
        <w:szCs w:val="16"/>
      </w:rPr>
      <w:t xml:space="preserve">” CUP: </w:t>
    </w:r>
    <w:r w:rsidRPr="00CB2ED8">
      <w:rPr>
        <w:b/>
        <w:color w:val="333333"/>
        <w:sz w:val="16"/>
        <w:szCs w:val="16"/>
      </w:rPr>
      <w:t>G84D23005800006</w:t>
    </w:r>
    <w:r w:rsidRPr="001C050C">
      <w:rPr>
        <w:b/>
        <w:sz w:val="16"/>
        <w:szCs w:val="16"/>
      </w:rPr>
      <w:tab/>
    </w:r>
  </w:p>
  <w:p w14:paraId="11F08D1D" w14:textId="63E09DE1" w:rsidR="00FB18AF" w:rsidRPr="00E05467" w:rsidRDefault="00FB18AF" w:rsidP="00A31480">
    <w:pPr>
      <w:pStyle w:val="Pidipagina"/>
      <w:rPr>
        <w:sz w:val="18"/>
        <w:szCs w:val="18"/>
      </w:rPr>
    </w:pPr>
    <w:r>
      <w:rPr>
        <w:sz w:val="18"/>
        <w:szCs w:val="18"/>
      </w:rPr>
      <w:t>Centrale</w:t>
    </w:r>
    <w:r w:rsidRPr="00296329">
      <w:rPr>
        <w:sz w:val="18"/>
        <w:szCs w:val="18"/>
      </w:rPr>
      <w:t xml:space="preserve">- Via Spineto Montecamplo, 29 – 74011 </w:t>
    </w:r>
    <w:r w:rsidR="0043035C" w:rsidRPr="00296329">
      <w:rPr>
        <w:sz w:val="18"/>
        <w:szCs w:val="18"/>
      </w:rPr>
      <w:t xml:space="preserve">Castellaneta </w:t>
    </w:r>
    <w:r w:rsidRPr="00296329">
      <w:rPr>
        <w:sz w:val="18"/>
        <w:szCs w:val="18"/>
      </w:rPr>
      <w:t>(Taranto)_telefono: 099 8491151</w:t>
    </w:r>
  </w:p>
  <w:p w14:paraId="2BBCCEC0" w14:textId="3C7C81A7" w:rsidR="00FB18AF" w:rsidRDefault="00FB18AF" w:rsidP="00A31480">
    <w:pPr>
      <w:pStyle w:val="Pidipagina"/>
      <w:rPr>
        <w:sz w:val="18"/>
        <w:szCs w:val="18"/>
      </w:rPr>
    </w:pPr>
    <w:r w:rsidRPr="00296329">
      <w:rPr>
        <w:sz w:val="18"/>
        <w:szCs w:val="18"/>
      </w:rPr>
      <w:t xml:space="preserve">sito: www.iissperrone.edu.it – e-mail: tais03900v@istruzione.it; posta certificata: </w:t>
    </w:r>
    <w:hyperlink r:id="rId1" w:history="1">
      <w:r w:rsidRPr="00D25E27">
        <w:rPr>
          <w:rStyle w:val="Collegamentoipertestuale"/>
          <w:sz w:val="18"/>
          <w:szCs w:val="18"/>
        </w:rPr>
        <w:t>tais03900v@pec.istruzione.it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29886" w14:textId="77777777" w:rsidR="00AF3AEF" w:rsidRDefault="00AF3AEF">
      <w:r>
        <w:separator/>
      </w:r>
    </w:p>
  </w:footnote>
  <w:footnote w:type="continuationSeparator" w:id="0">
    <w:p w14:paraId="18968DEF" w14:textId="77777777" w:rsidR="00AF3AEF" w:rsidRDefault="00AF3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4D090" w14:textId="25D524B6" w:rsidR="00FB18AF" w:rsidRDefault="00FB18AF">
    <w:pPr>
      <w:pStyle w:val="Intestazione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FB18AF" w14:paraId="3D73E0D8" w14:textId="77777777" w:rsidTr="00FB18AF">
      <w:trPr>
        <w:trHeight w:val="808"/>
      </w:trPr>
      <w:tc>
        <w:tcPr>
          <w:tcW w:w="1404" w:type="dxa"/>
          <w:shd w:val="clear" w:color="auto" w:fill="auto"/>
        </w:tcPr>
        <w:p w14:paraId="1831ECC5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D5D8DFF" wp14:editId="7BBA107E">
                <wp:simplePos x="0" y="0"/>
                <wp:positionH relativeFrom="column">
                  <wp:posOffset>84454</wp:posOffset>
                </wp:positionH>
                <wp:positionV relativeFrom="paragraph">
                  <wp:posOffset>27305</wp:posOffset>
                </wp:positionV>
                <wp:extent cx="603675" cy="557545"/>
                <wp:effectExtent l="0" t="0" r="6350" b="0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152" cy="55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E550DD8" w14:textId="77777777" w:rsidR="00FB18AF" w:rsidRDefault="00FB18AF" w:rsidP="00FB18AF">
          <w:pPr>
            <w:rPr>
              <w:noProof/>
            </w:rPr>
          </w:pPr>
        </w:p>
        <w:p w14:paraId="3000EDDD" w14:textId="77777777" w:rsidR="00FB18AF" w:rsidRDefault="00FB18AF" w:rsidP="00FB18AF">
          <w:pPr>
            <w:rPr>
              <w:noProof/>
            </w:rPr>
          </w:pPr>
        </w:p>
        <w:p w14:paraId="2EB1FB52" w14:textId="77777777" w:rsidR="00FB18AF" w:rsidRDefault="00FB18AF" w:rsidP="00FB18A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7D034FED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08AC22B" wp14:editId="1647CD68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8" name="Immagine 18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031E40D2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5B9FC3E7" wp14:editId="1B2B6CCE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A96639" w14:textId="77777777" w:rsidR="00FB18AF" w:rsidRPr="008A050A" w:rsidRDefault="00FB18AF" w:rsidP="00FB18AF"/>
        <w:p w14:paraId="0FC35973" w14:textId="77777777" w:rsidR="00FB18AF" w:rsidRPr="008A050A" w:rsidRDefault="00FB18AF" w:rsidP="00FB18A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44B58DC" w14:textId="77777777" w:rsidR="00FB18AF" w:rsidRDefault="00FB18AF" w:rsidP="00FB18AF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6BF9E649" wp14:editId="6D047B59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7" name="Immagine 17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FFCF6B2" wp14:editId="06910420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6" name="Immagine 16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45803F7" wp14:editId="3F9CC105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5" name="Immagine 15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BA5AFAF" wp14:editId="1E51C8BC">
                <wp:extent cx="1790700" cy="2667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699CBFB8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28E8706" wp14:editId="70DEC9E4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4" name="Immagine 14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2DF4326E" wp14:editId="0C3F7085">
                <wp:extent cx="1514475" cy="266700"/>
                <wp:effectExtent l="0" t="0" r="952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8580A2" w14:textId="77777777" w:rsidR="00FB18AF" w:rsidRPr="00983940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19A4893E" w14:textId="77777777" w:rsidR="00FB18AF" w:rsidRPr="00983940" w:rsidRDefault="00FB18AF" w:rsidP="00F12EEA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5831C073" w14:textId="77777777" w:rsidR="00FB18AF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07B0ED13" w14:textId="77777777" w:rsidR="00FB18AF" w:rsidRPr="003E3DF5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29839798" w14:textId="77777777" w:rsidR="00FB18AF" w:rsidRDefault="00FB18AF" w:rsidP="00F12EEA">
    <w:pPr>
      <w:jc w:val="both"/>
      <w:rPr>
        <w:sz w:val="16"/>
        <w:szCs w:val="16"/>
      </w:rPr>
    </w:pPr>
    <w:r w:rsidRPr="00861462">
      <w:rPr>
        <w:rFonts w:ascii="Arial" w:hAnsi="Arial" w:cs="Arial"/>
        <w:bCs/>
        <w:i/>
        <w:sz w:val="12"/>
        <w:szCs w:val="12"/>
      </w:rPr>
      <w:t>Produzioni Industriali e Artigianali - Opzione “Produzioni 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</w:t>
    </w:r>
  </w:p>
  <w:p w14:paraId="385B63B5" w14:textId="77777777" w:rsidR="00FB18AF" w:rsidRDefault="00FB18AF" w:rsidP="00F12EEA">
    <w:pPr>
      <w:pStyle w:val="Default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</w:t>
    </w:r>
  </w:p>
  <w:p w14:paraId="7B0C992F" w14:textId="77777777" w:rsidR="00FB18AF" w:rsidRPr="00986543" w:rsidRDefault="00FB18AF" w:rsidP="00F12EEA">
    <w:pPr>
      <w:autoSpaceDE w:val="0"/>
      <w:autoSpaceDN w:val="0"/>
      <w:adjustRightInd w:val="0"/>
      <w:jc w:val="center"/>
      <w:rPr>
        <w:b/>
        <w:sz w:val="18"/>
        <w:szCs w:val="18"/>
      </w:rPr>
    </w:pPr>
    <w:r w:rsidRPr="00986543">
      <w:rPr>
        <w:b/>
        <w:i/>
        <w:sz w:val="18"/>
        <w:szCs w:val="18"/>
      </w:rPr>
      <w:t xml:space="preserve">Piano Nazionale Di Ripresa E Resilienza - Missione 4: Istruzione E Ricerca - Componente 1 Potenziamento dell’offerta dei servizi di istruzione: dagli asili nido alle Università - </w:t>
    </w:r>
    <w:r w:rsidRPr="00986543">
      <w:rPr>
        <w:b/>
        <w:bCs/>
        <w:sz w:val="18"/>
        <w:szCs w:val="18"/>
      </w:rPr>
      <w:t>Investimento 3.1: Nuove competenze e nuovi linguaggi</w:t>
    </w:r>
    <w:r>
      <w:rPr>
        <w:b/>
        <w:bCs/>
        <w:sz w:val="18"/>
        <w:szCs w:val="18"/>
      </w:rPr>
      <w:t xml:space="preserve"> </w:t>
    </w:r>
    <w:r w:rsidRPr="00986543">
      <w:rPr>
        <w:b/>
        <w:bCs/>
        <w:sz w:val="18"/>
        <w:szCs w:val="18"/>
      </w:rPr>
      <w:t>Azioni di potenziamento delle competenze STEM e multilinguistiche (D.M.</w:t>
    </w:r>
    <w:r>
      <w:rPr>
        <w:b/>
        <w:bCs/>
        <w:sz w:val="18"/>
        <w:szCs w:val="18"/>
      </w:rPr>
      <w:t xml:space="preserve"> </w:t>
    </w:r>
    <w:r w:rsidRPr="00986543">
      <w:rPr>
        <w:b/>
        <w:bCs/>
        <w:sz w:val="18"/>
        <w:szCs w:val="18"/>
      </w:rPr>
      <w:t>65/2023)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3C268F7"/>
    <w:multiLevelType w:val="hybridMultilevel"/>
    <w:tmpl w:val="22BAB1DA"/>
    <w:lvl w:ilvl="0" w:tplc="4B26869E">
      <w:start w:val="1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2A3518"/>
    <w:multiLevelType w:val="hybridMultilevel"/>
    <w:tmpl w:val="CDC69986"/>
    <w:lvl w:ilvl="0" w:tplc="940C27B0">
      <w:start w:val="14"/>
      <w:numFmt w:val="bullet"/>
      <w:lvlText w:val="-"/>
      <w:lvlJc w:val="left"/>
      <w:pPr>
        <w:ind w:left="1919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3"/>
  </w:num>
  <w:num w:numId="9">
    <w:abstractNumId w:val="14"/>
  </w:num>
  <w:num w:numId="10">
    <w:abstractNumId w:val="30"/>
  </w:num>
  <w:num w:numId="11">
    <w:abstractNumId w:val="21"/>
  </w:num>
  <w:num w:numId="12">
    <w:abstractNumId w:val="8"/>
  </w:num>
  <w:num w:numId="13">
    <w:abstractNumId w:val="9"/>
  </w:num>
  <w:num w:numId="14">
    <w:abstractNumId w:val="5"/>
  </w:num>
  <w:num w:numId="15">
    <w:abstractNumId w:val="18"/>
  </w:num>
  <w:num w:numId="16">
    <w:abstractNumId w:val="29"/>
  </w:num>
  <w:num w:numId="17">
    <w:abstractNumId w:val="10"/>
  </w:num>
  <w:num w:numId="18">
    <w:abstractNumId w:val="22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19"/>
  </w:num>
  <w:num w:numId="24">
    <w:abstractNumId w:val="26"/>
  </w:num>
  <w:num w:numId="25">
    <w:abstractNumId w:val="12"/>
  </w:num>
  <w:num w:numId="26">
    <w:abstractNumId w:val="27"/>
  </w:num>
  <w:num w:numId="27">
    <w:abstractNumId w:val="25"/>
  </w:num>
  <w:num w:numId="28">
    <w:abstractNumId w:val="28"/>
  </w:num>
  <w:num w:numId="29">
    <w:abstractNumId w:val="24"/>
  </w:num>
  <w:num w:numId="30">
    <w:abstractNumId w:val="1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4D42"/>
    <w:rsid w:val="00036599"/>
    <w:rsid w:val="000371CE"/>
    <w:rsid w:val="00046B4A"/>
    <w:rsid w:val="00047934"/>
    <w:rsid w:val="0005084A"/>
    <w:rsid w:val="00050CBF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67A90"/>
    <w:rsid w:val="0007048C"/>
    <w:rsid w:val="00072224"/>
    <w:rsid w:val="000736AB"/>
    <w:rsid w:val="00074CDD"/>
    <w:rsid w:val="0007706B"/>
    <w:rsid w:val="0008242F"/>
    <w:rsid w:val="000876BB"/>
    <w:rsid w:val="00092773"/>
    <w:rsid w:val="00093B8A"/>
    <w:rsid w:val="000A19BA"/>
    <w:rsid w:val="000A2C09"/>
    <w:rsid w:val="000A5811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1F62"/>
    <w:rsid w:val="000E246B"/>
    <w:rsid w:val="000E2C5D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3670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5CA7"/>
    <w:rsid w:val="00186225"/>
    <w:rsid w:val="00186670"/>
    <w:rsid w:val="0018773E"/>
    <w:rsid w:val="00191CA1"/>
    <w:rsid w:val="00192E45"/>
    <w:rsid w:val="00193098"/>
    <w:rsid w:val="001A5909"/>
    <w:rsid w:val="001A6378"/>
    <w:rsid w:val="001B1257"/>
    <w:rsid w:val="001B1415"/>
    <w:rsid w:val="001B484F"/>
    <w:rsid w:val="001B567D"/>
    <w:rsid w:val="001B7378"/>
    <w:rsid w:val="001B7661"/>
    <w:rsid w:val="001C0302"/>
    <w:rsid w:val="001C6C49"/>
    <w:rsid w:val="001D4B64"/>
    <w:rsid w:val="001D6B50"/>
    <w:rsid w:val="001D6E42"/>
    <w:rsid w:val="001D7254"/>
    <w:rsid w:val="001E502D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4F72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7AA2"/>
    <w:rsid w:val="003340DF"/>
    <w:rsid w:val="00336F0F"/>
    <w:rsid w:val="00340EC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0DB3"/>
    <w:rsid w:val="00361D26"/>
    <w:rsid w:val="00363B1F"/>
    <w:rsid w:val="00364BFE"/>
    <w:rsid w:val="0036522E"/>
    <w:rsid w:val="00367396"/>
    <w:rsid w:val="003709D8"/>
    <w:rsid w:val="003726C9"/>
    <w:rsid w:val="00373EFF"/>
    <w:rsid w:val="00374926"/>
    <w:rsid w:val="00376169"/>
    <w:rsid w:val="00380B8B"/>
    <w:rsid w:val="003824FF"/>
    <w:rsid w:val="00382EC8"/>
    <w:rsid w:val="00383ADD"/>
    <w:rsid w:val="003877C5"/>
    <w:rsid w:val="00392E1C"/>
    <w:rsid w:val="00395933"/>
    <w:rsid w:val="003A007F"/>
    <w:rsid w:val="003A01DE"/>
    <w:rsid w:val="003A1779"/>
    <w:rsid w:val="003A433E"/>
    <w:rsid w:val="003A46BF"/>
    <w:rsid w:val="003A5D3A"/>
    <w:rsid w:val="003B79E2"/>
    <w:rsid w:val="003C0DE3"/>
    <w:rsid w:val="003C1722"/>
    <w:rsid w:val="003C60F6"/>
    <w:rsid w:val="003C7A75"/>
    <w:rsid w:val="003D4352"/>
    <w:rsid w:val="003D482F"/>
    <w:rsid w:val="003E18F4"/>
    <w:rsid w:val="003E2DA4"/>
    <w:rsid w:val="003E2E35"/>
    <w:rsid w:val="003E5C47"/>
    <w:rsid w:val="003E6B88"/>
    <w:rsid w:val="003F2D21"/>
    <w:rsid w:val="003F5439"/>
    <w:rsid w:val="004076E9"/>
    <w:rsid w:val="00414813"/>
    <w:rsid w:val="004157F9"/>
    <w:rsid w:val="00416DC1"/>
    <w:rsid w:val="004208C7"/>
    <w:rsid w:val="00421F3C"/>
    <w:rsid w:val="0042568D"/>
    <w:rsid w:val="0043035C"/>
    <w:rsid w:val="00430C48"/>
    <w:rsid w:val="00433881"/>
    <w:rsid w:val="00433CB5"/>
    <w:rsid w:val="00435CFB"/>
    <w:rsid w:val="0044224C"/>
    <w:rsid w:val="00443639"/>
    <w:rsid w:val="00446355"/>
    <w:rsid w:val="0044774A"/>
    <w:rsid w:val="00451324"/>
    <w:rsid w:val="004563DD"/>
    <w:rsid w:val="00462440"/>
    <w:rsid w:val="00463129"/>
    <w:rsid w:val="004652D3"/>
    <w:rsid w:val="004657B2"/>
    <w:rsid w:val="004722C2"/>
    <w:rsid w:val="00473A05"/>
    <w:rsid w:val="004748A1"/>
    <w:rsid w:val="00480023"/>
    <w:rsid w:val="00484CE2"/>
    <w:rsid w:val="00485D17"/>
    <w:rsid w:val="004914CB"/>
    <w:rsid w:val="00495A93"/>
    <w:rsid w:val="00497369"/>
    <w:rsid w:val="004A5D71"/>
    <w:rsid w:val="004A786E"/>
    <w:rsid w:val="004B09C3"/>
    <w:rsid w:val="004B5448"/>
    <w:rsid w:val="004B5569"/>
    <w:rsid w:val="004B62EF"/>
    <w:rsid w:val="004C01A7"/>
    <w:rsid w:val="004C1027"/>
    <w:rsid w:val="004D18E3"/>
    <w:rsid w:val="004D1C0F"/>
    <w:rsid w:val="004D539A"/>
    <w:rsid w:val="004E105E"/>
    <w:rsid w:val="004E6682"/>
    <w:rsid w:val="004E6955"/>
    <w:rsid w:val="004E7FB1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2403"/>
    <w:rsid w:val="0052327A"/>
    <w:rsid w:val="00523F9B"/>
    <w:rsid w:val="00525018"/>
    <w:rsid w:val="00526196"/>
    <w:rsid w:val="005263CD"/>
    <w:rsid w:val="0052773A"/>
    <w:rsid w:val="00527AAD"/>
    <w:rsid w:val="00535EF8"/>
    <w:rsid w:val="00542342"/>
    <w:rsid w:val="00543DF4"/>
    <w:rsid w:val="005440CB"/>
    <w:rsid w:val="00547C3A"/>
    <w:rsid w:val="00551462"/>
    <w:rsid w:val="005528BF"/>
    <w:rsid w:val="00553E81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1F4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1237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A05"/>
    <w:rsid w:val="00647912"/>
    <w:rsid w:val="0065050C"/>
    <w:rsid w:val="0065467C"/>
    <w:rsid w:val="006578EB"/>
    <w:rsid w:val="00660340"/>
    <w:rsid w:val="0066271B"/>
    <w:rsid w:val="00663BD8"/>
    <w:rsid w:val="006648CD"/>
    <w:rsid w:val="00665F9E"/>
    <w:rsid w:val="00667EE9"/>
    <w:rsid w:val="0067406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742A"/>
    <w:rsid w:val="006A0432"/>
    <w:rsid w:val="006A149B"/>
    <w:rsid w:val="006A1929"/>
    <w:rsid w:val="006A686A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5BDC"/>
    <w:rsid w:val="006E0673"/>
    <w:rsid w:val="006E198C"/>
    <w:rsid w:val="006E33D9"/>
    <w:rsid w:val="006E4E92"/>
    <w:rsid w:val="006F05B1"/>
    <w:rsid w:val="007018B7"/>
    <w:rsid w:val="0070309F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7354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5A8"/>
    <w:rsid w:val="007C09AC"/>
    <w:rsid w:val="007C157C"/>
    <w:rsid w:val="007C4C5B"/>
    <w:rsid w:val="007D3843"/>
    <w:rsid w:val="007D74F4"/>
    <w:rsid w:val="007D7C11"/>
    <w:rsid w:val="007E040F"/>
    <w:rsid w:val="007E0636"/>
    <w:rsid w:val="007E2352"/>
    <w:rsid w:val="007E23BA"/>
    <w:rsid w:val="007E6F99"/>
    <w:rsid w:val="007F17F0"/>
    <w:rsid w:val="007F24B6"/>
    <w:rsid w:val="007F5DF0"/>
    <w:rsid w:val="007F6DF6"/>
    <w:rsid w:val="00801BA6"/>
    <w:rsid w:val="00803E00"/>
    <w:rsid w:val="00811416"/>
    <w:rsid w:val="00815D29"/>
    <w:rsid w:val="008210DB"/>
    <w:rsid w:val="00821BBE"/>
    <w:rsid w:val="0082652D"/>
    <w:rsid w:val="008303A6"/>
    <w:rsid w:val="00831FA2"/>
    <w:rsid w:val="00832733"/>
    <w:rsid w:val="0083680A"/>
    <w:rsid w:val="00842499"/>
    <w:rsid w:val="00842E3A"/>
    <w:rsid w:val="00843AE1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F"/>
    <w:rsid w:val="008B1FC8"/>
    <w:rsid w:val="008B37FD"/>
    <w:rsid w:val="008B6767"/>
    <w:rsid w:val="008B67E9"/>
    <w:rsid w:val="008C0440"/>
    <w:rsid w:val="008C1400"/>
    <w:rsid w:val="008C75EF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1B1D"/>
    <w:rsid w:val="00923596"/>
    <w:rsid w:val="009246DD"/>
    <w:rsid w:val="0093431C"/>
    <w:rsid w:val="00937E08"/>
    <w:rsid w:val="00940667"/>
    <w:rsid w:val="00941128"/>
    <w:rsid w:val="00942D93"/>
    <w:rsid w:val="009454DE"/>
    <w:rsid w:val="00947939"/>
    <w:rsid w:val="00955B20"/>
    <w:rsid w:val="00956EC5"/>
    <w:rsid w:val="00964727"/>
    <w:rsid w:val="00964DE6"/>
    <w:rsid w:val="00971485"/>
    <w:rsid w:val="0097360E"/>
    <w:rsid w:val="00980B3C"/>
    <w:rsid w:val="0098483C"/>
    <w:rsid w:val="00986543"/>
    <w:rsid w:val="00986B21"/>
    <w:rsid w:val="00990253"/>
    <w:rsid w:val="00990DB4"/>
    <w:rsid w:val="009944D6"/>
    <w:rsid w:val="009958CB"/>
    <w:rsid w:val="00996509"/>
    <w:rsid w:val="00997C40"/>
    <w:rsid w:val="009A0D66"/>
    <w:rsid w:val="009B0009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2BC8"/>
    <w:rsid w:val="009E4161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480"/>
    <w:rsid w:val="00A31FDE"/>
    <w:rsid w:val="00A32674"/>
    <w:rsid w:val="00A32D87"/>
    <w:rsid w:val="00A35AC9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0676"/>
    <w:rsid w:val="00A727A8"/>
    <w:rsid w:val="00A76733"/>
    <w:rsid w:val="00A8488D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1FB"/>
    <w:rsid w:val="00AD07E7"/>
    <w:rsid w:val="00AD28CB"/>
    <w:rsid w:val="00AD540E"/>
    <w:rsid w:val="00AE366E"/>
    <w:rsid w:val="00AE6A54"/>
    <w:rsid w:val="00AF28C3"/>
    <w:rsid w:val="00AF3AEF"/>
    <w:rsid w:val="00AF52DE"/>
    <w:rsid w:val="00B00B0E"/>
    <w:rsid w:val="00B00E23"/>
    <w:rsid w:val="00B037E8"/>
    <w:rsid w:val="00B03CC7"/>
    <w:rsid w:val="00B03CC9"/>
    <w:rsid w:val="00B05C53"/>
    <w:rsid w:val="00B122F3"/>
    <w:rsid w:val="00B1368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4DCA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530"/>
    <w:rsid w:val="00BB6BE2"/>
    <w:rsid w:val="00BC5C0E"/>
    <w:rsid w:val="00BC7436"/>
    <w:rsid w:val="00BD0C93"/>
    <w:rsid w:val="00BD3AAC"/>
    <w:rsid w:val="00BD5445"/>
    <w:rsid w:val="00BE038A"/>
    <w:rsid w:val="00BE3423"/>
    <w:rsid w:val="00BE52DF"/>
    <w:rsid w:val="00BE5DE4"/>
    <w:rsid w:val="00BE6544"/>
    <w:rsid w:val="00BF44F4"/>
    <w:rsid w:val="00BF4919"/>
    <w:rsid w:val="00BF4A50"/>
    <w:rsid w:val="00BF7FF5"/>
    <w:rsid w:val="00C01F45"/>
    <w:rsid w:val="00C02BED"/>
    <w:rsid w:val="00C05548"/>
    <w:rsid w:val="00C0754E"/>
    <w:rsid w:val="00C07B27"/>
    <w:rsid w:val="00C07DDD"/>
    <w:rsid w:val="00C20594"/>
    <w:rsid w:val="00C231BE"/>
    <w:rsid w:val="00C23BDC"/>
    <w:rsid w:val="00C243CD"/>
    <w:rsid w:val="00C24770"/>
    <w:rsid w:val="00C33D57"/>
    <w:rsid w:val="00C3593E"/>
    <w:rsid w:val="00C3692A"/>
    <w:rsid w:val="00C410EF"/>
    <w:rsid w:val="00C47403"/>
    <w:rsid w:val="00C528E0"/>
    <w:rsid w:val="00C5300F"/>
    <w:rsid w:val="00C53E2D"/>
    <w:rsid w:val="00C54796"/>
    <w:rsid w:val="00C55600"/>
    <w:rsid w:val="00C56550"/>
    <w:rsid w:val="00C572D7"/>
    <w:rsid w:val="00C61D88"/>
    <w:rsid w:val="00C678B4"/>
    <w:rsid w:val="00C728F6"/>
    <w:rsid w:val="00C72BE0"/>
    <w:rsid w:val="00C80DB5"/>
    <w:rsid w:val="00C85681"/>
    <w:rsid w:val="00C86857"/>
    <w:rsid w:val="00C9066B"/>
    <w:rsid w:val="00C913C8"/>
    <w:rsid w:val="00C925E4"/>
    <w:rsid w:val="00CA0B3B"/>
    <w:rsid w:val="00CA7616"/>
    <w:rsid w:val="00CB1805"/>
    <w:rsid w:val="00CB2568"/>
    <w:rsid w:val="00CB5774"/>
    <w:rsid w:val="00CB5CF4"/>
    <w:rsid w:val="00CB5D21"/>
    <w:rsid w:val="00CC066E"/>
    <w:rsid w:val="00CC0C95"/>
    <w:rsid w:val="00CC34E5"/>
    <w:rsid w:val="00CC6D2D"/>
    <w:rsid w:val="00CC72EB"/>
    <w:rsid w:val="00CD05C5"/>
    <w:rsid w:val="00CD4229"/>
    <w:rsid w:val="00CD6307"/>
    <w:rsid w:val="00CD68F1"/>
    <w:rsid w:val="00CE126E"/>
    <w:rsid w:val="00CE3A77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02F5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0DC1"/>
    <w:rsid w:val="00D51CD2"/>
    <w:rsid w:val="00D52F60"/>
    <w:rsid w:val="00D5621E"/>
    <w:rsid w:val="00D566BB"/>
    <w:rsid w:val="00D572E2"/>
    <w:rsid w:val="00D6154E"/>
    <w:rsid w:val="00D617C4"/>
    <w:rsid w:val="00D646B2"/>
    <w:rsid w:val="00D70287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501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910"/>
    <w:rsid w:val="00E0597F"/>
    <w:rsid w:val="00E06895"/>
    <w:rsid w:val="00E0713E"/>
    <w:rsid w:val="00E122B9"/>
    <w:rsid w:val="00E14FE7"/>
    <w:rsid w:val="00E15081"/>
    <w:rsid w:val="00E171B4"/>
    <w:rsid w:val="00E23220"/>
    <w:rsid w:val="00E27E2E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40AD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4EBF"/>
    <w:rsid w:val="00ED5317"/>
    <w:rsid w:val="00ED65F7"/>
    <w:rsid w:val="00EE2CF3"/>
    <w:rsid w:val="00EF13CD"/>
    <w:rsid w:val="00EF30AB"/>
    <w:rsid w:val="00EF617D"/>
    <w:rsid w:val="00F04C4F"/>
    <w:rsid w:val="00F07F9B"/>
    <w:rsid w:val="00F12EEA"/>
    <w:rsid w:val="00F13C3A"/>
    <w:rsid w:val="00F1445C"/>
    <w:rsid w:val="00F164C7"/>
    <w:rsid w:val="00F1734D"/>
    <w:rsid w:val="00F2100B"/>
    <w:rsid w:val="00F21F17"/>
    <w:rsid w:val="00F246C7"/>
    <w:rsid w:val="00F2677F"/>
    <w:rsid w:val="00F32866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581"/>
    <w:rsid w:val="00F55BE0"/>
    <w:rsid w:val="00F645F8"/>
    <w:rsid w:val="00F65DE8"/>
    <w:rsid w:val="00F732AC"/>
    <w:rsid w:val="00F74C9B"/>
    <w:rsid w:val="00F800D7"/>
    <w:rsid w:val="00F8229C"/>
    <w:rsid w:val="00F85B39"/>
    <w:rsid w:val="00F86E78"/>
    <w:rsid w:val="00F95EBA"/>
    <w:rsid w:val="00F97F53"/>
    <w:rsid w:val="00FA166C"/>
    <w:rsid w:val="00FA6381"/>
    <w:rsid w:val="00FA6860"/>
    <w:rsid w:val="00FB18A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70F8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pec.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2E480-F175-4784-AD37-AB4A35EB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4376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3</cp:revision>
  <cp:lastPrinted>2024-02-05T17:45:00Z</cp:lastPrinted>
  <dcterms:created xsi:type="dcterms:W3CDTF">2024-02-12T13:27:00Z</dcterms:created>
  <dcterms:modified xsi:type="dcterms:W3CDTF">2024-02-12T13:36:00Z</dcterms:modified>
</cp:coreProperties>
</file>