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240AB" w14:textId="77777777" w:rsidR="0069742A" w:rsidRPr="0069742A" w:rsidRDefault="0069742A" w:rsidP="0069742A">
      <w:pPr>
        <w:autoSpaceDE w:val="0"/>
        <w:autoSpaceDN w:val="0"/>
        <w:adjustRightInd w:val="0"/>
        <w:rPr>
          <w:b/>
          <w:color w:val="212529"/>
        </w:rPr>
      </w:pPr>
      <w:r w:rsidRPr="0069742A">
        <w:rPr>
          <w:b/>
        </w:rPr>
        <w:t xml:space="preserve">Avviso/Decreto: </w:t>
      </w:r>
      <w:r w:rsidRPr="0069742A">
        <w:rPr>
          <w:b/>
          <w:color w:val="212529"/>
        </w:rPr>
        <w:t>Competenze STEM e multilinguistiche nelle scuole statali (D.M. 65/2023)</w:t>
      </w:r>
    </w:p>
    <w:p w14:paraId="0027EC3E" w14:textId="77777777" w:rsidR="0069742A" w:rsidRPr="0069742A" w:rsidRDefault="0069742A" w:rsidP="0069742A">
      <w:pPr>
        <w:autoSpaceDE w:val="0"/>
        <w:autoSpaceDN w:val="0"/>
        <w:adjustRightInd w:val="0"/>
        <w:rPr>
          <w:b/>
        </w:rPr>
      </w:pPr>
      <w:r w:rsidRPr="0069742A">
        <w:rPr>
          <w:b/>
          <w:color w:val="212529"/>
        </w:rPr>
        <w:t xml:space="preserve"> </w:t>
      </w:r>
      <w:r w:rsidRPr="0069742A">
        <w:rPr>
          <w:b/>
        </w:rPr>
        <w:t xml:space="preserve">Codice avviso/decreto </w:t>
      </w:r>
      <w:r w:rsidRPr="0069742A">
        <w:rPr>
          <w:b/>
          <w:color w:val="212529"/>
        </w:rPr>
        <w:t>M4C1I3.1-2023-1143</w:t>
      </w:r>
    </w:p>
    <w:p w14:paraId="169EAD44" w14:textId="77777777" w:rsidR="0069742A" w:rsidRPr="0069742A" w:rsidRDefault="0069742A" w:rsidP="0069742A">
      <w:pPr>
        <w:pStyle w:val="Intestazione"/>
        <w:rPr>
          <w:b/>
        </w:rPr>
      </w:pPr>
      <w:r w:rsidRPr="0069742A">
        <w:rPr>
          <w:b/>
        </w:rPr>
        <w:t>CNP: M4C1I3.1-2023-1143-P-28151</w:t>
      </w:r>
    </w:p>
    <w:p w14:paraId="6069B9A8" w14:textId="77777777" w:rsidR="0069742A" w:rsidRPr="0069742A" w:rsidRDefault="0069742A" w:rsidP="0069742A">
      <w:pPr>
        <w:pStyle w:val="Intestazione"/>
        <w:rPr>
          <w:b/>
        </w:rPr>
      </w:pPr>
      <w:r w:rsidRPr="0069742A">
        <w:rPr>
          <w:b/>
        </w:rPr>
        <w:t xml:space="preserve">Titolo progetto: </w:t>
      </w:r>
      <w:r w:rsidRPr="0069742A">
        <w:rPr>
          <w:b/>
          <w:color w:val="212529"/>
        </w:rPr>
        <w:t xml:space="preserve">“# </w:t>
      </w:r>
      <w:proofErr w:type="spellStart"/>
      <w:r w:rsidRPr="0069742A">
        <w:rPr>
          <w:b/>
          <w:color w:val="212529"/>
        </w:rPr>
        <w:t>Women</w:t>
      </w:r>
      <w:proofErr w:type="spellEnd"/>
      <w:r w:rsidRPr="0069742A">
        <w:rPr>
          <w:b/>
          <w:color w:val="212529"/>
        </w:rPr>
        <w:t xml:space="preserve"> in science</w:t>
      </w:r>
      <w:r w:rsidRPr="0069742A">
        <w:rPr>
          <w:b/>
        </w:rPr>
        <w:t>”</w:t>
      </w:r>
    </w:p>
    <w:p w14:paraId="27295C9A" w14:textId="387062AA" w:rsidR="00EF13CD" w:rsidRDefault="0069742A" w:rsidP="004954DB">
      <w:pPr>
        <w:pStyle w:val="Intestazione"/>
        <w:rPr>
          <w:sz w:val="16"/>
          <w:szCs w:val="16"/>
        </w:rPr>
      </w:pPr>
      <w:r w:rsidRPr="0069742A">
        <w:rPr>
          <w:b/>
        </w:rPr>
        <w:t xml:space="preserve">CUP: </w:t>
      </w:r>
      <w:r w:rsidRPr="0069742A">
        <w:rPr>
          <w:b/>
          <w:color w:val="333333"/>
        </w:rPr>
        <w:t>G84D23005800006</w:t>
      </w:r>
      <w:r w:rsidR="00A31480">
        <w:rPr>
          <w:sz w:val="16"/>
          <w:szCs w:val="16"/>
        </w:rPr>
        <w:t xml:space="preserve">                                                                                                                </w:t>
      </w:r>
    </w:p>
    <w:p w14:paraId="75ABD0C2" w14:textId="72E6FB84" w:rsidR="00665F9E" w:rsidRDefault="00665F9E" w:rsidP="00665F9E">
      <w:pPr>
        <w:tabs>
          <w:tab w:val="left" w:pos="6585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Alle</w:t>
      </w:r>
      <w:r w:rsidR="00C54796">
        <w:rPr>
          <w:rFonts w:eastAsia="Calibri"/>
          <w:sz w:val="22"/>
          <w:szCs w:val="22"/>
          <w:lang w:eastAsia="en-US"/>
        </w:rPr>
        <w:t>g</w:t>
      </w:r>
      <w:r>
        <w:rPr>
          <w:rFonts w:eastAsia="Calibri"/>
          <w:sz w:val="22"/>
          <w:szCs w:val="22"/>
          <w:lang w:eastAsia="en-US"/>
        </w:rPr>
        <w:t>ato B</w:t>
      </w:r>
    </w:p>
    <w:p w14:paraId="47B4616D" w14:textId="77777777" w:rsidR="007C05A8" w:rsidRDefault="007C05A8" w:rsidP="00665F9E">
      <w:pPr>
        <w:tabs>
          <w:tab w:val="left" w:pos="6585"/>
        </w:tabs>
        <w:jc w:val="right"/>
        <w:rPr>
          <w:rFonts w:eastAsia="Calibri"/>
          <w:sz w:val="22"/>
          <w:szCs w:val="22"/>
          <w:lang w:eastAsia="en-US"/>
        </w:rPr>
      </w:pPr>
    </w:p>
    <w:tbl>
      <w:tblPr>
        <w:tblW w:w="5135" w:type="pct"/>
        <w:tblLook w:val="0000" w:firstRow="0" w:lastRow="0" w:firstColumn="0" w:lastColumn="0" w:noHBand="0" w:noVBand="0"/>
      </w:tblPr>
      <w:tblGrid>
        <w:gridCol w:w="3227"/>
        <w:gridCol w:w="1481"/>
        <w:gridCol w:w="844"/>
        <w:gridCol w:w="1366"/>
        <w:gridCol w:w="10"/>
        <w:gridCol w:w="1819"/>
        <w:gridCol w:w="1520"/>
      </w:tblGrid>
      <w:tr w:rsidR="006A686A" w:rsidRPr="00C20594" w14:paraId="434FBE5D" w14:textId="77777777" w:rsidTr="00360DB3">
        <w:trPr>
          <w:trHeight w:val="69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B4D3" w14:textId="51F3B130" w:rsidR="00360DB3" w:rsidRPr="00C54796" w:rsidRDefault="006A686A" w:rsidP="00360DB3">
            <w:pPr>
              <w:autoSpaceDE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</w:r>
            <w:r w:rsidRPr="00C20594">
              <w:rPr>
                <w:b/>
                <w:sz w:val="24"/>
                <w:szCs w:val="24"/>
              </w:rPr>
              <w:t xml:space="preserve">Griglia di valutazione dei titoli </w:t>
            </w:r>
            <w:r w:rsidR="00360DB3">
              <w:rPr>
                <w:b/>
                <w:sz w:val="24"/>
                <w:szCs w:val="24"/>
              </w:rPr>
              <w:t xml:space="preserve">per </w:t>
            </w:r>
            <w:r w:rsidR="00C54796">
              <w:rPr>
                <w:b/>
                <w:sz w:val="24"/>
                <w:szCs w:val="24"/>
              </w:rPr>
              <w:t xml:space="preserve">TUTOR </w:t>
            </w:r>
            <w:r w:rsidR="00360DB3">
              <w:rPr>
                <w:b/>
                <w:sz w:val="24"/>
                <w:szCs w:val="24"/>
              </w:rPr>
              <w:t xml:space="preserve">dei </w:t>
            </w:r>
            <w:r w:rsidR="00360DB3" w:rsidRPr="00C54796">
              <w:rPr>
                <w:b/>
                <w:bCs/>
                <w:sz w:val="22"/>
                <w:szCs w:val="22"/>
              </w:rPr>
              <w:t>percorsi di formazione per il potenziamento delle competenze linguistiche degli studenti</w:t>
            </w:r>
            <w:r w:rsidR="004954DB">
              <w:rPr>
                <w:b/>
                <w:bCs/>
                <w:sz w:val="22"/>
                <w:szCs w:val="22"/>
              </w:rPr>
              <w:t xml:space="preserve"> - </w:t>
            </w:r>
            <w:r w:rsidR="004954DB" w:rsidRPr="00C54796">
              <w:rPr>
                <w:rFonts w:eastAsiaTheme="minorEastAsia"/>
                <w:b/>
                <w:sz w:val="22"/>
                <w:szCs w:val="22"/>
              </w:rPr>
              <w:t>L</w:t>
            </w:r>
            <w:bookmarkStart w:id="0" w:name="_GoBack"/>
            <w:bookmarkEnd w:id="0"/>
            <w:r w:rsidR="004954DB" w:rsidRPr="00C54796">
              <w:rPr>
                <w:rFonts w:eastAsiaTheme="minorEastAsia"/>
                <w:b/>
                <w:sz w:val="22"/>
                <w:szCs w:val="22"/>
              </w:rPr>
              <w:t xml:space="preserve">inea </w:t>
            </w:r>
            <w:r w:rsidR="00360DB3" w:rsidRPr="00C54796">
              <w:rPr>
                <w:rFonts w:eastAsiaTheme="minorEastAsia"/>
                <w:b/>
                <w:sz w:val="22"/>
                <w:szCs w:val="22"/>
              </w:rPr>
              <w:t>di intervento A</w:t>
            </w:r>
          </w:p>
          <w:p w14:paraId="5287EB03" w14:textId="35DA05F1" w:rsidR="006A686A" w:rsidRPr="002B13C0" w:rsidRDefault="006A686A" w:rsidP="00C5479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A.S.  2023/2024 e 2024/2025</w:t>
            </w:r>
          </w:p>
        </w:tc>
      </w:tr>
      <w:tr w:rsidR="006A686A" w:rsidRPr="00C20594" w14:paraId="29ABEC35" w14:textId="77777777" w:rsidTr="00360DB3">
        <w:trPr>
          <w:trHeight w:val="618"/>
        </w:trPr>
        <w:tc>
          <w:tcPr>
            <w:tcW w:w="2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BB51" w14:textId="77777777" w:rsidR="006A686A" w:rsidRPr="00C20594" w:rsidRDefault="006A686A" w:rsidP="00283E40">
            <w:pPr>
              <w:snapToGrid w:val="0"/>
              <w:rPr>
                <w:b/>
              </w:rPr>
            </w:pPr>
          </w:p>
          <w:p w14:paraId="658D01D8" w14:textId="77777777" w:rsidR="006A686A" w:rsidRPr="00360DB3" w:rsidRDefault="006A686A" w:rsidP="00283E40">
            <w:pPr>
              <w:snapToGrid w:val="0"/>
              <w:rPr>
                <w:b/>
                <w:sz w:val="18"/>
                <w:szCs w:val="18"/>
              </w:rPr>
            </w:pPr>
            <w:r w:rsidRPr="00360DB3">
              <w:rPr>
                <w:b/>
                <w:sz w:val="18"/>
                <w:szCs w:val="18"/>
              </w:rPr>
              <w:t>L' ISTRUZIONE, LA FORMAZIONE</w:t>
            </w:r>
          </w:p>
          <w:p w14:paraId="0C693367" w14:textId="4764E54F" w:rsidR="006A686A" w:rsidRPr="00C20594" w:rsidRDefault="006A686A" w:rsidP="00360DB3">
            <w:pPr>
              <w:snapToGrid w:val="0"/>
              <w:rPr>
                <w:b/>
              </w:rPr>
            </w:pPr>
            <w:r w:rsidRPr="00360DB3">
              <w:rPr>
                <w:b/>
                <w:sz w:val="18"/>
                <w:szCs w:val="18"/>
              </w:rPr>
              <w:t xml:space="preserve">NELLO SPECIFICO DIPARTIMENTO IN CUI SI </w:t>
            </w:r>
            <w:r w:rsidR="00360DB3">
              <w:rPr>
                <w:b/>
                <w:sz w:val="18"/>
                <w:szCs w:val="18"/>
              </w:rPr>
              <w:t xml:space="preserve"> </w:t>
            </w:r>
            <w:r w:rsidRPr="00360DB3">
              <w:rPr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5B85B" w14:textId="77777777" w:rsidR="006A686A" w:rsidRPr="00360DB3" w:rsidRDefault="006A686A" w:rsidP="00283E40">
            <w:pPr>
              <w:jc w:val="center"/>
              <w:rPr>
                <w:b/>
                <w:sz w:val="18"/>
                <w:szCs w:val="18"/>
              </w:rPr>
            </w:pPr>
            <w:r w:rsidRPr="00360DB3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4EE8" w14:textId="77777777" w:rsidR="006A686A" w:rsidRPr="00360DB3" w:rsidRDefault="006A686A" w:rsidP="00283E40">
            <w:pPr>
              <w:jc w:val="center"/>
              <w:rPr>
                <w:b/>
                <w:sz w:val="18"/>
                <w:szCs w:val="18"/>
              </w:rPr>
            </w:pPr>
            <w:r w:rsidRPr="00360DB3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D794" w14:textId="77777777" w:rsidR="006A686A" w:rsidRPr="00360DB3" w:rsidRDefault="006A686A" w:rsidP="00283E40">
            <w:pPr>
              <w:jc w:val="center"/>
              <w:rPr>
                <w:b/>
                <w:sz w:val="18"/>
                <w:szCs w:val="18"/>
              </w:rPr>
            </w:pPr>
            <w:r w:rsidRPr="00360DB3">
              <w:rPr>
                <w:b/>
                <w:sz w:val="18"/>
                <w:szCs w:val="18"/>
              </w:rPr>
              <w:t>da compilare a cura del DS/ commissione</w:t>
            </w:r>
          </w:p>
        </w:tc>
      </w:tr>
      <w:tr w:rsidR="006A686A" w:rsidRPr="00C20594" w14:paraId="70ACA05D" w14:textId="3FED4514" w:rsidTr="00360DB3">
        <w:trPr>
          <w:trHeight w:val="134"/>
        </w:trPr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B01" w14:textId="1C47A045" w:rsidR="006A686A" w:rsidRPr="00360DB3" w:rsidRDefault="006A686A" w:rsidP="00283E40">
            <w:r w:rsidRPr="00360DB3">
              <w:rPr>
                <w:b/>
              </w:rPr>
              <w:t xml:space="preserve">A1. </w:t>
            </w:r>
            <w:r w:rsidR="00360DB3" w:rsidRPr="00360DB3">
              <w:rPr>
                <w:b/>
              </w:rPr>
              <w:t xml:space="preserve">Laurea Magistrale inerente al ruolo specifico </w:t>
            </w:r>
            <w:r w:rsidRPr="00360DB3">
              <w:rPr>
                <w:b/>
              </w:rPr>
              <w:t>(</w:t>
            </w:r>
            <w:r w:rsidRPr="00360DB3">
              <w:rPr>
                <w:color w:val="000000"/>
              </w:rPr>
              <w:t>Laurea in Lingue straniere PRIORITARIA)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6D23" w14:textId="77777777" w:rsidR="006A686A" w:rsidRPr="00C20594" w:rsidRDefault="006A686A" w:rsidP="00283E40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C781" w14:textId="77777777" w:rsidR="006A686A" w:rsidRPr="00C20594" w:rsidRDefault="006A686A" w:rsidP="00283E40">
            <w:r w:rsidRPr="00C20594">
              <w:rPr>
                <w:b/>
              </w:rPr>
              <w:t>PUNTI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8F6D" w14:textId="77777777" w:rsidR="006A686A" w:rsidRPr="00C20594" w:rsidRDefault="006A686A" w:rsidP="00283E40">
            <w:pPr>
              <w:rPr>
                <w:b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2B15" w14:textId="77777777" w:rsidR="006A686A" w:rsidRPr="00C20594" w:rsidRDefault="006A686A" w:rsidP="00283E40">
            <w:pPr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E3AA" w14:textId="77777777" w:rsidR="006A686A" w:rsidRPr="00C20594" w:rsidRDefault="006A686A" w:rsidP="00283E40">
            <w:pPr>
              <w:rPr>
                <w:b/>
              </w:rPr>
            </w:pPr>
          </w:p>
        </w:tc>
      </w:tr>
      <w:tr w:rsidR="006A686A" w:rsidRPr="00C20594" w14:paraId="4ECD310D" w14:textId="214DAA9B" w:rsidTr="004954DB">
        <w:trPr>
          <w:trHeight w:val="650"/>
        </w:trPr>
        <w:tc>
          <w:tcPr>
            <w:tcW w:w="1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FD55" w14:textId="77777777" w:rsidR="006A686A" w:rsidRPr="00360DB3" w:rsidRDefault="006A686A" w:rsidP="00283E40">
            <w:pPr>
              <w:snapToGrid w:val="0"/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6EC9" w14:textId="77777777" w:rsidR="006A686A" w:rsidRPr="00C20594" w:rsidRDefault="006A686A" w:rsidP="00283E40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E4BF" w14:textId="77777777" w:rsidR="006A686A" w:rsidRPr="00C20594" w:rsidRDefault="006A686A" w:rsidP="00283E40">
            <w:r>
              <w:rPr>
                <w:b/>
              </w:rPr>
              <w:t>20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D85E" w14:textId="77777777" w:rsidR="006A686A" w:rsidRDefault="006A686A" w:rsidP="00283E40">
            <w:pPr>
              <w:rPr>
                <w:b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112E" w14:textId="77777777" w:rsidR="006A686A" w:rsidRDefault="006A686A" w:rsidP="00283E40">
            <w:pPr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B87A" w14:textId="77777777" w:rsidR="006A686A" w:rsidRDefault="006A686A" w:rsidP="00283E40">
            <w:pPr>
              <w:rPr>
                <w:b/>
              </w:rPr>
            </w:pPr>
          </w:p>
        </w:tc>
      </w:tr>
      <w:tr w:rsidR="006A686A" w:rsidRPr="00C20594" w14:paraId="775CC6E0" w14:textId="202FF4B1" w:rsidTr="00360DB3">
        <w:trPr>
          <w:trHeight w:val="107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AC5F" w14:textId="3072B4A9" w:rsidR="006A686A" w:rsidRPr="00360DB3" w:rsidRDefault="006A686A" w:rsidP="00283E40">
            <w:r w:rsidRPr="00360DB3">
              <w:rPr>
                <w:b/>
              </w:rPr>
              <w:t xml:space="preserve">A2. </w:t>
            </w:r>
            <w:r w:rsidR="00360DB3" w:rsidRPr="00360DB3">
              <w:rPr>
                <w:b/>
              </w:rPr>
              <w:t>Laurea Triennale</w:t>
            </w:r>
          </w:p>
          <w:p w14:paraId="0FE47A87" w14:textId="77777777" w:rsidR="006A686A" w:rsidRPr="00360DB3" w:rsidRDefault="006A686A" w:rsidP="00283E40">
            <w:pPr>
              <w:rPr>
                <w:b/>
              </w:rPr>
            </w:pPr>
            <w:r w:rsidRPr="00360DB3">
              <w:t xml:space="preserve"> in alternativa al punto A1(Laurea </w:t>
            </w:r>
            <w:r w:rsidRPr="00360DB3">
              <w:rPr>
                <w:color w:val="000000"/>
              </w:rPr>
              <w:t>Lingue straniere PRIORITARIA)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417E" w14:textId="77777777" w:rsidR="006A686A" w:rsidRPr="00C20594" w:rsidRDefault="006A686A" w:rsidP="00283E40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5E50" w14:textId="77777777" w:rsidR="006A686A" w:rsidRPr="00C20594" w:rsidRDefault="006A686A" w:rsidP="00283E40">
            <w:r w:rsidRPr="00C20594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B180" w14:textId="77777777" w:rsidR="006A686A" w:rsidRPr="00C20594" w:rsidRDefault="006A686A" w:rsidP="00283E40">
            <w:pPr>
              <w:rPr>
                <w:b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2B8F" w14:textId="77777777" w:rsidR="006A686A" w:rsidRPr="00C20594" w:rsidRDefault="006A686A" w:rsidP="00283E40">
            <w:pPr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201" w14:textId="77777777" w:rsidR="006A686A" w:rsidRPr="00C20594" w:rsidRDefault="006A686A" w:rsidP="00283E40">
            <w:pPr>
              <w:rPr>
                <w:b/>
              </w:rPr>
            </w:pPr>
          </w:p>
        </w:tc>
      </w:tr>
      <w:tr w:rsidR="006A686A" w:rsidRPr="00C20594" w14:paraId="78A79121" w14:textId="06B30A0D" w:rsidTr="00360DB3">
        <w:trPr>
          <w:trHeight w:val="134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78D6" w14:textId="712513A8" w:rsidR="006A686A" w:rsidRPr="00C20594" w:rsidRDefault="006A686A" w:rsidP="00283E40">
            <w:r w:rsidRPr="00C20594">
              <w:rPr>
                <w:b/>
              </w:rPr>
              <w:t xml:space="preserve">A3. </w:t>
            </w:r>
            <w:r w:rsidR="00360DB3" w:rsidRPr="00C20594">
              <w:rPr>
                <w:b/>
              </w:rPr>
              <w:t>Diploma</w:t>
            </w:r>
            <w:r w:rsidR="00360DB3">
              <w:rPr>
                <w:b/>
              </w:rPr>
              <w:t xml:space="preserve"> </w:t>
            </w:r>
            <w:r w:rsidRPr="00C20594">
              <w:t>in alternativa ai punti A1 e A2</w:t>
            </w:r>
            <w:r>
              <w:t xml:space="preserve"> ed in subordine </w:t>
            </w:r>
            <w:r w:rsidRPr="005224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6E27" w14:textId="77777777" w:rsidR="006A686A" w:rsidRPr="00C20594" w:rsidRDefault="006A686A" w:rsidP="00283E40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A1CA" w14:textId="77777777" w:rsidR="006A686A" w:rsidRPr="00C20594" w:rsidRDefault="006A686A" w:rsidP="00283E40">
            <w:r>
              <w:rPr>
                <w:b/>
              </w:rPr>
              <w:t>5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FC97" w14:textId="77777777" w:rsidR="006A686A" w:rsidRDefault="006A686A" w:rsidP="00283E40">
            <w:pPr>
              <w:rPr>
                <w:b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74A" w14:textId="77777777" w:rsidR="006A686A" w:rsidRDefault="006A686A" w:rsidP="00283E40">
            <w:pPr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479A" w14:textId="77777777" w:rsidR="006A686A" w:rsidRDefault="006A686A" w:rsidP="00283E40">
            <w:pPr>
              <w:rPr>
                <w:b/>
              </w:rPr>
            </w:pPr>
          </w:p>
        </w:tc>
      </w:tr>
      <w:tr w:rsidR="006A686A" w:rsidRPr="00C20594" w14:paraId="37A9459F" w14:textId="02E89F3D" w:rsidTr="00360DB3">
        <w:trPr>
          <w:trHeight w:val="134"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72B5" w14:textId="010139A6" w:rsidR="006A686A" w:rsidRPr="00C20594" w:rsidRDefault="006A686A" w:rsidP="00360DB3">
            <w:pPr>
              <w:rPr>
                <w:b/>
              </w:rPr>
            </w:pPr>
            <w:r w:rsidRPr="00360DB3">
              <w:rPr>
                <w:b/>
                <w:sz w:val="18"/>
                <w:szCs w:val="18"/>
              </w:rPr>
              <w:t xml:space="preserve">LE CERTIFICAZIONI OTTENUTE  </w:t>
            </w:r>
            <w:r w:rsidRPr="00360DB3">
              <w:rPr>
                <w:b/>
                <w:sz w:val="18"/>
                <w:szCs w:val="18"/>
                <w:u w:val="single"/>
              </w:rPr>
              <w:t>NELLO SPECIFICO SETTORE IN CUI SI CONCORRE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FFB" w14:textId="77777777" w:rsidR="006A686A" w:rsidRPr="00C20594" w:rsidRDefault="006A686A" w:rsidP="00283E40">
            <w:pPr>
              <w:rPr>
                <w:b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40D4" w14:textId="77777777" w:rsidR="006A686A" w:rsidRPr="00C20594" w:rsidRDefault="006A686A" w:rsidP="00283E40">
            <w:pPr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4CB" w14:textId="77777777" w:rsidR="006A686A" w:rsidRPr="00C20594" w:rsidRDefault="006A686A" w:rsidP="00283E40">
            <w:pPr>
              <w:rPr>
                <w:b/>
              </w:rPr>
            </w:pPr>
          </w:p>
        </w:tc>
      </w:tr>
      <w:tr w:rsidR="006A686A" w:rsidRPr="00C20594" w14:paraId="5C632210" w14:textId="5625FAFA" w:rsidTr="00360DB3">
        <w:trPr>
          <w:trHeight w:val="134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C39E" w14:textId="3D0EE6B1" w:rsidR="006A686A" w:rsidRPr="00360DB3" w:rsidRDefault="006A686A" w:rsidP="00283E40">
            <w:pPr>
              <w:rPr>
                <w:b/>
                <w:sz w:val="18"/>
                <w:szCs w:val="18"/>
              </w:rPr>
            </w:pPr>
            <w:r w:rsidRPr="00360DB3">
              <w:rPr>
                <w:b/>
                <w:sz w:val="18"/>
                <w:szCs w:val="18"/>
              </w:rPr>
              <w:t xml:space="preserve">B1. </w:t>
            </w:r>
            <w:r w:rsidR="00360DB3" w:rsidRPr="00360DB3">
              <w:rPr>
                <w:b/>
                <w:sz w:val="18"/>
                <w:szCs w:val="18"/>
              </w:rPr>
              <w:t xml:space="preserve">Competenze Certificate </w:t>
            </w:r>
            <w:r w:rsidRPr="00360DB3">
              <w:rPr>
                <w:b/>
                <w:sz w:val="18"/>
                <w:szCs w:val="18"/>
              </w:rPr>
              <w:t>riconosciute dal MIUR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82F5" w14:textId="77777777" w:rsidR="006A686A" w:rsidRPr="00C20594" w:rsidRDefault="006A686A" w:rsidP="00283E40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3</w:t>
            </w:r>
            <w:r w:rsidRPr="00C20594">
              <w:t xml:space="preserve">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9C89" w14:textId="77777777" w:rsidR="006A686A" w:rsidRPr="00C20594" w:rsidRDefault="006A686A" w:rsidP="00283E40">
            <w:r w:rsidRPr="00C20594">
              <w:rPr>
                <w:b/>
              </w:rPr>
              <w:t xml:space="preserve">5 punti </w:t>
            </w:r>
            <w:r>
              <w:rPr>
                <w:b/>
              </w:rPr>
              <w:t xml:space="preserve"> cad.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E2A1" w14:textId="77777777" w:rsidR="006A686A" w:rsidRPr="00C20594" w:rsidRDefault="006A686A" w:rsidP="00283E40">
            <w:pPr>
              <w:rPr>
                <w:b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6C69" w14:textId="77777777" w:rsidR="006A686A" w:rsidRPr="00C20594" w:rsidRDefault="006A686A" w:rsidP="00283E40">
            <w:pPr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164" w14:textId="77777777" w:rsidR="006A686A" w:rsidRPr="00C20594" w:rsidRDefault="006A686A" w:rsidP="00283E40">
            <w:pPr>
              <w:rPr>
                <w:b/>
              </w:rPr>
            </w:pPr>
          </w:p>
        </w:tc>
      </w:tr>
      <w:tr w:rsidR="006A686A" w:rsidRPr="00C20594" w14:paraId="1AB1DACC" w14:textId="277FA144" w:rsidTr="00360DB3">
        <w:trPr>
          <w:trHeight w:val="5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A809" w14:textId="4CDB877E" w:rsidR="006A686A" w:rsidRPr="00360DB3" w:rsidRDefault="006A686A" w:rsidP="00283E40">
            <w:pPr>
              <w:rPr>
                <w:b/>
                <w:sz w:val="18"/>
                <w:szCs w:val="18"/>
              </w:rPr>
            </w:pPr>
            <w:r w:rsidRPr="00360DB3">
              <w:rPr>
                <w:b/>
                <w:sz w:val="18"/>
                <w:szCs w:val="18"/>
              </w:rPr>
              <w:t xml:space="preserve">B2 </w:t>
            </w:r>
            <w:r w:rsidR="00360DB3" w:rsidRPr="00360DB3">
              <w:rPr>
                <w:b/>
                <w:sz w:val="18"/>
                <w:szCs w:val="18"/>
              </w:rPr>
              <w:t xml:space="preserve">Conoscenze specifiche dell'argomento </w:t>
            </w:r>
            <w:r w:rsidRPr="00360DB3">
              <w:rPr>
                <w:b/>
                <w:sz w:val="18"/>
                <w:szCs w:val="18"/>
              </w:rPr>
              <w:t>(documentate attraverso corsi seguiti con rilascio attestato min. 12 ore)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5482" w14:textId="77777777" w:rsidR="006A686A" w:rsidRPr="00C20594" w:rsidRDefault="006A686A" w:rsidP="00283E40">
            <w:pPr>
              <w:rPr>
                <w:b/>
              </w:rPr>
            </w:pPr>
            <w:proofErr w:type="spellStart"/>
            <w:r w:rsidRPr="00193098">
              <w:t>Max</w:t>
            </w:r>
            <w:proofErr w:type="spellEnd"/>
            <w:r w:rsidRPr="00193098">
              <w:t xml:space="preserve"> 5 </w:t>
            </w:r>
            <w:proofErr w:type="spellStart"/>
            <w:r w:rsidRPr="00193098"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E701" w14:textId="77777777" w:rsidR="006A686A" w:rsidRPr="00C20594" w:rsidRDefault="006A686A" w:rsidP="00283E4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84B5" w14:textId="77777777" w:rsidR="006A686A" w:rsidRDefault="006A686A" w:rsidP="00283E40">
            <w:pPr>
              <w:rPr>
                <w:b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76B9" w14:textId="77777777" w:rsidR="006A686A" w:rsidRDefault="006A686A" w:rsidP="00283E40">
            <w:pPr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06C" w14:textId="77777777" w:rsidR="006A686A" w:rsidRDefault="006A686A" w:rsidP="00283E40">
            <w:pPr>
              <w:rPr>
                <w:b/>
              </w:rPr>
            </w:pPr>
          </w:p>
        </w:tc>
      </w:tr>
      <w:tr w:rsidR="006A686A" w:rsidRPr="00C20594" w14:paraId="4FBB06A5" w14:textId="38FD9D74" w:rsidTr="00360DB3">
        <w:trPr>
          <w:trHeight w:val="184"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77E3" w14:textId="43DAEDF2" w:rsidR="006A686A" w:rsidRPr="00C20594" w:rsidRDefault="006A686A" w:rsidP="00360DB3">
            <w:pPr>
              <w:rPr>
                <w:b/>
              </w:rPr>
            </w:pPr>
            <w:r w:rsidRPr="00C20594">
              <w:rPr>
                <w:b/>
              </w:rPr>
              <w:t xml:space="preserve">LE CERTIFICAZIONI </w:t>
            </w:r>
            <w:r>
              <w:rPr>
                <w:b/>
              </w:rPr>
              <w:t>INFORMATICHE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880" w14:textId="77777777" w:rsidR="006A686A" w:rsidRPr="00C20594" w:rsidRDefault="006A686A" w:rsidP="00283E40">
            <w:pPr>
              <w:rPr>
                <w:b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0332" w14:textId="77777777" w:rsidR="006A686A" w:rsidRPr="00C20594" w:rsidRDefault="006A686A" w:rsidP="00283E40">
            <w:pPr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C65" w14:textId="77777777" w:rsidR="006A686A" w:rsidRPr="00C20594" w:rsidRDefault="006A686A" w:rsidP="00283E40">
            <w:pPr>
              <w:rPr>
                <w:b/>
              </w:rPr>
            </w:pPr>
          </w:p>
        </w:tc>
      </w:tr>
      <w:tr w:rsidR="006A686A" w:rsidRPr="00C20594" w14:paraId="2D90DE80" w14:textId="1215B60E" w:rsidTr="00360DB3">
        <w:trPr>
          <w:trHeight w:val="134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D735" w14:textId="57664C24" w:rsidR="006A686A" w:rsidRPr="00C20594" w:rsidRDefault="006A686A" w:rsidP="00283E40">
            <w:pPr>
              <w:rPr>
                <w:b/>
              </w:rPr>
            </w:pPr>
            <w:r>
              <w:rPr>
                <w:b/>
              </w:rPr>
              <w:t>C</w:t>
            </w:r>
            <w:r w:rsidRPr="00C20594">
              <w:rPr>
                <w:b/>
              </w:rPr>
              <w:t xml:space="preserve">1. </w:t>
            </w:r>
            <w:r>
              <w:rPr>
                <w:b/>
              </w:rPr>
              <w:t>C</w:t>
            </w:r>
            <w:r w:rsidR="00360DB3">
              <w:rPr>
                <w:b/>
              </w:rPr>
              <w:t>ertificazioni</w:t>
            </w:r>
            <w:r w:rsidR="00360DB3" w:rsidRPr="00C20594">
              <w:rPr>
                <w:b/>
              </w:rPr>
              <w:t xml:space="preserve"> riconosciute dal</w:t>
            </w:r>
            <w:r w:rsidRPr="00C20594">
              <w:rPr>
                <w:b/>
              </w:rPr>
              <w:t xml:space="preserve"> MIUR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0258" w14:textId="77777777" w:rsidR="006A686A" w:rsidRPr="00C20594" w:rsidRDefault="006A686A" w:rsidP="00283E40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2</w:t>
            </w:r>
            <w:r w:rsidRPr="00C20594">
              <w:t xml:space="preserve">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A7A2" w14:textId="77777777" w:rsidR="006A686A" w:rsidRPr="00C20594" w:rsidRDefault="006A686A" w:rsidP="00283E40">
            <w:r w:rsidRPr="00C20594">
              <w:rPr>
                <w:b/>
              </w:rPr>
              <w:t xml:space="preserve">5 punti </w:t>
            </w:r>
            <w:r>
              <w:rPr>
                <w:b/>
              </w:rPr>
              <w:t xml:space="preserve"> cad.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0929" w14:textId="77777777" w:rsidR="006A686A" w:rsidRPr="00C20594" w:rsidRDefault="006A686A" w:rsidP="00283E40">
            <w:pPr>
              <w:rPr>
                <w:b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4F5C" w14:textId="77777777" w:rsidR="006A686A" w:rsidRPr="00C20594" w:rsidRDefault="006A686A" w:rsidP="00283E40">
            <w:pPr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F832" w14:textId="77777777" w:rsidR="006A686A" w:rsidRPr="00C20594" w:rsidRDefault="006A686A" w:rsidP="00283E40">
            <w:pPr>
              <w:rPr>
                <w:b/>
              </w:rPr>
            </w:pPr>
          </w:p>
        </w:tc>
      </w:tr>
      <w:tr w:rsidR="006A686A" w:rsidRPr="00C20594" w14:paraId="7BD1FAD1" w14:textId="283F9073" w:rsidTr="00360DB3">
        <w:trPr>
          <w:trHeight w:val="558"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20F4" w14:textId="270D469C" w:rsidR="006A686A" w:rsidRPr="00360DB3" w:rsidRDefault="006A686A" w:rsidP="00360DB3">
            <w:pPr>
              <w:rPr>
                <w:sz w:val="18"/>
                <w:szCs w:val="18"/>
              </w:rPr>
            </w:pPr>
            <w:r w:rsidRPr="00360DB3">
              <w:rPr>
                <w:b/>
                <w:sz w:val="18"/>
                <w:szCs w:val="18"/>
              </w:rPr>
              <w:t xml:space="preserve">LE ESPERIENZE </w:t>
            </w:r>
            <w:r w:rsidRPr="00360DB3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60F" w14:textId="77777777" w:rsidR="006A686A" w:rsidRPr="00C20594" w:rsidRDefault="006A686A" w:rsidP="00283E40">
            <w:pPr>
              <w:rPr>
                <w:b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630" w14:textId="77777777" w:rsidR="006A686A" w:rsidRPr="00C20594" w:rsidRDefault="006A686A" w:rsidP="00283E40">
            <w:pPr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500A" w14:textId="77777777" w:rsidR="006A686A" w:rsidRPr="00C20594" w:rsidRDefault="006A686A" w:rsidP="00283E40">
            <w:pPr>
              <w:rPr>
                <w:b/>
              </w:rPr>
            </w:pPr>
          </w:p>
        </w:tc>
      </w:tr>
      <w:tr w:rsidR="006A686A" w:rsidRPr="00C20594" w14:paraId="00EBADA3" w14:textId="602C5551" w:rsidTr="00360DB3">
        <w:trPr>
          <w:trHeight w:val="496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1D63" w14:textId="609BFCC8" w:rsidR="006A686A" w:rsidRPr="00360DB3" w:rsidRDefault="006A686A" w:rsidP="00283E40">
            <w:pPr>
              <w:rPr>
                <w:b/>
                <w:sz w:val="18"/>
                <w:szCs w:val="18"/>
              </w:rPr>
            </w:pPr>
            <w:r w:rsidRPr="00360DB3">
              <w:rPr>
                <w:b/>
                <w:sz w:val="18"/>
                <w:szCs w:val="18"/>
              </w:rPr>
              <w:t xml:space="preserve">D1. </w:t>
            </w:r>
            <w:r w:rsidR="00360DB3" w:rsidRPr="00360DB3">
              <w:rPr>
                <w:b/>
                <w:sz w:val="18"/>
                <w:szCs w:val="18"/>
              </w:rPr>
              <w:t xml:space="preserve">Esperienze di tutor coordinatore (min. 20 ore) nei progetti finanziati da fondi Europei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2360" w14:textId="77777777" w:rsidR="006A686A" w:rsidRPr="00C20594" w:rsidRDefault="006A686A" w:rsidP="00283E40"/>
          <w:p w14:paraId="0F8DED80" w14:textId="77777777" w:rsidR="006A686A" w:rsidRPr="00C20594" w:rsidRDefault="006A686A" w:rsidP="00283E40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 xml:space="preserve">5 </w:t>
            </w:r>
            <w:proofErr w:type="spellStart"/>
            <w:r>
              <w:t>esp</w:t>
            </w:r>
            <w:proofErr w:type="spellEnd"/>
            <w:r>
              <w:t>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EFE3" w14:textId="77777777" w:rsidR="006A686A" w:rsidRPr="00C20594" w:rsidRDefault="006A686A" w:rsidP="00283E40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FF24" w14:textId="77777777" w:rsidR="006A686A" w:rsidRDefault="006A686A" w:rsidP="00283E40">
            <w:pPr>
              <w:rPr>
                <w:b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B14" w14:textId="77777777" w:rsidR="006A686A" w:rsidRDefault="006A686A" w:rsidP="00283E40">
            <w:pPr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DB6B" w14:textId="77777777" w:rsidR="006A686A" w:rsidRDefault="006A686A" w:rsidP="00283E40">
            <w:pPr>
              <w:rPr>
                <w:b/>
              </w:rPr>
            </w:pPr>
          </w:p>
        </w:tc>
      </w:tr>
      <w:tr w:rsidR="006A686A" w:rsidRPr="00C20594" w14:paraId="199146F7" w14:textId="50DB6D4A" w:rsidTr="00360DB3">
        <w:trPr>
          <w:trHeight w:val="134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F558" w14:textId="63FC37BF" w:rsidR="006A686A" w:rsidRPr="00360DB3" w:rsidRDefault="006A686A" w:rsidP="00283E40">
            <w:pPr>
              <w:rPr>
                <w:b/>
                <w:sz w:val="18"/>
                <w:szCs w:val="18"/>
              </w:rPr>
            </w:pPr>
            <w:r w:rsidRPr="00360DB3">
              <w:rPr>
                <w:b/>
                <w:sz w:val="18"/>
                <w:szCs w:val="18"/>
              </w:rPr>
              <w:t xml:space="preserve">D2. </w:t>
            </w:r>
            <w:r w:rsidR="00360DB3" w:rsidRPr="00360DB3">
              <w:rPr>
                <w:b/>
                <w:sz w:val="18"/>
                <w:szCs w:val="18"/>
              </w:rPr>
              <w:t xml:space="preserve">Esperienze di facilitatore/valutatore (min. 20 ore) nei progetti finanziati da fondi Europei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147A" w14:textId="77777777" w:rsidR="006A686A" w:rsidRPr="00C20594" w:rsidRDefault="006A686A" w:rsidP="00283E40"/>
          <w:p w14:paraId="26FB53BB" w14:textId="0AC36702" w:rsidR="006A686A" w:rsidRPr="00C20594" w:rsidRDefault="006A686A" w:rsidP="00283E40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  <w:r w:rsidR="0061021B">
              <w:t xml:space="preserve"> </w:t>
            </w:r>
            <w:proofErr w:type="spellStart"/>
            <w:r w:rsidR="0061021B">
              <w:t>esp</w:t>
            </w:r>
            <w:proofErr w:type="spellEnd"/>
            <w:r w:rsidR="0061021B">
              <w:t>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E462" w14:textId="77777777" w:rsidR="006A686A" w:rsidRPr="00C20594" w:rsidRDefault="006A686A" w:rsidP="00283E40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BB6" w14:textId="77777777" w:rsidR="006A686A" w:rsidRDefault="006A686A" w:rsidP="00283E40">
            <w:pPr>
              <w:rPr>
                <w:b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A1E" w14:textId="77777777" w:rsidR="006A686A" w:rsidRDefault="006A686A" w:rsidP="00283E40">
            <w:pPr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C6C" w14:textId="77777777" w:rsidR="006A686A" w:rsidRDefault="006A686A" w:rsidP="00283E40">
            <w:pPr>
              <w:rPr>
                <w:b/>
              </w:rPr>
            </w:pPr>
          </w:p>
        </w:tc>
      </w:tr>
      <w:tr w:rsidR="006A686A" w:rsidRPr="00C20594" w14:paraId="36C08C33" w14:textId="4FA3CB39" w:rsidTr="00360DB3">
        <w:trPr>
          <w:trHeight w:val="134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3084" w14:textId="21474680" w:rsidR="006A686A" w:rsidRPr="00360DB3" w:rsidRDefault="006A686A" w:rsidP="00283E40">
            <w:pPr>
              <w:rPr>
                <w:b/>
                <w:sz w:val="18"/>
                <w:szCs w:val="18"/>
              </w:rPr>
            </w:pPr>
            <w:r w:rsidRPr="00360DB3">
              <w:rPr>
                <w:b/>
                <w:sz w:val="18"/>
                <w:szCs w:val="18"/>
              </w:rPr>
              <w:t xml:space="preserve">D3. </w:t>
            </w:r>
            <w:r w:rsidR="00360DB3" w:rsidRPr="00360DB3">
              <w:rPr>
                <w:b/>
                <w:sz w:val="18"/>
                <w:szCs w:val="18"/>
              </w:rPr>
              <w:t>Partecipazioni a gruppi di lavoro anche esterni alla scuola per la valutazione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4065" w14:textId="00EFF657" w:rsidR="006A686A" w:rsidRPr="00C20594" w:rsidRDefault="006A686A" w:rsidP="0061021B">
            <w:proofErr w:type="spellStart"/>
            <w:r>
              <w:t>Max</w:t>
            </w:r>
            <w:proofErr w:type="spellEnd"/>
            <w:r>
              <w:t xml:space="preserve"> 5 </w:t>
            </w:r>
            <w:proofErr w:type="spellStart"/>
            <w:r w:rsidR="0061021B">
              <w:t>esp</w:t>
            </w:r>
            <w:proofErr w:type="spellEnd"/>
            <w:r w:rsidR="0061021B">
              <w:t>.</w:t>
            </w:r>
            <w: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5A0D" w14:textId="77777777" w:rsidR="006A686A" w:rsidRPr="00C20594" w:rsidRDefault="006A686A" w:rsidP="00283E4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90C" w14:textId="77777777" w:rsidR="006A686A" w:rsidRDefault="006A686A" w:rsidP="00283E40">
            <w:pPr>
              <w:rPr>
                <w:b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99A" w14:textId="77777777" w:rsidR="006A686A" w:rsidRDefault="006A686A" w:rsidP="00283E40">
            <w:pPr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831" w14:textId="77777777" w:rsidR="006A686A" w:rsidRDefault="006A686A" w:rsidP="00283E40">
            <w:pPr>
              <w:rPr>
                <w:b/>
              </w:rPr>
            </w:pPr>
          </w:p>
        </w:tc>
      </w:tr>
      <w:tr w:rsidR="006A686A" w:rsidRPr="00C20594" w14:paraId="13E7840A" w14:textId="08EABB84" w:rsidTr="004954DB">
        <w:trPr>
          <w:trHeight w:val="254"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5473" w14:textId="5D1723F8" w:rsidR="006A686A" w:rsidRPr="00C20594" w:rsidRDefault="006A686A" w:rsidP="004954DB">
            <w:pPr>
              <w:jc w:val="center"/>
            </w:pPr>
            <w:r>
              <w:rPr>
                <w:b/>
              </w:rPr>
              <w:t xml:space="preserve">  </w:t>
            </w:r>
            <w:r w:rsidR="004954DB">
              <w:rPr>
                <w:b/>
              </w:rPr>
              <w:t xml:space="preserve">                           </w:t>
            </w:r>
            <w:r w:rsidR="004954DB" w:rsidRPr="00C20594">
              <w:rPr>
                <w:b/>
              </w:rPr>
              <w:t>TOTALE</w:t>
            </w:r>
            <w:r w:rsidR="004954DB">
              <w:rPr>
                <w:b/>
              </w:rPr>
              <w:t xml:space="preserve"> </w:t>
            </w:r>
            <w:r w:rsidR="004954DB" w:rsidRPr="00C20594">
              <w:rPr>
                <w:b/>
              </w:rPr>
              <w:t xml:space="preserve">MAX                            </w:t>
            </w:r>
            <w:r w:rsidR="004954DB">
              <w:rPr>
                <w:b/>
              </w:rPr>
              <w:t xml:space="preserve">     </w:t>
            </w:r>
            <w:r w:rsidR="004954DB" w:rsidRPr="00C20594">
              <w:rPr>
                <w:b/>
              </w:rPr>
              <w:t xml:space="preserve">   </w:t>
            </w:r>
            <w:r w:rsidRPr="00C20594">
              <w:rPr>
                <w:b/>
              </w:rPr>
              <w:t>100</w:t>
            </w:r>
            <w:r w:rsidR="004954DB">
              <w:rPr>
                <w:b/>
              </w:rPr>
              <w:t xml:space="preserve"> 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964" w14:textId="77777777" w:rsidR="006A686A" w:rsidRDefault="006A686A" w:rsidP="00283E40">
            <w:pPr>
              <w:jc w:val="center"/>
              <w:rPr>
                <w:b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AF3" w14:textId="77777777" w:rsidR="006A686A" w:rsidRDefault="006A686A" w:rsidP="00283E40">
            <w:pPr>
              <w:jc w:val="center"/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705" w14:textId="77777777" w:rsidR="006A686A" w:rsidRDefault="006A686A" w:rsidP="00283E40">
            <w:pPr>
              <w:jc w:val="center"/>
              <w:rPr>
                <w:b/>
              </w:rPr>
            </w:pPr>
          </w:p>
        </w:tc>
      </w:tr>
    </w:tbl>
    <w:p w14:paraId="07C77F18" w14:textId="77777777" w:rsidR="007C05A8" w:rsidRDefault="007C05A8" w:rsidP="00665F9E">
      <w:pPr>
        <w:tabs>
          <w:tab w:val="left" w:pos="6585"/>
        </w:tabs>
        <w:jc w:val="right"/>
        <w:rPr>
          <w:rFonts w:eastAsia="Calibri"/>
          <w:sz w:val="22"/>
          <w:szCs w:val="22"/>
          <w:lang w:eastAsia="en-US"/>
        </w:rPr>
      </w:pPr>
    </w:p>
    <w:p w14:paraId="2758442E" w14:textId="07F25C59" w:rsidR="00D70287" w:rsidRPr="00036599" w:rsidRDefault="00D70287" w:rsidP="00360DB3">
      <w:pPr>
        <w:autoSpaceDE w:val="0"/>
        <w:spacing w:after="200"/>
        <w:mirrorIndents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D70287" w:rsidRPr="00036599" w:rsidSect="001422AF">
      <w:headerReference w:type="default" r:id="rId9"/>
      <w:footerReference w:type="even" r:id="rId10"/>
      <w:footerReference w:type="default" r:id="rId11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2F2AC" w14:textId="77777777" w:rsidR="00E032D5" w:rsidRDefault="00E032D5">
      <w:r>
        <w:separator/>
      </w:r>
    </w:p>
  </w:endnote>
  <w:endnote w:type="continuationSeparator" w:id="0">
    <w:p w14:paraId="20CB0CE2" w14:textId="77777777" w:rsidR="00E032D5" w:rsidRDefault="00E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FB18AF" w:rsidRDefault="00FB18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FB18AF" w:rsidRDefault="00FB18AF">
    <w:pPr>
      <w:pStyle w:val="Pidipagina"/>
    </w:pPr>
  </w:p>
  <w:p w14:paraId="055F06A6" w14:textId="77777777" w:rsidR="00FB18AF" w:rsidRDefault="00FB18AF"/>
  <w:p w14:paraId="7982F905" w14:textId="77777777" w:rsidR="00FB18AF" w:rsidRDefault="00FB18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5E434" w14:textId="4CBE4B0C" w:rsidR="00FB18AF" w:rsidRPr="001C050C" w:rsidRDefault="00FB18AF" w:rsidP="00A31480">
    <w:pPr>
      <w:pStyle w:val="Intestazione"/>
      <w:rPr>
        <w:b/>
        <w:sz w:val="16"/>
        <w:szCs w:val="16"/>
      </w:rPr>
    </w:pPr>
    <w:r w:rsidRPr="00CB2ED8">
      <w:rPr>
        <w:b/>
        <w:color w:val="212529"/>
        <w:sz w:val="16"/>
        <w:szCs w:val="16"/>
      </w:rPr>
      <w:t xml:space="preserve">Competenze STEM e multilinguistiche nelle scuole statali (D.M. 65/2023) </w:t>
    </w:r>
    <w:r w:rsidRPr="00CB2ED8">
      <w:rPr>
        <w:b/>
        <w:sz w:val="16"/>
        <w:szCs w:val="16"/>
      </w:rPr>
      <w:t xml:space="preserve">CNP: M4C1I3.1-2023-1143-P-28151 - </w:t>
    </w:r>
    <w:proofErr w:type="spellStart"/>
    <w:r w:rsidRPr="00CB2ED8">
      <w:rPr>
        <w:b/>
        <w:sz w:val="16"/>
        <w:szCs w:val="16"/>
      </w:rPr>
      <w:t>Titlo</w:t>
    </w:r>
    <w:proofErr w:type="spellEnd"/>
    <w:r w:rsidRPr="00CB2ED8">
      <w:rPr>
        <w:b/>
        <w:sz w:val="16"/>
        <w:szCs w:val="16"/>
      </w:rPr>
      <w:t xml:space="preserve"> progetto: </w:t>
    </w:r>
    <w:r w:rsidRPr="00CB2ED8">
      <w:rPr>
        <w:b/>
        <w:color w:val="212529"/>
        <w:sz w:val="16"/>
        <w:szCs w:val="16"/>
      </w:rPr>
      <w:t xml:space="preserve">“# </w:t>
    </w:r>
    <w:proofErr w:type="spellStart"/>
    <w:r w:rsidRPr="00CB2ED8">
      <w:rPr>
        <w:b/>
        <w:color w:val="212529"/>
        <w:sz w:val="16"/>
        <w:szCs w:val="16"/>
      </w:rPr>
      <w:t>Women</w:t>
    </w:r>
    <w:proofErr w:type="spellEnd"/>
    <w:r w:rsidRPr="00CB2ED8">
      <w:rPr>
        <w:b/>
        <w:color w:val="212529"/>
        <w:sz w:val="16"/>
        <w:szCs w:val="16"/>
      </w:rPr>
      <w:t xml:space="preserve"> in science</w:t>
    </w:r>
    <w:r w:rsidRPr="00CB2ED8">
      <w:rPr>
        <w:b/>
        <w:sz w:val="16"/>
        <w:szCs w:val="16"/>
      </w:rPr>
      <w:t xml:space="preserve">” CUP: </w:t>
    </w:r>
    <w:r w:rsidRPr="00CB2ED8">
      <w:rPr>
        <w:b/>
        <w:color w:val="333333"/>
        <w:sz w:val="16"/>
        <w:szCs w:val="16"/>
      </w:rPr>
      <w:t>G84D23005800006</w:t>
    </w:r>
    <w:r w:rsidRPr="001C050C">
      <w:rPr>
        <w:b/>
        <w:sz w:val="16"/>
        <w:szCs w:val="16"/>
      </w:rPr>
      <w:tab/>
    </w:r>
  </w:p>
  <w:p w14:paraId="11F08D1D" w14:textId="63E09DE1" w:rsidR="00FB18AF" w:rsidRPr="00E05467" w:rsidRDefault="00FB18AF" w:rsidP="00A31480">
    <w:pPr>
      <w:pStyle w:val="Pidipagina"/>
      <w:rPr>
        <w:sz w:val="18"/>
        <w:szCs w:val="18"/>
      </w:rPr>
    </w:pPr>
    <w:r>
      <w:rPr>
        <w:sz w:val="18"/>
        <w:szCs w:val="18"/>
      </w:rPr>
      <w:t>Centrale</w:t>
    </w:r>
    <w:r w:rsidRPr="00296329">
      <w:rPr>
        <w:sz w:val="18"/>
        <w:szCs w:val="18"/>
      </w:rPr>
      <w:t xml:space="preserve">- Via Spineto </w:t>
    </w:r>
    <w:proofErr w:type="spellStart"/>
    <w:r w:rsidRPr="00296329">
      <w:rPr>
        <w:sz w:val="18"/>
        <w:szCs w:val="18"/>
      </w:rPr>
      <w:t>Montecamplo</w:t>
    </w:r>
    <w:proofErr w:type="spellEnd"/>
    <w:r w:rsidRPr="00296329">
      <w:rPr>
        <w:sz w:val="18"/>
        <w:szCs w:val="18"/>
      </w:rPr>
      <w:t xml:space="preserve">, 29 – 74011 </w:t>
    </w:r>
    <w:r w:rsidR="0043035C" w:rsidRPr="00296329">
      <w:rPr>
        <w:sz w:val="18"/>
        <w:szCs w:val="18"/>
      </w:rPr>
      <w:t xml:space="preserve">Castellaneta </w:t>
    </w:r>
    <w:r w:rsidRPr="00296329">
      <w:rPr>
        <w:sz w:val="18"/>
        <w:szCs w:val="18"/>
      </w:rPr>
      <w:t>(Taranto)_telefono: 099 8491151</w:t>
    </w:r>
  </w:p>
  <w:p w14:paraId="72A92A91" w14:textId="6EB0C011" w:rsidR="00FB18AF" w:rsidRPr="00A31480" w:rsidRDefault="00FB18AF" w:rsidP="00A31480">
    <w:pPr>
      <w:pStyle w:val="Pidipagina"/>
      <w:rPr>
        <w:sz w:val="18"/>
        <w:szCs w:val="18"/>
      </w:rPr>
    </w:pPr>
    <w:r w:rsidRPr="00296329">
      <w:rPr>
        <w:sz w:val="18"/>
        <w:szCs w:val="18"/>
      </w:rPr>
      <w:t xml:space="preserve">sito: www.iissperrone.edu.it – e-mail: tais03900v@istruzione.it; posta certificata: </w:t>
    </w:r>
    <w:r w:rsidRPr="004954DB">
      <w:rPr>
        <w:sz w:val="18"/>
        <w:szCs w:val="18"/>
      </w:rPr>
      <w:t>tais03900v@pec.istruzione.i</w:t>
    </w:r>
    <w:r w:rsidR="004954DB">
      <w:rPr>
        <w:sz w:val="18"/>
        <w:szCs w:val="18"/>
      </w:rPr>
      <w:t>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D0D41" w14:textId="77777777" w:rsidR="00E032D5" w:rsidRDefault="00E032D5">
      <w:r>
        <w:separator/>
      </w:r>
    </w:p>
  </w:footnote>
  <w:footnote w:type="continuationSeparator" w:id="0">
    <w:p w14:paraId="14ED3039" w14:textId="77777777" w:rsidR="00E032D5" w:rsidRDefault="00E03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4D090" w14:textId="25D524B6" w:rsidR="00FB18AF" w:rsidRDefault="00FB18AF">
    <w:pPr>
      <w:pStyle w:val="Intestazione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FB18AF" w14:paraId="3D73E0D8" w14:textId="77777777" w:rsidTr="00FB18AF">
      <w:trPr>
        <w:trHeight w:val="808"/>
      </w:trPr>
      <w:tc>
        <w:tcPr>
          <w:tcW w:w="1404" w:type="dxa"/>
          <w:shd w:val="clear" w:color="auto" w:fill="auto"/>
        </w:tcPr>
        <w:p w14:paraId="1831ECC5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D5D8DFF" wp14:editId="7BBA107E">
                <wp:simplePos x="0" y="0"/>
                <wp:positionH relativeFrom="column">
                  <wp:posOffset>84454</wp:posOffset>
                </wp:positionH>
                <wp:positionV relativeFrom="paragraph">
                  <wp:posOffset>27305</wp:posOffset>
                </wp:positionV>
                <wp:extent cx="603675" cy="557545"/>
                <wp:effectExtent l="0" t="0" r="6350" b="0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152" cy="55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550DD8" w14:textId="77777777" w:rsidR="00FB18AF" w:rsidRDefault="00FB18AF" w:rsidP="00FB18AF">
          <w:pPr>
            <w:rPr>
              <w:noProof/>
            </w:rPr>
          </w:pPr>
        </w:p>
        <w:p w14:paraId="3000EDDD" w14:textId="77777777" w:rsidR="00FB18AF" w:rsidRDefault="00FB18AF" w:rsidP="00FB18AF">
          <w:pPr>
            <w:rPr>
              <w:noProof/>
            </w:rPr>
          </w:pPr>
        </w:p>
        <w:p w14:paraId="2EB1FB52" w14:textId="77777777" w:rsidR="00FB18AF" w:rsidRDefault="00FB18AF" w:rsidP="00FB18A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7D034FED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08AC22B" wp14:editId="1647CD68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031E40D2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5B9FC3E7" wp14:editId="1B2B6CCE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A96639" w14:textId="77777777" w:rsidR="00FB18AF" w:rsidRPr="008A050A" w:rsidRDefault="00FB18AF" w:rsidP="00FB18AF"/>
        <w:p w14:paraId="0FC35973" w14:textId="77777777" w:rsidR="00FB18AF" w:rsidRPr="008A050A" w:rsidRDefault="00FB18AF" w:rsidP="00FB18A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44B58DC" w14:textId="77777777" w:rsidR="00FB18AF" w:rsidRDefault="00FB18AF" w:rsidP="00FB18A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6BF9E649" wp14:editId="6D047B5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FFCF6B2" wp14:editId="06910420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45803F7" wp14:editId="3F9CC105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BA5AFAF" wp14:editId="1E51C8BC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699CBFB8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28E8706" wp14:editId="70DEC9E4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2DF4326E" wp14:editId="0C3F7085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8580A2" w14:textId="77777777" w:rsidR="00FB18AF" w:rsidRPr="00983940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19A4893E" w14:textId="77777777" w:rsidR="00FB18AF" w:rsidRPr="00983940" w:rsidRDefault="00FB18AF" w:rsidP="00F12EEA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5831C073" w14:textId="77777777" w:rsidR="00FB18AF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07B0ED13" w14:textId="77777777" w:rsidR="00FB18AF" w:rsidRPr="003E3DF5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29839798" w14:textId="77777777" w:rsidR="00FB18AF" w:rsidRDefault="00FB18AF" w:rsidP="00F12EEA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</w:t>
    </w:r>
  </w:p>
  <w:p w14:paraId="385B63B5" w14:textId="77777777" w:rsidR="00FB18AF" w:rsidRDefault="00FB18AF" w:rsidP="00F12EEA">
    <w:pPr>
      <w:pStyle w:val="Default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</w:p>
  <w:p w14:paraId="7B0C992F" w14:textId="77777777" w:rsidR="00FB18AF" w:rsidRPr="00986543" w:rsidRDefault="00FB18AF" w:rsidP="00F12EEA">
    <w:pPr>
      <w:autoSpaceDE w:val="0"/>
      <w:autoSpaceDN w:val="0"/>
      <w:adjustRightInd w:val="0"/>
      <w:jc w:val="center"/>
      <w:rPr>
        <w:b/>
        <w:sz w:val="18"/>
        <w:szCs w:val="18"/>
      </w:rPr>
    </w:pPr>
    <w:r w:rsidRPr="00986543">
      <w:rPr>
        <w:b/>
        <w:i/>
        <w:sz w:val="18"/>
        <w:szCs w:val="18"/>
      </w:rPr>
      <w:t xml:space="preserve">Piano Nazionale Di Ripresa E Resilienza - Missione 4: Istruzione E Ricerca - Componente 1 Potenziamento dell’offerta dei servizi di istruzione: dagli asili nido alle Università - </w:t>
    </w:r>
    <w:r w:rsidRPr="00986543">
      <w:rPr>
        <w:b/>
        <w:bCs/>
        <w:sz w:val="18"/>
        <w:szCs w:val="18"/>
      </w:rPr>
      <w:t>Investimento 3.1: Nuove competenze e nuovi linguaggi</w:t>
    </w:r>
    <w:r>
      <w:rPr>
        <w:b/>
        <w:bCs/>
        <w:sz w:val="18"/>
        <w:szCs w:val="18"/>
      </w:rPr>
      <w:t xml:space="preserve"> </w:t>
    </w:r>
    <w:r w:rsidRPr="00986543">
      <w:rPr>
        <w:b/>
        <w:bCs/>
        <w:sz w:val="18"/>
        <w:szCs w:val="18"/>
      </w:rPr>
      <w:t>Azioni di potenziamento delle competenze STEM e multilinguistiche (D.M.</w:t>
    </w:r>
    <w:r>
      <w:rPr>
        <w:b/>
        <w:bCs/>
        <w:sz w:val="18"/>
        <w:szCs w:val="18"/>
      </w:rPr>
      <w:t xml:space="preserve"> </w:t>
    </w:r>
    <w:r w:rsidRPr="00986543">
      <w:rPr>
        <w:b/>
        <w:bCs/>
        <w:sz w:val="18"/>
        <w:szCs w:val="18"/>
      </w:rPr>
      <w:t>65/2023)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82A3518"/>
    <w:multiLevelType w:val="hybridMultilevel"/>
    <w:tmpl w:val="CDC69986"/>
    <w:lvl w:ilvl="0" w:tplc="940C27B0">
      <w:start w:val="14"/>
      <w:numFmt w:val="bullet"/>
      <w:lvlText w:val="-"/>
      <w:lvlJc w:val="left"/>
      <w:pPr>
        <w:ind w:left="1919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2"/>
  </w:num>
  <w:num w:numId="9">
    <w:abstractNumId w:val="13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4D42"/>
    <w:rsid w:val="00036599"/>
    <w:rsid w:val="000371CE"/>
    <w:rsid w:val="00046B4A"/>
    <w:rsid w:val="00047934"/>
    <w:rsid w:val="0005084A"/>
    <w:rsid w:val="00050CBF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242F"/>
    <w:rsid w:val="000876BB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1F62"/>
    <w:rsid w:val="000E246B"/>
    <w:rsid w:val="000E2C5D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2817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5CA7"/>
    <w:rsid w:val="00186225"/>
    <w:rsid w:val="00186670"/>
    <w:rsid w:val="0018773E"/>
    <w:rsid w:val="00191CA1"/>
    <w:rsid w:val="00192E45"/>
    <w:rsid w:val="00193098"/>
    <w:rsid w:val="001A5909"/>
    <w:rsid w:val="001A6378"/>
    <w:rsid w:val="001B1257"/>
    <w:rsid w:val="001B1415"/>
    <w:rsid w:val="001B484F"/>
    <w:rsid w:val="001B7378"/>
    <w:rsid w:val="001B7661"/>
    <w:rsid w:val="001C0302"/>
    <w:rsid w:val="001C6C49"/>
    <w:rsid w:val="001D4B64"/>
    <w:rsid w:val="001D6B50"/>
    <w:rsid w:val="001D6E42"/>
    <w:rsid w:val="001D7254"/>
    <w:rsid w:val="001E502D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4F72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7AA2"/>
    <w:rsid w:val="003340DF"/>
    <w:rsid w:val="00336F0F"/>
    <w:rsid w:val="00340EC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0DB3"/>
    <w:rsid w:val="00361D26"/>
    <w:rsid w:val="00363B1F"/>
    <w:rsid w:val="0036522E"/>
    <w:rsid w:val="00367396"/>
    <w:rsid w:val="003709D8"/>
    <w:rsid w:val="003726C9"/>
    <w:rsid w:val="00373EFF"/>
    <w:rsid w:val="00374926"/>
    <w:rsid w:val="00376169"/>
    <w:rsid w:val="00380B8B"/>
    <w:rsid w:val="003824FF"/>
    <w:rsid w:val="00382EC8"/>
    <w:rsid w:val="00383ADD"/>
    <w:rsid w:val="003877C5"/>
    <w:rsid w:val="00392E1C"/>
    <w:rsid w:val="00395933"/>
    <w:rsid w:val="003A007F"/>
    <w:rsid w:val="003A01DE"/>
    <w:rsid w:val="003A1779"/>
    <w:rsid w:val="003A433E"/>
    <w:rsid w:val="003A46BF"/>
    <w:rsid w:val="003A5D3A"/>
    <w:rsid w:val="003B79E2"/>
    <w:rsid w:val="003C0DE3"/>
    <w:rsid w:val="003C1722"/>
    <w:rsid w:val="003C60F6"/>
    <w:rsid w:val="003C7A75"/>
    <w:rsid w:val="003D4352"/>
    <w:rsid w:val="003D482F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1F3C"/>
    <w:rsid w:val="0042568D"/>
    <w:rsid w:val="0043035C"/>
    <w:rsid w:val="00430C48"/>
    <w:rsid w:val="00433881"/>
    <w:rsid w:val="00433CB5"/>
    <w:rsid w:val="00435CFB"/>
    <w:rsid w:val="0044224C"/>
    <w:rsid w:val="00443639"/>
    <w:rsid w:val="00446355"/>
    <w:rsid w:val="0044774A"/>
    <w:rsid w:val="00451324"/>
    <w:rsid w:val="004563DD"/>
    <w:rsid w:val="00462440"/>
    <w:rsid w:val="00463129"/>
    <w:rsid w:val="004652D3"/>
    <w:rsid w:val="004657B2"/>
    <w:rsid w:val="004722C2"/>
    <w:rsid w:val="00473A05"/>
    <w:rsid w:val="004748A1"/>
    <w:rsid w:val="00480023"/>
    <w:rsid w:val="00484CE2"/>
    <w:rsid w:val="00485D17"/>
    <w:rsid w:val="004914CB"/>
    <w:rsid w:val="004954DB"/>
    <w:rsid w:val="00495A93"/>
    <w:rsid w:val="00497369"/>
    <w:rsid w:val="004A5D71"/>
    <w:rsid w:val="004A786E"/>
    <w:rsid w:val="004B09C3"/>
    <w:rsid w:val="004B5448"/>
    <w:rsid w:val="004B5569"/>
    <w:rsid w:val="004B62EF"/>
    <w:rsid w:val="004C01A7"/>
    <w:rsid w:val="004D18E3"/>
    <w:rsid w:val="004D1C0F"/>
    <w:rsid w:val="004D539A"/>
    <w:rsid w:val="004E105E"/>
    <w:rsid w:val="004E6682"/>
    <w:rsid w:val="004E6955"/>
    <w:rsid w:val="004E7FB1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2403"/>
    <w:rsid w:val="00523F9B"/>
    <w:rsid w:val="00525018"/>
    <w:rsid w:val="00526196"/>
    <w:rsid w:val="005263CD"/>
    <w:rsid w:val="0052773A"/>
    <w:rsid w:val="00527AAD"/>
    <w:rsid w:val="00535EF8"/>
    <w:rsid w:val="00543DF4"/>
    <w:rsid w:val="005440C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1F4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23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21B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A05"/>
    <w:rsid w:val="00647912"/>
    <w:rsid w:val="0065050C"/>
    <w:rsid w:val="0065467C"/>
    <w:rsid w:val="00660340"/>
    <w:rsid w:val="0066271B"/>
    <w:rsid w:val="00663BD8"/>
    <w:rsid w:val="006648CD"/>
    <w:rsid w:val="00665F9E"/>
    <w:rsid w:val="0067471F"/>
    <w:rsid w:val="00674BB2"/>
    <w:rsid w:val="0067512C"/>
    <w:rsid w:val="006759A4"/>
    <w:rsid w:val="006761FD"/>
    <w:rsid w:val="0067699A"/>
    <w:rsid w:val="0068062A"/>
    <w:rsid w:val="00683118"/>
    <w:rsid w:val="00691032"/>
    <w:rsid w:val="00692070"/>
    <w:rsid w:val="0069742A"/>
    <w:rsid w:val="006A0432"/>
    <w:rsid w:val="006A149B"/>
    <w:rsid w:val="006A1929"/>
    <w:rsid w:val="006A686A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5BDC"/>
    <w:rsid w:val="006E0673"/>
    <w:rsid w:val="006E198C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7354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5A8"/>
    <w:rsid w:val="007C09AC"/>
    <w:rsid w:val="007C157C"/>
    <w:rsid w:val="007C4C5B"/>
    <w:rsid w:val="007D3843"/>
    <w:rsid w:val="007D74F4"/>
    <w:rsid w:val="007D7C11"/>
    <w:rsid w:val="007E040F"/>
    <w:rsid w:val="007E0636"/>
    <w:rsid w:val="007E2352"/>
    <w:rsid w:val="007E23BA"/>
    <w:rsid w:val="007E6F99"/>
    <w:rsid w:val="007F17F0"/>
    <w:rsid w:val="007F24B6"/>
    <w:rsid w:val="007F5DF0"/>
    <w:rsid w:val="007F6DF6"/>
    <w:rsid w:val="00801BA6"/>
    <w:rsid w:val="008023FE"/>
    <w:rsid w:val="00803E00"/>
    <w:rsid w:val="00811416"/>
    <w:rsid w:val="00815D29"/>
    <w:rsid w:val="008210DB"/>
    <w:rsid w:val="00821BBE"/>
    <w:rsid w:val="0082652D"/>
    <w:rsid w:val="008303A6"/>
    <w:rsid w:val="00831FA2"/>
    <w:rsid w:val="00832733"/>
    <w:rsid w:val="0083680A"/>
    <w:rsid w:val="00842499"/>
    <w:rsid w:val="00842E3A"/>
    <w:rsid w:val="00843AE1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F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1B1D"/>
    <w:rsid w:val="00923596"/>
    <w:rsid w:val="009246DD"/>
    <w:rsid w:val="0093431C"/>
    <w:rsid w:val="00937E08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543"/>
    <w:rsid w:val="00986B21"/>
    <w:rsid w:val="00990253"/>
    <w:rsid w:val="00990DB4"/>
    <w:rsid w:val="009944D6"/>
    <w:rsid w:val="009958CB"/>
    <w:rsid w:val="00996509"/>
    <w:rsid w:val="00997C40"/>
    <w:rsid w:val="009A0D66"/>
    <w:rsid w:val="009B0009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2BC8"/>
    <w:rsid w:val="009E4161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48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0676"/>
    <w:rsid w:val="00A727A8"/>
    <w:rsid w:val="00A76733"/>
    <w:rsid w:val="00A8488D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1FB"/>
    <w:rsid w:val="00AD07E7"/>
    <w:rsid w:val="00AD28CB"/>
    <w:rsid w:val="00AD540E"/>
    <w:rsid w:val="00AE366E"/>
    <w:rsid w:val="00AE6A54"/>
    <w:rsid w:val="00AF01C4"/>
    <w:rsid w:val="00AF28C3"/>
    <w:rsid w:val="00AF52DE"/>
    <w:rsid w:val="00B00B0E"/>
    <w:rsid w:val="00B00E23"/>
    <w:rsid w:val="00B037E8"/>
    <w:rsid w:val="00B03CC7"/>
    <w:rsid w:val="00B03CC9"/>
    <w:rsid w:val="00B05C53"/>
    <w:rsid w:val="00B122F3"/>
    <w:rsid w:val="00B1368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530"/>
    <w:rsid w:val="00BB6BE2"/>
    <w:rsid w:val="00BC5C0E"/>
    <w:rsid w:val="00BC7436"/>
    <w:rsid w:val="00BD0C93"/>
    <w:rsid w:val="00BD3AAC"/>
    <w:rsid w:val="00BD5445"/>
    <w:rsid w:val="00BE038A"/>
    <w:rsid w:val="00BE3423"/>
    <w:rsid w:val="00BE52DF"/>
    <w:rsid w:val="00BE5DE4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BDC"/>
    <w:rsid w:val="00C243CD"/>
    <w:rsid w:val="00C24770"/>
    <w:rsid w:val="00C33D57"/>
    <w:rsid w:val="00C3593E"/>
    <w:rsid w:val="00C3692A"/>
    <w:rsid w:val="00C410EF"/>
    <w:rsid w:val="00C47403"/>
    <w:rsid w:val="00C528E0"/>
    <w:rsid w:val="00C5300F"/>
    <w:rsid w:val="00C53E2D"/>
    <w:rsid w:val="00C54796"/>
    <w:rsid w:val="00C55600"/>
    <w:rsid w:val="00C56550"/>
    <w:rsid w:val="00C572D7"/>
    <w:rsid w:val="00C61D88"/>
    <w:rsid w:val="00C678B4"/>
    <w:rsid w:val="00C728F6"/>
    <w:rsid w:val="00C72BE0"/>
    <w:rsid w:val="00C80DB5"/>
    <w:rsid w:val="00C85681"/>
    <w:rsid w:val="00C86857"/>
    <w:rsid w:val="00C9066B"/>
    <w:rsid w:val="00C925E4"/>
    <w:rsid w:val="00CA7616"/>
    <w:rsid w:val="00CB1805"/>
    <w:rsid w:val="00CB2568"/>
    <w:rsid w:val="00CB5774"/>
    <w:rsid w:val="00CB5CF4"/>
    <w:rsid w:val="00CB5D21"/>
    <w:rsid w:val="00CC066E"/>
    <w:rsid w:val="00CC0C95"/>
    <w:rsid w:val="00CC34E5"/>
    <w:rsid w:val="00CC6D2D"/>
    <w:rsid w:val="00CC72EB"/>
    <w:rsid w:val="00CD05C5"/>
    <w:rsid w:val="00CD4229"/>
    <w:rsid w:val="00CD6307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02F5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0DC1"/>
    <w:rsid w:val="00D51CD2"/>
    <w:rsid w:val="00D520FB"/>
    <w:rsid w:val="00D52F60"/>
    <w:rsid w:val="00D5621E"/>
    <w:rsid w:val="00D566BB"/>
    <w:rsid w:val="00D572E2"/>
    <w:rsid w:val="00D6154E"/>
    <w:rsid w:val="00D617C4"/>
    <w:rsid w:val="00D646B2"/>
    <w:rsid w:val="00D70287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501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910"/>
    <w:rsid w:val="00E032D5"/>
    <w:rsid w:val="00E0597F"/>
    <w:rsid w:val="00E06895"/>
    <w:rsid w:val="00E0713E"/>
    <w:rsid w:val="00E122B9"/>
    <w:rsid w:val="00E14FE7"/>
    <w:rsid w:val="00E15081"/>
    <w:rsid w:val="00E171B4"/>
    <w:rsid w:val="00E23220"/>
    <w:rsid w:val="00E27E2E"/>
    <w:rsid w:val="00E34D43"/>
    <w:rsid w:val="00E37236"/>
    <w:rsid w:val="00E42158"/>
    <w:rsid w:val="00E4244A"/>
    <w:rsid w:val="00E455B8"/>
    <w:rsid w:val="00E5247C"/>
    <w:rsid w:val="00E61183"/>
    <w:rsid w:val="00E66A43"/>
    <w:rsid w:val="00E674BE"/>
    <w:rsid w:val="00E72F8E"/>
    <w:rsid w:val="00E73B87"/>
    <w:rsid w:val="00E74814"/>
    <w:rsid w:val="00E7672F"/>
    <w:rsid w:val="00E840AD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13CD"/>
    <w:rsid w:val="00EF30AB"/>
    <w:rsid w:val="00EF617D"/>
    <w:rsid w:val="00F04C4F"/>
    <w:rsid w:val="00F07F9B"/>
    <w:rsid w:val="00F12EEA"/>
    <w:rsid w:val="00F13C3A"/>
    <w:rsid w:val="00F1445C"/>
    <w:rsid w:val="00F164C7"/>
    <w:rsid w:val="00F2100B"/>
    <w:rsid w:val="00F21F17"/>
    <w:rsid w:val="00F246C7"/>
    <w:rsid w:val="00F2677F"/>
    <w:rsid w:val="00F32866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581"/>
    <w:rsid w:val="00F55BE0"/>
    <w:rsid w:val="00F645F8"/>
    <w:rsid w:val="00F732AC"/>
    <w:rsid w:val="00F74C9B"/>
    <w:rsid w:val="00F800D7"/>
    <w:rsid w:val="00F8229C"/>
    <w:rsid w:val="00F85B39"/>
    <w:rsid w:val="00F86E78"/>
    <w:rsid w:val="00F95EBA"/>
    <w:rsid w:val="00F97F53"/>
    <w:rsid w:val="00FA166C"/>
    <w:rsid w:val="00FA1772"/>
    <w:rsid w:val="00FA6381"/>
    <w:rsid w:val="00FA6860"/>
    <w:rsid w:val="00FB18A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70F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106B4-E873-4123-9EB1-8A68598F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2075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3</cp:revision>
  <cp:lastPrinted>2024-02-05T17:45:00Z</cp:lastPrinted>
  <dcterms:created xsi:type="dcterms:W3CDTF">2024-02-12T12:11:00Z</dcterms:created>
  <dcterms:modified xsi:type="dcterms:W3CDTF">2024-02-12T12:13:00Z</dcterms:modified>
</cp:coreProperties>
</file>