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 xml:space="preserve">“# </w:t>
      </w:r>
      <w:proofErr w:type="spellStart"/>
      <w:r w:rsidRPr="0069742A">
        <w:rPr>
          <w:b/>
          <w:color w:val="212529"/>
        </w:rPr>
        <w:t>Women</w:t>
      </w:r>
      <w:proofErr w:type="spellEnd"/>
      <w:r w:rsidRPr="0069742A">
        <w:rPr>
          <w:b/>
          <w:color w:val="212529"/>
        </w:rPr>
        <w:t xml:space="preserve"> in science</w:t>
      </w:r>
      <w:r w:rsidRPr="0069742A">
        <w:rPr>
          <w:b/>
        </w:rPr>
        <w:t>”</w:t>
      </w:r>
    </w:p>
    <w:p w14:paraId="32B6C90B" w14:textId="2B9633C0" w:rsidR="00C23BDC" w:rsidRPr="00123895" w:rsidRDefault="0069742A" w:rsidP="00D01D48">
      <w:pPr>
        <w:pStyle w:val="Intestazione"/>
        <w:rPr>
          <w:sz w:val="22"/>
          <w:szCs w:val="22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</w:p>
    <w:p w14:paraId="6E492678" w14:textId="5D3BF0A6" w:rsidR="00463129" w:rsidRPr="00463129" w:rsidRDefault="00463129" w:rsidP="00463129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463129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Allegato </w:t>
      </w:r>
      <w:r w:rsidR="007C157C" w:rsidRPr="00463129">
        <w:rPr>
          <w:rFonts w:asciiTheme="minorHAnsi" w:eastAsiaTheme="minorEastAsia" w:hAnsiTheme="minorHAnsi" w:cstheme="minorHAnsi"/>
          <w:sz w:val="22"/>
          <w:szCs w:val="22"/>
          <w:lang w:eastAsia="ar-SA"/>
        </w:rPr>
        <w:t>A</w:t>
      </w:r>
    </w:p>
    <w:p w14:paraId="3654C7D5" w14:textId="0B34CE86" w:rsidR="007C157C" w:rsidRPr="00C20594" w:rsidRDefault="00463129" w:rsidP="00463129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</w:t>
      </w:r>
      <w:r w:rsidR="007C157C"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di partecipazione </w:t>
      </w:r>
      <w:r w:rsidR="007C157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componente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gruppo di lavoro</w:t>
      </w:r>
    </w:p>
    <w:p w14:paraId="6D82F923" w14:textId="77777777" w:rsidR="007C157C" w:rsidRPr="00C20594" w:rsidRDefault="007C157C" w:rsidP="007C157C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49CADD9" w14:textId="77777777" w:rsidR="007C157C" w:rsidRDefault="007C157C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3E39ACA" w14:textId="3E3F5CD0" w:rsidR="00463129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Dell’IISS Mauro Perrone</w:t>
      </w:r>
    </w:p>
    <w:p w14:paraId="1FD87C0B" w14:textId="6C665E37" w:rsidR="00463129" w:rsidRPr="00C20594" w:rsidRDefault="00463129" w:rsidP="0046312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Castellaneta</w:t>
      </w:r>
    </w:p>
    <w:p w14:paraId="64BFCE3D" w14:textId="63CDA26B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_____________________________________</w:t>
      </w:r>
    </w:p>
    <w:p w14:paraId="2D57F6C4" w14:textId="62DCDFDA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22A299AB" w14:textId="77777777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2EDEE24" w14:textId="3C475E76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______via___________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</w:t>
      </w:r>
    </w:p>
    <w:p w14:paraId="0CD5BDB0" w14:textId="18FF9F46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</w:t>
      </w:r>
    </w:p>
    <w:p w14:paraId="7EDABDE9" w14:textId="218E0212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____________________________</w:t>
      </w:r>
    </w:p>
    <w:p w14:paraId="28B47D98" w14:textId="3C0F7574" w:rsidR="007C157C" w:rsidRPr="00C20594" w:rsidRDefault="007C157C" w:rsidP="007C157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</w:t>
      </w:r>
      <w:r w:rsidR="00463129">
        <w:rPr>
          <w:rFonts w:asciiTheme="minorHAnsi" w:eastAsiaTheme="minorEastAsia" w:hAnsiTheme="minorHAnsi" w:cstheme="minorHAnsi"/>
          <w:sz w:val="22"/>
          <w:szCs w:val="22"/>
        </w:rPr>
        <w:t>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2F4303EA" w14:textId="77777777" w:rsidR="007C157C" w:rsidRPr="00C20594" w:rsidRDefault="007C157C" w:rsidP="007C157C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8F9FDBA" w14:textId="7249B819" w:rsidR="007C157C" w:rsidRPr="00C20594" w:rsidRDefault="007C157C" w:rsidP="007C157C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</w:t>
      </w:r>
      <w:r w:rsidR="00FB660C">
        <w:rPr>
          <w:rFonts w:ascii="Arial" w:eastAsiaTheme="minorEastAsia" w:hAnsi="Arial" w:cs="Arial"/>
          <w:sz w:val="18"/>
          <w:szCs w:val="18"/>
        </w:rPr>
        <w:t xml:space="preserve">GRUPPO LAVORO </w:t>
      </w:r>
      <w:r w:rsidRPr="00C20594">
        <w:rPr>
          <w:rFonts w:ascii="Arial" w:eastAsiaTheme="minorEastAsia" w:hAnsi="Arial" w:cs="Arial"/>
          <w:sz w:val="18"/>
          <w:szCs w:val="18"/>
        </w:rPr>
        <w:t>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3799"/>
        <w:gridCol w:w="3823"/>
        <w:gridCol w:w="2375"/>
      </w:tblGrid>
      <w:tr w:rsidR="00463129" w:rsidRPr="00463129" w14:paraId="15DDD830" w14:textId="77777777" w:rsidTr="004748A1">
        <w:trPr>
          <w:trHeight w:val="848"/>
        </w:trPr>
        <w:tc>
          <w:tcPr>
            <w:tcW w:w="1900" w:type="pct"/>
            <w:shd w:val="clear" w:color="auto" w:fill="CCC0D9" w:themeFill="accent4" w:themeFillTint="66"/>
            <w:hideMark/>
          </w:tcPr>
          <w:p w14:paraId="4DE28842" w14:textId="0DCC6969" w:rsidR="00463129" w:rsidRPr="00463129" w:rsidRDefault="00463129" w:rsidP="004631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631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Ruolo </w:t>
            </w:r>
            <w:r w:rsidRPr="00463129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per il quale si concorre</w:t>
            </w:r>
          </w:p>
        </w:tc>
        <w:tc>
          <w:tcPr>
            <w:tcW w:w="1912" w:type="pct"/>
            <w:shd w:val="clear" w:color="auto" w:fill="CCC0D9" w:themeFill="accent4" w:themeFillTint="66"/>
          </w:tcPr>
          <w:p w14:paraId="06922897" w14:textId="756A4A65" w:rsidR="00463129" w:rsidRPr="00463129" w:rsidRDefault="00463129" w:rsidP="004631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631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Intervento</w:t>
            </w:r>
          </w:p>
        </w:tc>
        <w:tc>
          <w:tcPr>
            <w:tcW w:w="1188" w:type="pct"/>
            <w:shd w:val="clear" w:color="auto" w:fill="CCC0D9" w:themeFill="accent4" w:themeFillTint="66"/>
            <w:hideMark/>
          </w:tcPr>
          <w:p w14:paraId="302BEFD0" w14:textId="544D02D3" w:rsidR="00463129" w:rsidRPr="00463129" w:rsidRDefault="00463129" w:rsidP="004631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63129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Barrare la casella per indicare il Ruolo</w:t>
            </w:r>
          </w:p>
        </w:tc>
      </w:tr>
      <w:tr w:rsidR="00463129" w:rsidRPr="00BB4530" w14:paraId="48399C45" w14:textId="77777777" w:rsidTr="004748A1">
        <w:trPr>
          <w:trHeight w:hRule="exact" w:val="966"/>
        </w:trPr>
        <w:tc>
          <w:tcPr>
            <w:tcW w:w="1900" w:type="pct"/>
          </w:tcPr>
          <w:p w14:paraId="7ABB65FA" w14:textId="77777777" w:rsidR="00463129" w:rsidRPr="00BB4530" w:rsidRDefault="00463129" w:rsidP="00FB1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Componente di un gru</w:t>
            </w:r>
            <w:r w:rsidRPr="00BB4530">
              <w:rPr>
                <w:rFonts w:eastAsia="Calibri"/>
                <w:b/>
                <w:bCs/>
                <w:lang w:eastAsia="en-US"/>
              </w:rPr>
              <w:t>ppo di lavoro  per l’orientamento e il tutoraggio per le STEM e il multilinguismo</w:t>
            </w:r>
          </w:p>
        </w:tc>
        <w:tc>
          <w:tcPr>
            <w:tcW w:w="1912" w:type="pct"/>
          </w:tcPr>
          <w:p w14:paraId="02441F09" w14:textId="77777777" w:rsidR="00463129" w:rsidRPr="00BB4530" w:rsidRDefault="00463129" w:rsidP="00FB18AF">
            <w:pPr>
              <w:spacing w:after="200" w:line="276" w:lineRule="auto"/>
              <w:rPr>
                <w:rFonts w:eastAsiaTheme="minorEastAsia"/>
                <w:b/>
              </w:rPr>
            </w:pPr>
            <w:r w:rsidRPr="00BB4530">
              <w:rPr>
                <w:rFonts w:eastAsia="Arial"/>
                <w:b/>
              </w:rPr>
              <w:t>Linea di Intervento A - Realizzazione di percorsi didattici, formativi e di orientamento per studentesse e studenti</w:t>
            </w:r>
          </w:p>
        </w:tc>
        <w:tc>
          <w:tcPr>
            <w:tcW w:w="1188" w:type="pct"/>
          </w:tcPr>
          <w:p w14:paraId="0A674F73" w14:textId="41165F08" w:rsidR="00463129" w:rsidRPr="00BB4530" w:rsidRDefault="00463129" w:rsidP="00FB18AF">
            <w:pPr>
              <w:jc w:val="center"/>
              <w:rPr>
                <w:rFonts w:eastAsiaTheme="minorEastAsia"/>
                <w:b/>
              </w:rPr>
            </w:pPr>
          </w:p>
        </w:tc>
      </w:tr>
      <w:tr w:rsidR="00463129" w:rsidRPr="00BB4530" w14:paraId="6C99FABC" w14:textId="77777777" w:rsidTr="004748A1">
        <w:trPr>
          <w:trHeight w:hRule="exact" w:val="816"/>
        </w:trPr>
        <w:tc>
          <w:tcPr>
            <w:tcW w:w="1900" w:type="pct"/>
          </w:tcPr>
          <w:p w14:paraId="652CDDCD" w14:textId="77777777" w:rsidR="00463129" w:rsidRPr="00BB4530" w:rsidRDefault="00463129" w:rsidP="00FB18A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Componente di un gruppo di lavoro per il multilinguismo costituito all’interno dell’istituzione scolastica </w:t>
            </w:r>
          </w:p>
          <w:p w14:paraId="05460068" w14:textId="77777777" w:rsidR="00463129" w:rsidRPr="00BB4530" w:rsidRDefault="00463129" w:rsidP="00FB1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912" w:type="pct"/>
          </w:tcPr>
          <w:p w14:paraId="698A3DB7" w14:textId="77777777" w:rsidR="00463129" w:rsidRPr="00BB4530" w:rsidRDefault="00463129" w:rsidP="00FB18AF">
            <w:pPr>
              <w:spacing w:after="200" w:line="276" w:lineRule="auto"/>
              <w:rPr>
                <w:rFonts w:eastAsia="Arial"/>
                <w:b/>
              </w:rPr>
            </w:pPr>
            <w:r w:rsidRPr="00BB4530">
              <w:rPr>
                <w:rFonts w:eastAsia="Arial"/>
                <w:b/>
              </w:rPr>
              <w:t>Linea di Intervento B - Realizzazione di percorsi formativi annuali di lingua e di metodologia per docenti</w:t>
            </w:r>
          </w:p>
        </w:tc>
        <w:tc>
          <w:tcPr>
            <w:tcW w:w="1188" w:type="pct"/>
          </w:tcPr>
          <w:p w14:paraId="776E8E90" w14:textId="0457E8B8" w:rsidR="00463129" w:rsidRPr="00BB4530" w:rsidRDefault="00463129" w:rsidP="00FB18AF">
            <w:pPr>
              <w:jc w:val="center"/>
              <w:rPr>
                <w:rFonts w:eastAsiaTheme="minorEastAsia"/>
                <w:b/>
              </w:rPr>
            </w:pPr>
          </w:p>
        </w:tc>
      </w:tr>
    </w:tbl>
    <w:p w14:paraId="6450BE04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8969DC9" w14:textId="3C4C08D8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aver preso vision</w:t>
      </w:r>
      <w:r w:rsidR="00463129">
        <w:rPr>
          <w:rFonts w:ascii="Arial" w:eastAsiaTheme="minorEastAsia" w:hAnsi="Arial" w:cs="Arial"/>
          <w:sz w:val="18"/>
          <w:szCs w:val="18"/>
        </w:rPr>
        <w:t>e delle condizioni previste da</w:t>
      </w:r>
      <w:r w:rsidR="00D01D48">
        <w:rPr>
          <w:rFonts w:ascii="Arial" w:eastAsiaTheme="minorEastAsia" w:hAnsi="Arial" w:cs="Arial"/>
          <w:sz w:val="18"/>
          <w:szCs w:val="18"/>
        </w:rPr>
        <w:t>l</w:t>
      </w:r>
      <w:r w:rsidR="00463129">
        <w:rPr>
          <w:rFonts w:ascii="Arial" w:eastAsiaTheme="minorEastAsia" w:hAnsi="Arial" w:cs="Arial"/>
          <w:sz w:val="18"/>
          <w:szCs w:val="18"/>
        </w:rPr>
        <w:t>l’avviso</w:t>
      </w:r>
    </w:p>
    <w:p w14:paraId="152FE4F0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96E9883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0D436A2" w14:textId="77777777" w:rsidR="007C157C" w:rsidRPr="00C20594" w:rsidRDefault="007C157C" w:rsidP="007C15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8409AE1" w14:textId="77777777" w:rsidR="007C157C" w:rsidRPr="00EB52E0" w:rsidRDefault="007C157C" w:rsidP="007C15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1825BCB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63D07C22" w14:textId="77777777" w:rsidR="007C157C" w:rsidRPr="00C20594" w:rsidRDefault="007C157C" w:rsidP="007C157C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03711D2" w14:textId="77777777" w:rsidR="007C157C" w:rsidRDefault="007C157C" w:rsidP="007C157C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BB38D96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24BADB3" w14:textId="77777777" w:rsidR="007C157C" w:rsidRPr="00C20594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C538FC3" w14:textId="77777777" w:rsidR="007C157C" w:rsidRPr="00EB52E0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CBED63F" w14:textId="77777777" w:rsidR="007C157C" w:rsidRPr="005E1D00" w:rsidRDefault="007C157C" w:rsidP="007C157C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02E27BF" w14:textId="77777777" w:rsidR="007C157C" w:rsidRPr="005E1D00" w:rsidRDefault="007C157C" w:rsidP="007C157C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5B7A3C7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112D785" w14:textId="77777777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AE2D512" w14:textId="77777777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B14DF85" w14:textId="54EEE671" w:rsidR="007C157C" w:rsidRPr="00C20594" w:rsidRDefault="007C157C" w:rsidP="007C157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  <w:r w:rsidR="00463129">
        <w:rPr>
          <w:rFonts w:ascii="Arial" w:eastAsiaTheme="minorEastAsia" w:hAnsi="Arial" w:cs="Arial"/>
          <w:sz w:val="18"/>
          <w:szCs w:val="18"/>
        </w:rPr>
        <w:t xml:space="preserve"> formato Europeo firmato</w:t>
      </w:r>
    </w:p>
    <w:p w14:paraId="5ACFABD6" w14:textId="77777777" w:rsidR="007C157C" w:rsidRPr="00C20594" w:rsidRDefault="007C157C" w:rsidP="007C157C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7D6B0FB" w14:textId="77777777" w:rsidR="007C157C" w:rsidRDefault="007C157C" w:rsidP="007C157C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2507EB3" w14:textId="40A0A71E" w:rsidR="007C157C" w:rsidRPr="00C20594" w:rsidRDefault="00463129" w:rsidP="00463129">
      <w:pPr>
        <w:tabs>
          <w:tab w:val="center" w:pos="4890"/>
          <w:tab w:val="left" w:pos="8715"/>
        </w:tabs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ab/>
      </w:r>
      <w:r w:rsidR="007C157C"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ab/>
        <w:t xml:space="preserve"> </w:t>
      </w:r>
    </w:p>
    <w:p w14:paraId="5FB5AD33" w14:textId="61E83857" w:rsidR="007C157C" w:rsidRPr="004748A1" w:rsidRDefault="007C157C" w:rsidP="00463129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4748A1">
        <w:rPr>
          <w:rFonts w:eastAsiaTheme="minorEastAsia"/>
          <w:b/>
          <w:i/>
          <w:sz w:val="18"/>
          <w:szCs w:val="18"/>
        </w:rPr>
        <w:t xml:space="preserve">Il/la sottoscritto/a, </w:t>
      </w:r>
      <w:r w:rsidR="004748A1">
        <w:rPr>
          <w:rFonts w:eastAsiaTheme="minorEastAsia"/>
          <w:b/>
          <w:i/>
          <w:sz w:val="18"/>
          <w:szCs w:val="18"/>
        </w:rPr>
        <w:t>_________________________________-</w:t>
      </w:r>
      <w:r w:rsidR="004748A1" w:rsidRPr="004748A1">
        <w:rPr>
          <w:rFonts w:eastAsiaTheme="minorEastAsia"/>
          <w:b/>
          <w:i/>
          <w:sz w:val="18"/>
          <w:szCs w:val="18"/>
        </w:rPr>
        <w:t xml:space="preserve">ai sensi degli art. 46 e 47 del </w:t>
      </w:r>
      <w:proofErr w:type="spellStart"/>
      <w:r w:rsidR="004748A1" w:rsidRPr="004748A1">
        <w:rPr>
          <w:rFonts w:eastAsiaTheme="minorEastAsia"/>
          <w:b/>
          <w:i/>
          <w:sz w:val="18"/>
          <w:szCs w:val="18"/>
        </w:rPr>
        <w:t>dpr</w:t>
      </w:r>
      <w:proofErr w:type="spellEnd"/>
      <w:r w:rsidR="004748A1" w:rsidRPr="004748A1">
        <w:rPr>
          <w:rFonts w:eastAsiaTheme="minorEastAsia"/>
          <w:b/>
          <w:i/>
          <w:sz w:val="18"/>
          <w:szCs w:val="18"/>
        </w:rPr>
        <w:t xml:space="preserve"> 28.12.2000 n. 445, c</w:t>
      </w:r>
      <w:r w:rsidR="004748A1">
        <w:rPr>
          <w:rFonts w:eastAsiaTheme="minorEastAsia"/>
          <w:b/>
          <w:i/>
          <w:sz w:val="18"/>
          <w:szCs w:val="18"/>
        </w:rPr>
        <w:t>onsapevole della responsabilità</w:t>
      </w:r>
      <w:r w:rsidR="004748A1" w:rsidRPr="004748A1">
        <w:rPr>
          <w:rFonts w:eastAsiaTheme="minorEastAsia"/>
          <w:b/>
          <w:i/>
          <w:sz w:val="18"/>
          <w:szCs w:val="18"/>
        </w:rPr>
        <w:t xml:space="preserve"> penale cui pu</w:t>
      </w:r>
      <w:r w:rsidR="004748A1">
        <w:rPr>
          <w:rFonts w:eastAsiaTheme="minorEastAsia"/>
          <w:b/>
          <w:i/>
          <w:sz w:val="18"/>
          <w:szCs w:val="18"/>
        </w:rPr>
        <w:t>ò</w:t>
      </w:r>
      <w:r w:rsidR="004748A1" w:rsidRPr="004748A1">
        <w:rPr>
          <w:rFonts w:eastAsiaTheme="minorEastAsia"/>
          <w:b/>
          <w:i/>
          <w:sz w:val="18"/>
          <w:szCs w:val="18"/>
        </w:rPr>
        <w:t>’ andare incontro in caso di affermazioni mendaci ai sensi dell'art. 76 del medesimo DPR 445/2000 dichiara di avere la necessaria conoscenza della piattaforma PNRR e di quant’altro occorrente per svol</w:t>
      </w:r>
      <w:r w:rsidR="004748A1">
        <w:rPr>
          <w:rFonts w:eastAsiaTheme="minorEastAsia"/>
          <w:b/>
          <w:i/>
          <w:sz w:val="18"/>
          <w:szCs w:val="18"/>
        </w:rPr>
        <w:t xml:space="preserve">gere con correttezza </w:t>
      </w:r>
      <w:proofErr w:type="spellStart"/>
      <w:r w:rsidR="004748A1">
        <w:rPr>
          <w:rFonts w:eastAsiaTheme="minorEastAsia"/>
          <w:b/>
          <w:i/>
          <w:sz w:val="18"/>
          <w:szCs w:val="18"/>
        </w:rPr>
        <w:t>tempestivià</w:t>
      </w:r>
      <w:proofErr w:type="spellEnd"/>
      <w:r w:rsidR="004748A1" w:rsidRPr="004748A1">
        <w:rPr>
          <w:rFonts w:eastAsiaTheme="minorEastAsia"/>
          <w:b/>
          <w:i/>
          <w:sz w:val="18"/>
          <w:szCs w:val="18"/>
        </w:rPr>
        <w:t>’ ed efficacia i compiti inerenti la figura professionale per la quale si partecipa ovvero di acquisirla nei tempi previsti dall’incarico</w:t>
      </w:r>
    </w:p>
    <w:p w14:paraId="57C253FE" w14:textId="77777777" w:rsidR="007C157C" w:rsidRPr="00C20594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1D28A4" w14:textId="77777777" w:rsidR="007C157C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74A4750" w14:textId="77777777" w:rsidR="007C157C" w:rsidRDefault="007C157C" w:rsidP="007C157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1C48D349" w14:textId="009CC46F" w:rsidR="006A1929" w:rsidRDefault="007C157C" w:rsidP="004748A1">
      <w:pPr>
        <w:autoSpaceDE w:val="0"/>
        <w:spacing w:after="200"/>
        <w:mirrorIndents/>
        <w:rPr>
          <w:rFonts w:eastAsia="Calibri"/>
          <w:sz w:val="22"/>
          <w:szCs w:val="22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Start w:id="0" w:name="_GoBack"/>
      <w:bookmarkEnd w:id="0"/>
    </w:p>
    <w:sectPr w:rsidR="006A1929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5D134" w14:textId="77777777" w:rsidR="00E15F4A" w:rsidRDefault="00E15F4A">
      <w:r>
        <w:separator/>
      </w:r>
    </w:p>
  </w:endnote>
  <w:endnote w:type="continuationSeparator" w:id="0">
    <w:p w14:paraId="58117507" w14:textId="77777777" w:rsidR="00E15F4A" w:rsidRDefault="00E1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</w:t>
    </w:r>
    <w:proofErr w:type="spellStart"/>
    <w:r w:rsidRPr="00CB2ED8">
      <w:rPr>
        <w:b/>
        <w:sz w:val="16"/>
        <w:szCs w:val="16"/>
      </w:rPr>
      <w:t>Titlo</w:t>
    </w:r>
    <w:proofErr w:type="spellEnd"/>
    <w:r w:rsidRPr="00CB2ED8">
      <w:rPr>
        <w:b/>
        <w:sz w:val="16"/>
        <w:szCs w:val="16"/>
      </w:rPr>
      <w:t xml:space="preserve"> progetto: </w:t>
    </w:r>
    <w:r w:rsidRPr="00CB2ED8">
      <w:rPr>
        <w:b/>
        <w:color w:val="212529"/>
        <w:sz w:val="16"/>
        <w:szCs w:val="16"/>
      </w:rPr>
      <w:t xml:space="preserve">“# </w:t>
    </w:r>
    <w:proofErr w:type="spellStart"/>
    <w:r w:rsidRPr="00CB2ED8">
      <w:rPr>
        <w:b/>
        <w:color w:val="212529"/>
        <w:sz w:val="16"/>
        <w:szCs w:val="16"/>
      </w:rPr>
      <w:t>Women</w:t>
    </w:r>
    <w:proofErr w:type="spellEnd"/>
    <w:r w:rsidRPr="00CB2ED8">
      <w:rPr>
        <w:b/>
        <w:color w:val="212529"/>
        <w:sz w:val="16"/>
        <w:szCs w:val="16"/>
      </w:rPr>
      <w:t xml:space="preserve">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77777777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2BBCCEC0" w14:textId="3C7C81A7" w:rsidR="00FB18AF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D25E27"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37D8A" w14:textId="77777777" w:rsidR="00E15F4A" w:rsidRDefault="00E15F4A">
      <w:r>
        <w:separator/>
      </w:r>
    </w:p>
  </w:footnote>
  <w:footnote w:type="continuationSeparator" w:id="0">
    <w:p w14:paraId="772843B3" w14:textId="77777777" w:rsidR="00E15F4A" w:rsidRDefault="00E1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13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36B6D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87C1D"/>
    <w:rsid w:val="00191CA1"/>
    <w:rsid w:val="00192E45"/>
    <w:rsid w:val="00193098"/>
    <w:rsid w:val="001A5909"/>
    <w:rsid w:val="001A6378"/>
    <w:rsid w:val="001B1257"/>
    <w:rsid w:val="001B1415"/>
    <w:rsid w:val="001B484F"/>
    <w:rsid w:val="001B6F69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364C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6122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722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F3C"/>
    <w:rsid w:val="0042568D"/>
    <w:rsid w:val="00430C48"/>
    <w:rsid w:val="00433881"/>
    <w:rsid w:val="00433A4F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1AB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32C"/>
    <w:rsid w:val="00604D3F"/>
    <w:rsid w:val="00605CA8"/>
    <w:rsid w:val="00605DE5"/>
    <w:rsid w:val="00606B2E"/>
    <w:rsid w:val="00607877"/>
    <w:rsid w:val="00607948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7EC"/>
    <w:rsid w:val="0079013C"/>
    <w:rsid w:val="007927F5"/>
    <w:rsid w:val="00796D2C"/>
    <w:rsid w:val="007A3EDB"/>
    <w:rsid w:val="007B4259"/>
    <w:rsid w:val="007B4C06"/>
    <w:rsid w:val="007B59D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3E00"/>
    <w:rsid w:val="00811416"/>
    <w:rsid w:val="00815D29"/>
    <w:rsid w:val="00820AE5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4B26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37C96"/>
    <w:rsid w:val="00C410EF"/>
    <w:rsid w:val="00C47403"/>
    <w:rsid w:val="00C528E0"/>
    <w:rsid w:val="00C5300F"/>
    <w:rsid w:val="00C53E2D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1D48"/>
    <w:rsid w:val="00D01FAC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11C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26FA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5F4A"/>
    <w:rsid w:val="00E171B4"/>
    <w:rsid w:val="00E23220"/>
    <w:rsid w:val="00E27E2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6381"/>
    <w:rsid w:val="00FA6860"/>
    <w:rsid w:val="00FB18AF"/>
    <w:rsid w:val="00FB1989"/>
    <w:rsid w:val="00FB410D"/>
    <w:rsid w:val="00FB619F"/>
    <w:rsid w:val="00FB660C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BB9F-F156-4231-9E1F-8E42738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3945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2023-04-11T09:35:00Z</cp:lastPrinted>
  <dcterms:created xsi:type="dcterms:W3CDTF">2024-02-12T11:53:00Z</dcterms:created>
  <dcterms:modified xsi:type="dcterms:W3CDTF">2024-02-12T11:57:00Z</dcterms:modified>
</cp:coreProperties>
</file>