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11226D" w:rsidRDefault="00EB60F8" w:rsidP="00EB60F8">
      <w:pPr>
        <w:spacing w:after="21"/>
        <w:ind w:right="261"/>
        <w:jc w:val="center"/>
        <w:rPr>
          <w:bCs/>
        </w:rPr>
      </w:pPr>
      <w:r w:rsidRPr="0011226D">
        <w:rPr>
          <w:bCs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 w:rsidRPr="0011226D">
        <w:rPr>
          <w:bCs/>
          <w:i/>
        </w:rPr>
        <w:t xml:space="preserve"> </w:t>
      </w:r>
      <w:r w:rsidR="00B52EB7" w:rsidRPr="0011226D">
        <w:rPr>
          <w:bCs/>
          <w:sz w:val="22"/>
          <w:szCs w:val="22"/>
        </w:rPr>
        <w:t>(D.M. 170/2022)</w:t>
      </w:r>
    </w:p>
    <w:p w14:paraId="1EA35678" w14:textId="77777777" w:rsidR="00EB60F8" w:rsidRPr="000542FC" w:rsidRDefault="00EB60F8" w:rsidP="00EB60F8">
      <w:pPr>
        <w:pStyle w:val="Intestazione"/>
        <w:rPr>
          <w:b/>
          <w:sz w:val="18"/>
        </w:rPr>
      </w:pPr>
    </w:p>
    <w:p w14:paraId="7B390BA3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Avviso/Decreto: Azioni di prevenzione e contrasto alla dispersione scolastica (D.M. 170/2022)</w:t>
      </w:r>
    </w:p>
    <w:p w14:paraId="5680687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Codice avviso/decretoM4C1I1.4-2022-981</w:t>
      </w:r>
    </w:p>
    <w:p w14:paraId="1733BD66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CNP: M4C1I1.4-2022-981-P-17160</w:t>
      </w:r>
    </w:p>
    <w:p w14:paraId="36F5BFAE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Titolo progetto: “Alla ricerca del tempo perduto”</w:t>
      </w:r>
    </w:p>
    <w:p w14:paraId="0CC756F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5253D13C" w14:textId="58BEA577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</w:t>
      </w:r>
      <w:r w:rsidR="000542FC">
        <w:rPr>
          <w:b/>
          <w:i/>
        </w:rPr>
        <w:t>2</w:t>
      </w:r>
    </w:p>
    <w:p w14:paraId="748ED4E4" w14:textId="2CF312F9" w:rsidR="00B52EB7" w:rsidRPr="00367670" w:rsidRDefault="00B52EB7" w:rsidP="00B52EB7">
      <w:pPr>
        <w:spacing w:before="5" w:line="268" w:lineRule="auto"/>
        <w:ind w:right="114"/>
        <w:jc w:val="both"/>
        <w:rPr>
          <w:b/>
          <w:bCs/>
          <w:szCs w:val="22"/>
        </w:rPr>
      </w:pPr>
      <w:r w:rsidRPr="00B52EB7">
        <w:rPr>
          <w:b/>
          <w:bCs/>
          <w:szCs w:val="22"/>
        </w:rPr>
        <w:t xml:space="preserve">Istanza per la partecipazione alla procedura di selezione </w:t>
      </w:r>
      <w:r w:rsidR="009A5CE5">
        <w:rPr>
          <w:b/>
          <w:bCs/>
          <w:szCs w:val="22"/>
        </w:rPr>
        <w:t xml:space="preserve">TUTOR </w:t>
      </w:r>
      <w:r w:rsidR="00540BD7">
        <w:rPr>
          <w:b/>
          <w:bCs/>
          <w:szCs w:val="22"/>
        </w:rPr>
        <w:t>LABORATORI</w:t>
      </w:r>
      <w:r w:rsidR="009A5CE5">
        <w:rPr>
          <w:b/>
          <w:bCs/>
          <w:szCs w:val="22"/>
        </w:rPr>
        <w:t xml:space="preserve"> </w:t>
      </w:r>
      <w:r w:rsidR="00540BD7">
        <w:rPr>
          <w:b/>
          <w:bCs/>
          <w:szCs w:val="22"/>
        </w:rPr>
        <w:t xml:space="preserve"> CO CURRICULAR</w:t>
      </w:r>
      <w:r w:rsidR="009A5CE5">
        <w:rPr>
          <w:b/>
          <w:bCs/>
          <w:szCs w:val="22"/>
        </w:rPr>
        <w:t>I</w:t>
      </w:r>
      <w:r w:rsidR="00367670">
        <w:rPr>
          <w:b/>
          <w:bCs/>
          <w:szCs w:val="22"/>
        </w:rPr>
        <w:t xml:space="preserve"> </w:t>
      </w:r>
      <w:r w:rsidRPr="00367670">
        <w:rPr>
          <w:b/>
          <w:bCs/>
          <w:szCs w:val="22"/>
        </w:rPr>
        <w:t>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40F6A947" w14:textId="77777777" w:rsidR="000542FC" w:rsidRDefault="000542FC" w:rsidP="000542FC">
      <w:pPr>
        <w:autoSpaceDE w:val="0"/>
        <w:autoSpaceDN w:val="0"/>
        <w:adjustRightInd w:val="0"/>
        <w:jc w:val="right"/>
      </w:pPr>
    </w:p>
    <w:p w14:paraId="20EC7C2D" w14:textId="77777777" w:rsidR="00367670" w:rsidRPr="005428AA" w:rsidRDefault="00367670" w:rsidP="0011226D">
      <w:pPr>
        <w:autoSpaceDE w:val="0"/>
        <w:autoSpaceDN w:val="0"/>
        <w:adjustRightInd w:val="0"/>
        <w:jc w:val="center"/>
      </w:pPr>
    </w:p>
    <w:p w14:paraId="0C4FA83A" w14:textId="66F57888" w:rsidR="000542FC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389C0B9" w14:textId="77777777" w:rsidR="0011226D" w:rsidRPr="005428AA" w:rsidRDefault="0011226D" w:rsidP="000542FC">
      <w:pPr>
        <w:autoSpaceDE w:val="0"/>
        <w:autoSpaceDN w:val="0"/>
        <w:adjustRightInd w:val="0"/>
        <w:jc w:val="right"/>
        <w:rPr>
          <w:b/>
        </w:rPr>
      </w:pPr>
    </w:p>
    <w:p w14:paraId="227D3498" w14:textId="0B64E794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 xml:space="preserve">M. </w:t>
      </w:r>
      <w:r>
        <w:rPr>
          <w:b/>
          <w:i/>
        </w:rPr>
        <w:t>PERRONE</w:t>
      </w:r>
    </w:p>
    <w:p w14:paraId="32F57805" w14:textId="77777777" w:rsidR="00540BD7" w:rsidRDefault="00540BD7" w:rsidP="000542FC">
      <w:pPr>
        <w:autoSpaceDE w:val="0"/>
        <w:autoSpaceDN w:val="0"/>
        <w:adjustRightInd w:val="0"/>
        <w:jc w:val="right"/>
        <w:rPr>
          <w:b/>
        </w:rPr>
      </w:pPr>
    </w:p>
    <w:p w14:paraId="385779D2" w14:textId="68EEF9E3" w:rsidR="000542FC" w:rsidRDefault="000542FC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CASTELLANETA</w:t>
      </w:r>
    </w:p>
    <w:p w14:paraId="0EE93586" w14:textId="77777777" w:rsidR="000542FC" w:rsidRPr="0086227F" w:rsidRDefault="000542FC" w:rsidP="000542FC">
      <w:pPr>
        <w:autoSpaceDE w:val="0"/>
        <w:autoSpaceDN w:val="0"/>
        <w:adjustRightInd w:val="0"/>
        <w:jc w:val="right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63"/>
        <w:gridCol w:w="2706"/>
        <w:gridCol w:w="4197"/>
      </w:tblGrid>
      <w:tr w:rsidR="000542FC" w:rsidRPr="00033BCF" w14:paraId="0572C799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B70D0E" w14:textId="77777777" w:rsidR="000542FC" w:rsidRPr="006D3368" w:rsidRDefault="000542FC" w:rsidP="006A5EBB">
            <w:r w:rsidRPr="006D3368"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C8E7A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6E7E662B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5FF3ED" w14:textId="77777777" w:rsidR="000542FC" w:rsidRPr="006D3368" w:rsidRDefault="000542FC" w:rsidP="006A5EBB">
            <w:r w:rsidRPr="006D3368"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D9F8B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4556C0EF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227530" w14:textId="77777777" w:rsidR="000542FC" w:rsidRPr="006D3368" w:rsidRDefault="000542FC" w:rsidP="006A5EBB"/>
          <w:p w14:paraId="7EF665C3" w14:textId="77777777" w:rsidR="000542FC" w:rsidRPr="006D3368" w:rsidRDefault="000542FC" w:rsidP="006A5EBB">
            <w:r w:rsidRPr="006D3368"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AD3F1" w14:textId="77777777" w:rsidR="000542FC" w:rsidRPr="006D3368" w:rsidRDefault="000542FC" w:rsidP="006A5EBB">
            <w:pPr>
              <w:spacing w:line="360" w:lineRule="auto"/>
            </w:pPr>
            <w:r w:rsidRPr="006D3368"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196E6" w14:textId="77777777" w:rsidR="000542FC" w:rsidRPr="006D3368" w:rsidRDefault="000542FC" w:rsidP="006A5EBB"/>
        </w:tc>
      </w:tr>
      <w:tr w:rsidR="000542FC" w:rsidRPr="00033BCF" w14:paraId="4182E504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346053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01F46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CB971" w14:textId="77777777" w:rsidR="000542FC" w:rsidRPr="006D3368" w:rsidRDefault="000542FC" w:rsidP="006A5EBB"/>
        </w:tc>
      </w:tr>
      <w:tr w:rsidR="000542FC" w:rsidRPr="00033BCF" w14:paraId="46550355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598906F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9E530" w14:textId="77777777" w:rsidR="000542FC" w:rsidRPr="006D3368" w:rsidRDefault="000542FC" w:rsidP="006A5EBB">
            <w:pPr>
              <w:spacing w:line="360" w:lineRule="auto"/>
            </w:pPr>
            <w:r w:rsidRPr="006D3368">
              <w:t>DATA (gg/mm/</w:t>
            </w:r>
            <w:proofErr w:type="spellStart"/>
            <w:r w:rsidRPr="006D3368">
              <w:t>aaaa</w:t>
            </w:r>
            <w:proofErr w:type="spellEnd"/>
            <w:r w:rsidRPr="006D3368"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A4DBD" w14:textId="77777777" w:rsidR="000542FC" w:rsidRPr="006D3368" w:rsidRDefault="000542FC" w:rsidP="006A5EBB"/>
        </w:tc>
      </w:tr>
      <w:tr w:rsidR="000542FC" w:rsidRPr="00033BCF" w14:paraId="77256B76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6DAC25" w14:textId="77777777" w:rsidR="000542FC" w:rsidRPr="006D3368" w:rsidRDefault="000542FC" w:rsidP="006A5EBB"/>
          <w:p w14:paraId="7871E03A" w14:textId="77777777" w:rsidR="000542FC" w:rsidRPr="006D3368" w:rsidRDefault="000542FC" w:rsidP="006A5EBB"/>
          <w:p w14:paraId="43B41AA4" w14:textId="77777777" w:rsidR="000542FC" w:rsidRPr="006D3368" w:rsidRDefault="000542FC" w:rsidP="006A5EBB">
            <w:r w:rsidRPr="006D3368"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ECBEF" w14:textId="77777777" w:rsidR="000542FC" w:rsidRPr="006D3368" w:rsidRDefault="000542FC" w:rsidP="006A5EBB">
            <w:pPr>
              <w:spacing w:line="360" w:lineRule="auto"/>
            </w:pPr>
            <w:r w:rsidRPr="006D3368"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27F2C" w14:textId="77777777" w:rsidR="000542FC" w:rsidRPr="006D3368" w:rsidRDefault="000542FC" w:rsidP="006A5EBB"/>
        </w:tc>
      </w:tr>
      <w:tr w:rsidR="000542FC" w:rsidRPr="00033BCF" w14:paraId="628303ED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987BB6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EDA0D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FCB9B" w14:textId="77777777" w:rsidR="000542FC" w:rsidRPr="006D3368" w:rsidRDefault="000542FC" w:rsidP="006A5EBB"/>
        </w:tc>
      </w:tr>
      <w:tr w:rsidR="000542FC" w:rsidRPr="00033BCF" w14:paraId="0AAB267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3A8D5D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E02B2" w14:textId="77777777" w:rsidR="000542FC" w:rsidRPr="006D3368" w:rsidRDefault="000542FC" w:rsidP="006A5EBB">
            <w:pPr>
              <w:spacing w:line="360" w:lineRule="auto"/>
            </w:pPr>
            <w:r w:rsidRPr="006D3368"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A65AB" w14:textId="77777777" w:rsidR="000542FC" w:rsidRPr="006D3368" w:rsidRDefault="000542FC" w:rsidP="006A5EBB"/>
        </w:tc>
      </w:tr>
      <w:tr w:rsidR="000542FC" w:rsidRPr="00033BCF" w14:paraId="1068E166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2EF78CC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A1496" w14:textId="77777777" w:rsidR="000542FC" w:rsidRPr="006D3368" w:rsidRDefault="000542FC" w:rsidP="006A5EBB">
            <w:pPr>
              <w:spacing w:line="360" w:lineRule="auto"/>
            </w:pPr>
            <w:r w:rsidRPr="006D3368"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4763C" w14:textId="77777777" w:rsidR="000542FC" w:rsidRPr="006D3368" w:rsidRDefault="000542FC" w:rsidP="006A5EBB"/>
        </w:tc>
      </w:tr>
      <w:tr w:rsidR="000542FC" w:rsidRPr="00033BCF" w14:paraId="16FCCD79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29BB470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5F0DF" w14:textId="77777777" w:rsidR="000542FC" w:rsidRPr="006D3368" w:rsidRDefault="000542FC" w:rsidP="006A5EBB">
            <w:pPr>
              <w:spacing w:line="360" w:lineRule="auto"/>
            </w:pPr>
            <w:r w:rsidRPr="006D3368"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68017" w14:textId="77777777" w:rsidR="000542FC" w:rsidRPr="006D3368" w:rsidRDefault="000542FC" w:rsidP="006A5EBB"/>
        </w:tc>
      </w:tr>
      <w:tr w:rsidR="000542FC" w:rsidRPr="00033BCF" w14:paraId="5AD32E8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6349A2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CD246" w14:textId="77777777" w:rsidR="000542FC" w:rsidRPr="006D3368" w:rsidRDefault="000542FC" w:rsidP="006A5EBB">
            <w:pPr>
              <w:spacing w:line="360" w:lineRule="auto"/>
            </w:pPr>
            <w:r w:rsidRPr="006D3368"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B9C2D" w14:textId="77777777" w:rsidR="000542FC" w:rsidRPr="006D3368" w:rsidRDefault="000542FC" w:rsidP="006A5EBB"/>
        </w:tc>
      </w:tr>
    </w:tbl>
    <w:p w14:paraId="14C1C6A9" w14:textId="4A639246" w:rsidR="00540BD7" w:rsidRPr="0011226D" w:rsidRDefault="000542FC" w:rsidP="0011226D">
      <w:pPr>
        <w:pStyle w:val="Titolo1"/>
        <w:jc w:val="both"/>
        <w:rPr>
          <w:rFonts w:ascii="Times New Roman" w:eastAsia="Helvetica Neue" w:hAnsi="Times New Roman"/>
          <w:b w:val="0"/>
          <w:i/>
          <w:sz w:val="20"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7333C332" w14:textId="77777777" w:rsidR="0011226D" w:rsidRDefault="0011226D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709AB284" w14:textId="2E93B281" w:rsidR="00367670" w:rsidRPr="000542FC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084296E9" w14:textId="77777777" w:rsidR="00540BD7" w:rsidRDefault="00367670" w:rsidP="00540BD7">
      <w:pPr>
        <w:pStyle w:val="Corpotesto"/>
        <w:tabs>
          <w:tab w:val="left" w:pos="2243"/>
        </w:tabs>
        <w:spacing w:line="276" w:lineRule="auto"/>
        <w:ind w:right="257"/>
      </w:pPr>
      <w:r>
        <w:rPr>
          <w:b/>
        </w:rPr>
        <w:t xml:space="preserve">         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843"/>
        <w:gridCol w:w="2268"/>
        <w:gridCol w:w="2126"/>
      </w:tblGrid>
      <w:tr w:rsidR="00540BD7" w14:paraId="54642F13" w14:textId="33E6AFA4" w:rsidTr="0011226D">
        <w:trPr>
          <w:trHeight w:val="254"/>
        </w:trPr>
        <w:tc>
          <w:tcPr>
            <w:tcW w:w="851" w:type="dxa"/>
          </w:tcPr>
          <w:p w14:paraId="7DA41885" w14:textId="77777777" w:rsidR="00540BD7" w:rsidRDefault="00540BD7" w:rsidP="00FC539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B4DA925" w14:textId="77777777" w:rsidR="00540BD7" w:rsidRDefault="00540BD7" w:rsidP="00FC539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843" w:type="dxa"/>
          </w:tcPr>
          <w:p w14:paraId="69DB4F69" w14:textId="3EC9B6CE" w:rsidR="00540BD7" w:rsidRDefault="00540BD7" w:rsidP="00FC539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2268" w:type="dxa"/>
          </w:tcPr>
          <w:p w14:paraId="0D5EA99D" w14:textId="65EC0513" w:rsidR="00540BD7" w:rsidRDefault="00540BD7" w:rsidP="00FC539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 xml:space="preserve">PUNTEGGIO COMMISSIONE </w:t>
            </w:r>
          </w:p>
        </w:tc>
        <w:tc>
          <w:tcPr>
            <w:tcW w:w="2126" w:type="dxa"/>
          </w:tcPr>
          <w:p w14:paraId="33ECFED8" w14:textId="3F295335" w:rsidR="00540BD7" w:rsidRDefault="00540BD7" w:rsidP="00FC539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 xml:space="preserve">AUTOVALUTAZIONE CANDIDATO </w:t>
            </w:r>
          </w:p>
        </w:tc>
      </w:tr>
      <w:tr w:rsidR="00540BD7" w14:paraId="3741696E" w14:textId="25F97D43" w:rsidTr="0011226D">
        <w:trPr>
          <w:trHeight w:val="757"/>
        </w:trPr>
        <w:tc>
          <w:tcPr>
            <w:tcW w:w="851" w:type="dxa"/>
          </w:tcPr>
          <w:p w14:paraId="226ED69A" w14:textId="77777777" w:rsidR="00540BD7" w:rsidRDefault="00540BD7" w:rsidP="00540BD7">
            <w:pPr>
              <w:pStyle w:val="TableParagraph"/>
              <w:spacing w:line="247" w:lineRule="exact"/>
              <w:ind w:left="369"/>
              <w:jc w:val="both"/>
            </w:pPr>
            <w:r>
              <w:lastRenderedPageBreak/>
              <w:t>1</w:t>
            </w:r>
          </w:p>
        </w:tc>
        <w:tc>
          <w:tcPr>
            <w:tcW w:w="2693" w:type="dxa"/>
          </w:tcPr>
          <w:p w14:paraId="112B9E9A" w14:textId="7642DA3B" w:rsidR="00540BD7" w:rsidRPr="009A5CE5" w:rsidRDefault="00540BD7" w:rsidP="00540BD7">
            <w:pPr>
              <w:pStyle w:val="TableParagraph"/>
              <w:spacing w:line="247" w:lineRule="exact"/>
              <w:jc w:val="both"/>
              <w:rPr>
                <w:lang w:val="it-IT"/>
              </w:rPr>
            </w:pPr>
            <w:r w:rsidRPr="009A5CE5">
              <w:rPr>
                <w:lang w:val="it-IT"/>
              </w:rPr>
              <w:t>Titoli di studio (*)</w:t>
            </w:r>
            <w:r w:rsidR="009A5CE5" w:rsidRPr="009A5CE5">
              <w:rPr>
                <w:lang w:val="it-IT"/>
              </w:rPr>
              <w:t xml:space="preserve"> afferente l</w:t>
            </w:r>
            <w:r w:rsidR="009A5CE5">
              <w:rPr>
                <w:lang w:val="it-IT"/>
              </w:rPr>
              <w:t>a tipologia dell’intervento</w:t>
            </w:r>
          </w:p>
        </w:tc>
        <w:tc>
          <w:tcPr>
            <w:tcW w:w="1843" w:type="dxa"/>
          </w:tcPr>
          <w:p w14:paraId="2EE84729" w14:textId="2B137875" w:rsidR="00540BD7" w:rsidRDefault="00540BD7" w:rsidP="0011226D">
            <w:pPr>
              <w:pStyle w:val="TableParagraph"/>
              <w:ind w:left="108" w:right="705"/>
              <w:jc w:val="both"/>
            </w:pPr>
            <w:r>
              <w:t>Max p.10</w:t>
            </w:r>
          </w:p>
        </w:tc>
        <w:tc>
          <w:tcPr>
            <w:tcW w:w="2268" w:type="dxa"/>
          </w:tcPr>
          <w:p w14:paraId="51702674" w14:textId="641C41C1" w:rsidR="00540BD7" w:rsidRDefault="00540BD7" w:rsidP="00540BD7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6F47302E" w14:textId="77777777" w:rsidR="00540BD7" w:rsidRDefault="00540BD7" w:rsidP="00540BD7">
            <w:pPr>
              <w:pStyle w:val="TableParagraph"/>
              <w:ind w:left="108" w:right="944"/>
              <w:jc w:val="both"/>
            </w:pPr>
          </w:p>
        </w:tc>
      </w:tr>
    </w:tbl>
    <w:tbl>
      <w:tblPr>
        <w:tblStyle w:val="TableNormal"/>
        <w:tblpPr w:leftFromText="141" w:rightFromText="141" w:vertAnchor="text" w:horzAnchor="margin" w:tblpY="24"/>
        <w:tblW w:w="9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693"/>
        <w:gridCol w:w="1843"/>
        <w:gridCol w:w="2268"/>
        <w:gridCol w:w="2126"/>
      </w:tblGrid>
      <w:tr w:rsidR="00540BD7" w14:paraId="47DE8CCE" w14:textId="2FAA2D34" w:rsidTr="0011226D">
        <w:trPr>
          <w:trHeight w:val="1264"/>
        </w:trPr>
        <w:tc>
          <w:tcPr>
            <w:tcW w:w="856" w:type="dxa"/>
          </w:tcPr>
          <w:p w14:paraId="6376696A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2</w:t>
            </w:r>
          </w:p>
        </w:tc>
        <w:tc>
          <w:tcPr>
            <w:tcW w:w="2693" w:type="dxa"/>
          </w:tcPr>
          <w:p w14:paraId="50B6FA26" w14:textId="77777777" w:rsidR="00540BD7" w:rsidRPr="00540BD7" w:rsidRDefault="00540BD7" w:rsidP="00FC539D">
            <w:pPr>
              <w:pStyle w:val="TableParagraph"/>
              <w:ind w:right="819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Altri titoli di studio o di specializzazione attinenti al settore di pertinenza (*)</w:t>
            </w:r>
          </w:p>
        </w:tc>
        <w:tc>
          <w:tcPr>
            <w:tcW w:w="1843" w:type="dxa"/>
          </w:tcPr>
          <w:p w14:paraId="16A75A33" w14:textId="77777777" w:rsidR="00540BD7" w:rsidRDefault="00540BD7" w:rsidP="0011226D">
            <w:pPr>
              <w:pStyle w:val="TableParagraph"/>
              <w:ind w:left="108" w:right="563"/>
              <w:jc w:val="both"/>
            </w:pPr>
            <w:r>
              <w:t>Max p.10</w:t>
            </w:r>
          </w:p>
        </w:tc>
        <w:tc>
          <w:tcPr>
            <w:tcW w:w="2268" w:type="dxa"/>
          </w:tcPr>
          <w:p w14:paraId="594D3B3E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2E94F7BD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</w:tr>
      <w:tr w:rsidR="00540BD7" w14:paraId="7CCD8872" w14:textId="02983809" w:rsidTr="0011226D">
        <w:trPr>
          <w:trHeight w:val="760"/>
        </w:trPr>
        <w:tc>
          <w:tcPr>
            <w:tcW w:w="856" w:type="dxa"/>
          </w:tcPr>
          <w:p w14:paraId="3FCC8A09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3</w:t>
            </w:r>
          </w:p>
        </w:tc>
        <w:tc>
          <w:tcPr>
            <w:tcW w:w="2693" w:type="dxa"/>
          </w:tcPr>
          <w:p w14:paraId="24D854E3" w14:textId="77777777" w:rsidR="00540BD7" w:rsidRPr="00540BD7" w:rsidRDefault="00540BD7" w:rsidP="00FC539D">
            <w:pPr>
              <w:pStyle w:val="TableParagraph"/>
              <w:spacing w:line="247" w:lineRule="exact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Attestati di partecipazione a corsi</w:t>
            </w:r>
          </w:p>
          <w:p w14:paraId="1A3D453C" w14:textId="77777777" w:rsidR="00540BD7" w:rsidRPr="00540BD7" w:rsidRDefault="00540BD7" w:rsidP="00FC539D">
            <w:pPr>
              <w:pStyle w:val="TableParagraph"/>
              <w:spacing w:before="5" w:line="252" w:lineRule="exact"/>
              <w:ind w:right="476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di formazione /aggiornamento attinenti al settore di pertinenza</w:t>
            </w:r>
          </w:p>
        </w:tc>
        <w:tc>
          <w:tcPr>
            <w:tcW w:w="1843" w:type="dxa"/>
          </w:tcPr>
          <w:p w14:paraId="3B95CE30" w14:textId="77777777" w:rsidR="00540BD7" w:rsidRDefault="00540BD7" w:rsidP="00FC539D">
            <w:pPr>
              <w:pStyle w:val="TableParagraph"/>
              <w:spacing w:line="242" w:lineRule="auto"/>
              <w:ind w:left="108" w:right="944"/>
              <w:jc w:val="both"/>
            </w:pPr>
            <w:r>
              <w:t>Max p.9</w:t>
            </w:r>
          </w:p>
        </w:tc>
        <w:tc>
          <w:tcPr>
            <w:tcW w:w="2268" w:type="dxa"/>
          </w:tcPr>
          <w:p w14:paraId="042AB565" w14:textId="77777777" w:rsidR="00540BD7" w:rsidRDefault="00540BD7" w:rsidP="00FC539D">
            <w:pPr>
              <w:pStyle w:val="TableParagraph"/>
              <w:spacing w:line="242" w:lineRule="auto"/>
              <w:ind w:left="108" w:right="944"/>
              <w:jc w:val="both"/>
            </w:pPr>
          </w:p>
        </w:tc>
        <w:tc>
          <w:tcPr>
            <w:tcW w:w="2126" w:type="dxa"/>
          </w:tcPr>
          <w:p w14:paraId="24AA63D9" w14:textId="77777777" w:rsidR="00540BD7" w:rsidRDefault="00540BD7" w:rsidP="00FC539D">
            <w:pPr>
              <w:pStyle w:val="TableParagraph"/>
              <w:spacing w:line="242" w:lineRule="auto"/>
              <w:ind w:left="108" w:right="944"/>
              <w:jc w:val="both"/>
            </w:pPr>
          </w:p>
        </w:tc>
      </w:tr>
      <w:tr w:rsidR="00540BD7" w14:paraId="731AE3DF" w14:textId="37C5469D" w:rsidTr="0011226D">
        <w:trPr>
          <w:trHeight w:val="605"/>
        </w:trPr>
        <w:tc>
          <w:tcPr>
            <w:tcW w:w="856" w:type="dxa"/>
          </w:tcPr>
          <w:p w14:paraId="73F88734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4</w:t>
            </w:r>
          </w:p>
        </w:tc>
        <w:tc>
          <w:tcPr>
            <w:tcW w:w="2693" w:type="dxa"/>
          </w:tcPr>
          <w:p w14:paraId="4AC6A5E1" w14:textId="3CD47FCC" w:rsidR="00540BD7" w:rsidRPr="009A5CE5" w:rsidRDefault="009A5CE5" w:rsidP="009A5CE5">
            <w:pPr>
              <w:pStyle w:val="TableParagraph"/>
              <w:ind w:right="280"/>
              <w:jc w:val="both"/>
            </w:pPr>
            <w:r>
              <w:t xml:space="preserve">Esperienze di tutoraggio in altre progettualità destinate agli studenti </w:t>
            </w:r>
          </w:p>
        </w:tc>
        <w:tc>
          <w:tcPr>
            <w:tcW w:w="1843" w:type="dxa"/>
          </w:tcPr>
          <w:p w14:paraId="41D68367" w14:textId="37953407" w:rsidR="00540BD7" w:rsidRDefault="00540BD7" w:rsidP="0011226D">
            <w:pPr>
              <w:pStyle w:val="TableParagraph"/>
              <w:ind w:left="108" w:right="280"/>
              <w:jc w:val="both"/>
            </w:pPr>
            <w:r>
              <w:t>Max</w:t>
            </w:r>
            <w:r w:rsidR="0011226D">
              <w:t xml:space="preserve"> </w:t>
            </w:r>
            <w:r>
              <w:t>p.30</w:t>
            </w:r>
          </w:p>
        </w:tc>
        <w:tc>
          <w:tcPr>
            <w:tcW w:w="2268" w:type="dxa"/>
          </w:tcPr>
          <w:p w14:paraId="7061C42B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2632CA28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</w:tr>
      <w:tr w:rsidR="00540BD7" w14:paraId="2DD30DA5" w14:textId="05822133" w:rsidTr="0011226D">
        <w:trPr>
          <w:trHeight w:val="757"/>
        </w:trPr>
        <w:tc>
          <w:tcPr>
            <w:tcW w:w="856" w:type="dxa"/>
          </w:tcPr>
          <w:p w14:paraId="69A4DAB8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5</w:t>
            </w:r>
          </w:p>
        </w:tc>
        <w:tc>
          <w:tcPr>
            <w:tcW w:w="2693" w:type="dxa"/>
          </w:tcPr>
          <w:p w14:paraId="7467B6A8" w14:textId="660EEF17" w:rsidR="00540BD7" w:rsidRPr="00540BD7" w:rsidRDefault="00540BD7" w:rsidP="0011226D">
            <w:pPr>
              <w:pStyle w:val="TableParagraph"/>
              <w:tabs>
                <w:tab w:val="left" w:pos="0"/>
                <w:tab w:val="left" w:pos="137"/>
              </w:tabs>
              <w:ind w:right="662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Possesso</w:t>
            </w:r>
            <w:r w:rsidRPr="00540BD7">
              <w:rPr>
                <w:lang w:val="it-IT"/>
              </w:rPr>
              <w:tab/>
              <w:t>di</w:t>
            </w:r>
            <w:r w:rsidR="0011226D">
              <w:rPr>
                <w:lang w:val="it-IT"/>
              </w:rPr>
              <w:t xml:space="preserve"> </w:t>
            </w:r>
            <w:r w:rsidRPr="00540BD7">
              <w:rPr>
                <w:spacing w:val="-1"/>
                <w:lang w:val="it-IT"/>
              </w:rPr>
              <w:t xml:space="preserve">Certificazioni </w:t>
            </w:r>
            <w:r w:rsidRPr="00540BD7">
              <w:rPr>
                <w:lang w:val="it-IT"/>
              </w:rPr>
              <w:t>(Certificazioni</w:t>
            </w:r>
            <w:r w:rsidRPr="00540BD7">
              <w:rPr>
                <w:spacing w:val="-17"/>
                <w:lang w:val="it-IT"/>
              </w:rPr>
              <w:t xml:space="preserve"> </w:t>
            </w:r>
            <w:r w:rsidRPr="00540BD7">
              <w:rPr>
                <w:lang w:val="it-IT"/>
              </w:rPr>
              <w:t>ICT</w:t>
            </w:r>
            <w:r w:rsidRPr="00540BD7">
              <w:rPr>
                <w:spacing w:val="-11"/>
                <w:lang w:val="it-IT"/>
              </w:rPr>
              <w:t xml:space="preserve"> </w:t>
            </w:r>
            <w:r w:rsidRPr="00540BD7">
              <w:rPr>
                <w:lang w:val="it-IT"/>
              </w:rPr>
              <w:t>–</w:t>
            </w:r>
            <w:r w:rsidRPr="00540BD7">
              <w:rPr>
                <w:spacing w:val="-14"/>
                <w:lang w:val="it-IT"/>
              </w:rPr>
              <w:t xml:space="preserve"> </w:t>
            </w:r>
            <w:r w:rsidRPr="00540BD7">
              <w:rPr>
                <w:lang w:val="it-IT"/>
              </w:rPr>
              <w:t>ECDL</w:t>
            </w:r>
            <w:r w:rsidRPr="00540BD7">
              <w:rPr>
                <w:spacing w:val="-15"/>
                <w:lang w:val="it-IT"/>
              </w:rPr>
              <w:t xml:space="preserve"> </w:t>
            </w:r>
            <w:r w:rsidRPr="00540BD7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49D747DD" w14:textId="77777777" w:rsidR="00540BD7" w:rsidRDefault="00540BD7" w:rsidP="00FC539D">
            <w:pPr>
              <w:pStyle w:val="TableParagraph"/>
              <w:ind w:left="108" w:right="944"/>
              <w:jc w:val="both"/>
            </w:pPr>
            <w:r>
              <w:t>Max p.6</w:t>
            </w:r>
          </w:p>
        </w:tc>
        <w:tc>
          <w:tcPr>
            <w:tcW w:w="2268" w:type="dxa"/>
          </w:tcPr>
          <w:p w14:paraId="76631079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6C404BA2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</w:tr>
      <w:tr w:rsidR="00540BD7" w14:paraId="3F92AA1A" w14:textId="79A28933" w:rsidTr="0011226D">
        <w:trPr>
          <w:trHeight w:val="719"/>
        </w:trPr>
        <w:tc>
          <w:tcPr>
            <w:tcW w:w="856" w:type="dxa"/>
          </w:tcPr>
          <w:p w14:paraId="14BF4E6F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7</w:t>
            </w:r>
          </w:p>
        </w:tc>
        <w:tc>
          <w:tcPr>
            <w:tcW w:w="2693" w:type="dxa"/>
          </w:tcPr>
          <w:p w14:paraId="0A30A37D" w14:textId="102AC1B3" w:rsidR="00540BD7" w:rsidRPr="009A5CE5" w:rsidRDefault="009A5CE5" w:rsidP="00FC539D">
            <w:pPr>
              <w:pStyle w:val="TableParagraph"/>
              <w:spacing w:line="247" w:lineRule="exact"/>
              <w:jc w:val="both"/>
              <w:rPr>
                <w:lang w:val="it-IT"/>
              </w:rPr>
            </w:pPr>
            <w:r w:rsidRPr="009A5CE5">
              <w:rPr>
                <w:lang w:val="it-IT"/>
              </w:rPr>
              <w:t>Attività svolte nell’ambito della governance dell’istituto (coordinamento, referente progetti, commissioni di lavoro, ecc..)</w:t>
            </w:r>
          </w:p>
        </w:tc>
        <w:tc>
          <w:tcPr>
            <w:tcW w:w="1843" w:type="dxa"/>
          </w:tcPr>
          <w:p w14:paraId="234CDFF8" w14:textId="5C34401B" w:rsidR="00540BD7" w:rsidRDefault="00540BD7" w:rsidP="0011226D">
            <w:pPr>
              <w:pStyle w:val="TableParagraph"/>
              <w:spacing w:line="247" w:lineRule="exact"/>
              <w:ind w:left="108"/>
              <w:jc w:val="both"/>
            </w:pPr>
            <w:r>
              <w:t>Max</w:t>
            </w:r>
            <w:r w:rsidR="0011226D">
              <w:t xml:space="preserve"> </w:t>
            </w:r>
            <w:r>
              <w:t>p. 5</w:t>
            </w:r>
          </w:p>
        </w:tc>
        <w:tc>
          <w:tcPr>
            <w:tcW w:w="2268" w:type="dxa"/>
          </w:tcPr>
          <w:p w14:paraId="16D890C1" w14:textId="77777777" w:rsidR="00540BD7" w:rsidRDefault="00540BD7" w:rsidP="00FC539D">
            <w:pPr>
              <w:pStyle w:val="TableParagraph"/>
              <w:spacing w:line="247" w:lineRule="exact"/>
              <w:ind w:left="108"/>
              <w:jc w:val="both"/>
            </w:pPr>
          </w:p>
        </w:tc>
        <w:tc>
          <w:tcPr>
            <w:tcW w:w="2126" w:type="dxa"/>
          </w:tcPr>
          <w:p w14:paraId="6B765366" w14:textId="77777777" w:rsidR="00540BD7" w:rsidRDefault="00540BD7" w:rsidP="00FC539D">
            <w:pPr>
              <w:pStyle w:val="TableParagraph"/>
              <w:spacing w:line="247" w:lineRule="exact"/>
              <w:ind w:left="108"/>
              <w:jc w:val="both"/>
            </w:pPr>
          </w:p>
        </w:tc>
      </w:tr>
      <w:tr w:rsidR="0011226D" w14:paraId="6712D3B3" w14:textId="77777777" w:rsidTr="004C6E7E">
        <w:trPr>
          <w:trHeight w:val="719"/>
        </w:trPr>
        <w:tc>
          <w:tcPr>
            <w:tcW w:w="856" w:type="dxa"/>
          </w:tcPr>
          <w:p w14:paraId="0006AA0D" w14:textId="77777777" w:rsidR="0011226D" w:rsidRDefault="0011226D" w:rsidP="00FC539D">
            <w:pPr>
              <w:pStyle w:val="TableParagraph"/>
              <w:spacing w:line="247" w:lineRule="exact"/>
              <w:ind w:left="328"/>
              <w:jc w:val="both"/>
            </w:pPr>
          </w:p>
        </w:tc>
        <w:tc>
          <w:tcPr>
            <w:tcW w:w="2693" w:type="dxa"/>
          </w:tcPr>
          <w:p w14:paraId="1AB661C2" w14:textId="77777777" w:rsidR="0011226D" w:rsidRDefault="0011226D" w:rsidP="00FC539D">
            <w:pPr>
              <w:pStyle w:val="TableParagraph"/>
              <w:spacing w:line="247" w:lineRule="exact"/>
              <w:jc w:val="both"/>
            </w:pPr>
          </w:p>
        </w:tc>
        <w:tc>
          <w:tcPr>
            <w:tcW w:w="4111" w:type="dxa"/>
            <w:gridSpan w:val="2"/>
          </w:tcPr>
          <w:p w14:paraId="2B5F7EF5" w14:textId="578DD800" w:rsidR="0011226D" w:rsidRPr="0011226D" w:rsidRDefault="0011226D" w:rsidP="00FC539D">
            <w:pPr>
              <w:pStyle w:val="TableParagraph"/>
              <w:spacing w:line="247" w:lineRule="exact"/>
              <w:ind w:left="108"/>
              <w:jc w:val="both"/>
              <w:rPr>
                <w:lang w:val="it-IT"/>
              </w:rPr>
            </w:pPr>
            <w:r w:rsidRPr="0011226D">
              <w:rPr>
                <w:lang w:val="it-IT"/>
              </w:rPr>
              <w:t>PER UN TOTALE MASSIMO DI</w:t>
            </w:r>
            <w:r w:rsidRPr="0011226D">
              <w:rPr>
                <w:b/>
                <w:bCs/>
                <w:lang w:val="it-IT"/>
              </w:rPr>
              <w:t xml:space="preserve"> 70</w:t>
            </w:r>
            <w:r>
              <w:rPr>
                <w:lang w:val="it-IT"/>
              </w:rPr>
              <w:t xml:space="preserve"> PUNTI </w:t>
            </w:r>
          </w:p>
        </w:tc>
        <w:tc>
          <w:tcPr>
            <w:tcW w:w="2126" w:type="dxa"/>
          </w:tcPr>
          <w:p w14:paraId="099653A0" w14:textId="77777777" w:rsidR="0011226D" w:rsidRPr="0011226D" w:rsidRDefault="0011226D" w:rsidP="00FC539D">
            <w:pPr>
              <w:pStyle w:val="TableParagraph"/>
              <w:spacing w:line="247" w:lineRule="exact"/>
              <w:ind w:left="108"/>
              <w:jc w:val="both"/>
              <w:rPr>
                <w:lang w:val="it-IT"/>
              </w:rPr>
            </w:pPr>
          </w:p>
        </w:tc>
      </w:tr>
    </w:tbl>
    <w:p w14:paraId="649EE49B" w14:textId="77777777" w:rsidR="00540BD7" w:rsidRDefault="00540BD7" w:rsidP="00540BD7">
      <w:pPr>
        <w:spacing w:line="254" w:lineRule="exact"/>
      </w:pPr>
    </w:p>
    <w:p w14:paraId="49C24FC2" w14:textId="61DA296A" w:rsidR="00540BD7" w:rsidRPr="0011226D" w:rsidRDefault="00367670" w:rsidP="0011226D">
      <w:pPr>
        <w:spacing w:line="0" w:lineRule="atLeast"/>
        <w:rPr>
          <w:b/>
        </w:rPr>
      </w:pPr>
      <w:r>
        <w:rPr>
          <w:b/>
        </w:rPr>
        <w:t xml:space="preserve">   </w:t>
      </w:r>
    </w:p>
    <w:p w14:paraId="37EB4569" w14:textId="0797130B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Castellaneta , …………………..</w:t>
      </w:r>
      <w:r>
        <w:tab/>
      </w:r>
      <w:r>
        <w:tab/>
      </w:r>
      <w:r>
        <w:tab/>
      </w:r>
      <w:r>
        <w:tab/>
      </w:r>
      <w:r>
        <w:tab/>
        <w:t>Firma…………………………………</w:t>
      </w:r>
    </w:p>
    <w:p w14:paraId="00D2B62C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5EF098D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2EA3693D" w14:textId="77777777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…i… </w:t>
      </w:r>
      <w:proofErr w:type="spellStart"/>
      <w:r w:rsidRPr="000F077E">
        <w:t>sottoscritt</w:t>
      </w:r>
      <w:proofErr w:type="spellEnd"/>
      <w:r w:rsidRPr="000F077E"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3BDE5391" w:rsidR="000542FC" w:rsidRPr="000F077E" w:rsidRDefault="000542FC" w:rsidP="000542FC">
      <w:pPr>
        <w:spacing w:line="0" w:lineRule="atLeast"/>
        <w:ind w:left="426"/>
        <w:jc w:val="both"/>
      </w:pPr>
      <w:r>
        <w:t>Castellaneta,………………………..</w:t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0542FC" w:rsidRPr="000F077E" w14:paraId="0079EDE5" w14:textId="77777777" w:rsidTr="006A5EBB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14:paraId="55D8C668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78406A35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5A3758B5" w14:textId="77777777" w:rsidR="000542FC" w:rsidRDefault="000542FC" w:rsidP="006A5EBB">
            <w:pPr>
              <w:spacing w:line="0" w:lineRule="atLeast"/>
              <w:ind w:left="426"/>
              <w:jc w:val="both"/>
            </w:pPr>
            <w:r>
              <w:t xml:space="preserve">           </w:t>
            </w:r>
          </w:p>
          <w:p w14:paraId="1852EF7F" w14:textId="77777777" w:rsidR="000542FC" w:rsidRDefault="000542FC" w:rsidP="006A5EBB">
            <w:pPr>
              <w:spacing w:line="0" w:lineRule="atLeast"/>
              <w:ind w:left="426"/>
              <w:jc w:val="both"/>
            </w:pPr>
            <w:r>
              <w:t xml:space="preserve">             </w:t>
            </w:r>
            <w:r w:rsidRPr="000F077E">
              <w:t>Firma</w:t>
            </w:r>
          </w:p>
          <w:p w14:paraId="40BAA983" w14:textId="77777777" w:rsidR="000542FC" w:rsidRDefault="000542FC" w:rsidP="006A5EBB">
            <w:pPr>
              <w:spacing w:line="0" w:lineRule="atLeast"/>
              <w:ind w:left="426"/>
              <w:jc w:val="both"/>
            </w:pPr>
          </w:p>
          <w:p w14:paraId="5405E047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  <w:r>
              <w:t>_________________</w:t>
            </w:r>
          </w:p>
        </w:tc>
      </w:tr>
      <w:tr w:rsidR="000542FC" w:rsidRPr="000F077E" w14:paraId="614CC93D" w14:textId="77777777" w:rsidTr="006A5EBB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14:paraId="60A82575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DB1ED58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1DEB273B" w14:textId="77777777" w:rsidR="000542FC" w:rsidRPr="000F077E" w:rsidRDefault="000542FC" w:rsidP="006A5EBB">
            <w:pPr>
              <w:spacing w:line="0" w:lineRule="atLeast"/>
              <w:ind w:right="100"/>
              <w:jc w:val="both"/>
            </w:pPr>
          </w:p>
        </w:tc>
      </w:tr>
    </w:tbl>
    <w:p w14:paraId="28A246A8" w14:textId="77777777" w:rsidR="00B52EB7" w:rsidRPr="00B52EB7" w:rsidRDefault="00B52EB7" w:rsidP="000542FC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3B90" w14:textId="77777777" w:rsidR="00275838" w:rsidRDefault="00275838">
      <w:r>
        <w:separator/>
      </w:r>
    </w:p>
  </w:endnote>
  <w:endnote w:type="continuationSeparator" w:id="0">
    <w:p w14:paraId="70F57ED2" w14:textId="77777777" w:rsidR="00275838" w:rsidRDefault="0027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EF81" w14:textId="77777777" w:rsidR="00275838" w:rsidRDefault="00275838">
      <w:r>
        <w:separator/>
      </w:r>
    </w:p>
  </w:footnote>
  <w:footnote w:type="continuationSeparator" w:id="0">
    <w:p w14:paraId="1DB341EE" w14:textId="77777777" w:rsidR="00275838" w:rsidRDefault="0027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>Produzioni Industriali e Artigianali - Opzione “Produzioni 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738278">
    <w:abstractNumId w:val="6"/>
  </w:num>
  <w:num w:numId="2" w16cid:durableId="1247181798">
    <w:abstractNumId w:val="20"/>
  </w:num>
  <w:num w:numId="3" w16cid:durableId="569313270">
    <w:abstractNumId w:val="0"/>
  </w:num>
  <w:num w:numId="4" w16cid:durableId="1959873301">
    <w:abstractNumId w:val="1"/>
  </w:num>
  <w:num w:numId="5" w16cid:durableId="1309674143">
    <w:abstractNumId w:val="2"/>
  </w:num>
  <w:num w:numId="6" w16cid:durableId="1632514341">
    <w:abstractNumId w:val="13"/>
  </w:num>
  <w:num w:numId="7" w16cid:durableId="1043288960">
    <w:abstractNumId w:val="10"/>
  </w:num>
  <w:num w:numId="8" w16cid:durableId="2032947975">
    <w:abstractNumId w:val="25"/>
  </w:num>
  <w:num w:numId="9" w16cid:durableId="1226255948">
    <w:abstractNumId w:val="12"/>
  </w:num>
  <w:num w:numId="10" w16cid:durableId="401024635">
    <w:abstractNumId w:val="32"/>
  </w:num>
  <w:num w:numId="11" w16cid:durableId="504396327">
    <w:abstractNumId w:val="22"/>
  </w:num>
  <w:num w:numId="12" w16cid:durableId="1564754681">
    <w:abstractNumId w:val="7"/>
  </w:num>
  <w:num w:numId="13" w16cid:durableId="1614939272">
    <w:abstractNumId w:val="8"/>
  </w:num>
  <w:num w:numId="14" w16cid:durableId="942567906">
    <w:abstractNumId w:val="5"/>
  </w:num>
  <w:num w:numId="15" w16cid:durableId="2084258764">
    <w:abstractNumId w:val="18"/>
  </w:num>
  <w:num w:numId="16" w16cid:durableId="1985814531">
    <w:abstractNumId w:val="31"/>
  </w:num>
  <w:num w:numId="17" w16cid:durableId="2064012866">
    <w:abstractNumId w:val="9"/>
  </w:num>
  <w:num w:numId="18" w16cid:durableId="1598245345">
    <w:abstractNumId w:val="24"/>
  </w:num>
  <w:num w:numId="19" w16cid:durableId="970130286">
    <w:abstractNumId w:val="3"/>
  </w:num>
  <w:num w:numId="20" w16cid:durableId="1222911558">
    <w:abstractNumId w:val="4"/>
  </w:num>
  <w:num w:numId="21" w16cid:durableId="1007288836">
    <w:abstractNumId w:val="14"/>
  </w:num>
  <w:num w:numId="22" w16cid:durableId="484975590">
    <w:abstractNumId w:val="15"/>
  </w:num>
  <w:num w:numId="23" w16cid:durableId="199369172">
    <w:abstractNumId w:val="19"/>
  </w:num>
  <w:num w:numId="24" w16cid:durableId="1512602930">
    <w:abstractNumId w:val="28"/>
  </w:num>
  <w:num w:numId="25" w16cid:durableId="796489461">
    <w:abstractNumId w:val="11"/>
  </w:num>
  <w:num w:numId="26" w16cid:durableId="123236793">
    <w:abstractNumId w:val="29"/>
  </w:num>
  <w:num w:numId="27" w16cid:durableId="145170120">
    <w:abstractNumId w:val="27"/>
  </w:num>
  <w:num w:numId="28" w16cid:durableId="1543396849">
    <w:abstractNumId w:val="30"/>
  </w:num>
  <w:num w:numId="29" w16cid:durableId="1671446406">
    <w:abstractNumId w:val="26"/>
  </w:num>
  <w:num w:numId="30" w16cid:durableId="1146166672">
    <w:abstractNumId w:val="23"/>
  </w:num>
  <w:num w:numId="31" w16cid:durableId="1261717730">
    <w:abstractNumId w:val="16"/>
  </w:num>
  <w:num w:numId="32" w16cid:durableId="1075276984">
    <w:abstractNumId w:val="17"/>
  </w:num>
  <w:num w:numId="33" w16cid:durableId="5563592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6D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43EB7"/>
    <w:rsid w:val="0025352F"/>
    <w:rsid w:val="002539BB"/>
    <w:rsid w:val="00255CE2"/>
    <w:rsid w:val="0025698C"/>
    <w:rsid w:val="0026467A"/>
    <w:rsid w:val="00265864"/>
    <w:rsid w:val="002708A6"/>
    <w:rsid w:val="00275838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3D9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0BD7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A5CE5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0E73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54F5C609-B3E9-6041-B617-4329A44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4157-4829-4CD1-83D0-FECB39B9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2688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elisabetta tito</cp:lastModifiedBy>
  <cp:revision>2</cp:revision>
  <cp:lastPrinted>2023-09-21T15:43:00Z</cp:lastPrinted>
  <dcterms:created xsi:type="dcterms:W3CDTF">2024-01-05T15:13:00Z</dcterms:created>
  <dcterms:modified xsi:type="dcterms:W3CDTF">2024-01-05T15:13:00Z</dcterms:modified>
</cp:coreProperties>
</file>