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>
        <w:rPr>
          <w:b/>
          <w:i/>
        </w:rPr>
        <w:t xml:space="preserve"> </w:t>
      </w:r>
      <w:r w:rsidR="00B52EB7" w:rsidRPr="00F76B0C">
        <w:rPr>
          <w:bCs/>
          <w:sz w:val="22"/>
          <w:szCs w:val="22"/>
        </w:rPr>
        <w:t>(D.M. 170/2022)</w:t>
      </w:r>
    </w:p>
    <w:p w14:paraId="1EA35678" w14:textId="77777777" w:rsidR="00EB60F8" w:rsidRPr="000542FC" w:rsidRDefault="00EB60F8" w:rsidP="00EB60F8">
      <w:pPr>
        <w:pStyle w:val="Intestazione"/>
        <w:rPr>
          <w:b/>
          <w:sz w:val="18"/>
        </w:rPr>
      </w:pPr>
    </w:p>
    <w:p w14:paraId="7B390BA3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Avviso/Decreto: Azioni di prevenzione e contrasto alla dispersione scolastica (D.M. 170/2022)</w:t>
      </w:r>
    </w:p>
    <w:p w14:paraId="5680687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Codice avviso/decretoM4C1I1.4-2022-981</w:t>
      </w:r>
    </w:p>
    <w:p w14:paraId="1733BD66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CNP: M4C1I1.4-2022-981-P-17160</w:t>
      </w:r>
    </w:p>
    <w:p w14:paraId="36F5BFAE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Titolo progetto: “Alla ricerca del tempo perduto”</w:t>
      </w:r>
    </w:p>
    <w:p w14:paraId="0CC756F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CUP: G84D22006220006</w:t>
      </w:r>
    </w:p>
    <w:p w14:paraId="09A3215F" w14:textId="77777777" w:rsidR="00B52EB7" w:rsidRDefault="00B52EB7" w:rsidP="00EB60F8">
      <w:pPr>
        <w:pStyle w:val="Intestazione"/>
        <w:rPr>
          <w:b/>
        </w:rPr>
      </w:pPr>
    </w:p>
    <w:p w14:paraId="1ECB4CD7" w14:textId="77777777" w:rsidR="00FE1497" w:rsidRDefault="00FE1497" w:rsidP="00FE1497">
      <w:pPr>
        <w:rPr>
          <w:b/>
          <w:i/>
        </w:rPr>
      </w:pPr>
    </w:p>
    <w:p w14:paraId="6F4EF12B" w14:textId="77777777" w:rsidR="00FE1497" w:rsidRPr="00FE1497" w:rsidRDefault="00FE1497" w:rsidP="00FE1497">
      <w:pPr>
        <w:rPr>
          <w:b/>
          <w:i/>
        </w:rPr>
      </w:pPr>
      <w:r w:rsidRPr="00FE1497">
        <w:rPr>
          <w:b/>
          <w:i/>
        </w:rPr>
        <w:t>ALL. 3</w:t>
      </w:r>
    </w:p>
    <w:p w14:paraId="4286E4AC" w14:textId="77777777" w:rsidR="00FE1497" w:rsidRDefault="00FE1497" w:rsidP="00FE1497">
      <w:pPr>
        <w:autoSpaceDE w:val="0"/>
        <w:autoSpaceDN w:val="0"/>
        <w:adjustRightInd w:val="0"/>
        <w:rPr>
          <w:b/>
          <w:bCs/>
        </w:rPr>
      </w:pPr>
    </w:p>
    <w:p w14:paraId="4BFF839C" w14:textId="06B14184" w:rsidR="00FE1497" w:rsidRPr="00FF5697" w:rsidRDefault="00FE1497" w:rsidP="00FE1497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bCs/>
        </w:rPr>
        <w:t>S</w:t>
      </w:r>
      <w:r w:rsidRPr="00FF5697">
        <w:rPr>
          <w:b/>
          <w:bCs/>
        </w:rPr>
        <w:t xml:space="preserve">elezione Esperto a cui affidare i percorsi di </w:t>
      </w:r>
      <w:r w:rsidR="00DE1AB4">
        <w:rPr>
          <w:b/>
          <w:bCs/>
        </w:rPr>
        <w:t xml:space="preserve">LABORATORI CO CURRICULARI </w:t>
      </w:r>
      <w:r w:rsidRPr="00FF5697">
        <w:rPr>
          <w:b/>
          <w:bCs/>
        </w:rPr>
        <w:t>rivolti agli alunni</w:t>
      </w:r>
      <w:r w:rsidRPr="00C50122">
        <w:rPr>
          <w:rFonts w:ascii="Calibri"/>
          <w:b/>
        </w:rPr>
        <w:t xml:space="preserve"> </w:t>
      </w:r>
      <w:r>
        <w:rPr>
          <w:rFonts w:ascii="Calibri"/>
          <w:b/>
        </w:rPr>
        <w:t>d</w:t>
      </w:r>
      <w:r w:rsidRPr="00C50122">
        <w:rPr>
          <w:b/>
          <w:bCs/>
        </w:rPr>
        <w:t>elle scuole secondarie di secondo grado</w:t>
      </w:r>
      <w:r>
        <w:rPr>
          <w:b/>
          <w:bCs/>
        </w:rPr>
        <w:t xml:space="preserve"> -</w:t>
      </w:r>
      <w:r w:rsidRPr="00FF5697">
        <w:rPr>
          <w:b/>
          <w:i/>
        </w:rPr>
        <w:t xml:space="preserve"> PNRR –</w:t>
      </w:r>
      <w:r>
        <w:rPr>
          <w:b/>
          <w:i/>
        </w:rPr>
        <w:t xml:space="preserve"> </w:t>
      </w:r>
      <w:r w:rsidRPr="00FF5697">
        <w:rPr>
          <w:b/>
          <w:i/>
        </w:rPr>
        <w:t xml:space="preserve">Intervento straordinario finalizzato alla riduzione dei divari territoriali nelle scuole e alla lotta alla dispersione scolastica </w:t>
      </w:r>
    </w:p>
    <w:p w14:paraId="2468CB72" w14:textId="77777777" w:rsidR="00FE1497" w:rsidRDefault="00FE1497" w:rsidP="00FE1497">
      <w:pPr>
        <w:autoSpaceDE w:val="0"/>
        <w:autoSpaceDN w:val="0"/>
        <w:adjustRightInd w:val="0"/>
        <w:jc w:val="center"/>
        <w:rPr>
          <w:b/>
          <w:i/>
        </w:rPr>
      </w:pPr>
    </w:p>
    <w:p w14:paraId="4A444296" w14:textId="77777777" w:rsidR="00FE1497" w:rsidRPr="005428AA" w:rsidRDefault="00FE1497" w:rsidP="00FE1497">
      <w:pPr>
        <w:autoSpaceDE w:val="0"/>
        <w:autoSpaceDN w:val="0"/>
        <w:adjustRightInd w:val="0"/>
        <w:jc w:val="right"/>
      </w:pPr>
    </w:p>
    <w:p w14:paraId="37BB4ABC" w14:textId="77777777" w:rsidR="00FE1497" w:rsidRPr="005428AA" w:rsidRDefault="00FE1497" w:rsidP="00FE1497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14:paraId="272EEAC3" w14:textId="377F5F42" w:rsidR="00FE1497" w:rsidRPr="005428AA" w:rsidRDefault="00FE1497" w:rsidP="00FE1497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>M. P</w:t>
      </w:r>
      <w:r>
        <w:rPr>
          <w:b/>
          <w:i/>
        </w:rPr>
        <w:t>ERRONE</w:t>
      </w:r>
    </w:p>
    <w:p w14:paraId="4DF0F3DC" w14:textId="50D0B174" w:rsidR="00FE1497" w:rsidRPr="00FF5697" w:rsidRDefault="00FE1497" w:rsidP="00FE1497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CASTELLANETA</w:t>
      </w:r>
    </w:p>
    <w:p w14:paraId="2FC82187" w14:textId="77777777" w:rsidR="00FE1497" w:rsidRPr="00FE1497" w:rsidRDefault="00FE1497" w:rsidP="00FE1497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</w:p>
    <w:p w14:paraId="2BBB1362" w14:textId="77777777" w:rsidR="00FE1497" w:rsidRPr="00FE1497" w:rsidRDefault="00FE1497" w:rsidP="00FE1497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FE1497">
        <w:rPr>
          <w:sz w:val="24"/>
          <w:szCs w:val="24"/>
        </w:rPr>
        <w:t xml:space="preserve">Il/la sottoscritto/a, __________________________________________ </w:t>
      </w:r>
    </w:p>
    <w:p w14:paraId="42E35A30" w14:textId="77777777" w:rsidR="00FE1497" w:rsidRPr="005428AA" w:rsidRDefault="00FE1497" w:rsidP="00FE1497">
      <w:pPr>
        <w:pStyle w:val="Paragrafoelenco"/>
        <w:widowControl w:val="0"/>
        <w:jc w:val="both"/>
      </w:pPr>
    </w:p>
    <w:p w14:paraId="2707B722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  <w:r w:rsidRPr="005428AA">
        <w:t xml:space="preserve">con la presente, ai sensi del Regolamento Europeo GDPR UE 2016/679 e D.Lgs.196/2003 così come modificato dal </w:t>
      </w:r>
      <w:proofErr w:type="spellStart"/>
      <w:r w:rsidRPr="005428AA">
        <w:t>D.Lgs.</w:t>
      </w:r>
      <w:proofErr w:type="spellEnd"/>
      <w:r w:rsidRPr="005428AA">
        <w:t xml:space="preserve"> 101/2018, </w:t>
      </w:r>
    </w:p>
    <w:p w14:paraId="6E096911" w14:textId="77777777" w:rsidR="00FE1497" w:rsidRDefault="00FE1497" w:rsidP="00FE1497">
      <w:pPr>
        <w:pStyle w:val="Paragrafoelenco"/>
        <w:widowControl w:val="0"/>
        <w:jc w:val="both"/>
      </w:pPr>
      <w:r w:rsidRPr="005428AA">
        <w:tab/>
      </w:r>
      <w:r w:rsidRPr="005428AA">
        <w:tab/>
      </w:r>
      <w:r w:rsidRPr="005428AA">
        <w:tab/>
      </w:r>
      <w:r w:rsidRPr="005428AA">
        <w:tab/>
      </w:r>
      <w:r w:rsidRPr="005428AA">
        <w:tab/>
      </w:r>
    </w:p>
    <w:p w14:paraId="7A10A995" w14:textId="77777777" w:rsidR="00FE1497" w:rsidRDefault="00FE1497" w:rsidP="00FE1497">
      <w:pPr>
        <w:pStyle w:val="Paragrafoelenco"/>
        <w:widowControl w:val="0"/>
        <w:jc w:val="center"/>
        <w:rPr>
          <w:b/>
          <w:bCs/>
        </w:rPr>
      </w:pPr>
      <w:r w:rsidRPr="005428AA">
        <w:rPr>
          <w:b/>
          <w:bCs/>
        </w:rPr>
        <w:t>AUTORIZZA</w:t>
      </w:r>
    </w:p>
    <w:p w14:paraId="7441E3C1" w14:textId="77777777" w:rsidR="00FE1497" w:rsidRDefault="00FE1497" w:rsidP="00FE1497">
      <w:pPr>
        <w:pStyle w:val="Paragrafoelenco"/>
        <w:widowControl w:val="0"/>
        <w:jc w:val="center"/>
        <w:rPr>
          <w:b/>
          <w:bCs/>
        </w:rPr>
      </w:pPr>
    </w:p>
    <w:p w14:paraId="6C46B56F" w14:textId="77777777" w:rsidR="00FE1497" w:rsidRPr="005428AA" w:rsidRDefault="00FE1497" w:rsidP="00FE1497">
      <w:pPr>
        <w:pStyle w:val="Paragrafoelenco"/>
        <w:widowControl w:val="0"/>
        <w:jc w:val="center"/>
        <w:rPr>
          <w:b/>
          <w:bCs/>
        </w:rPr>
      </w:pPr>
    </w:p>
    <w:p w14:paraId="6FAB4A59" w14:textId="5C1DDBF8" w:rsidR="00FE1497" w:rsidRDefault="00FE1497" w:rsidP="00FE1497">
      <w:pPr>
        <w:pStyle w:val="Paragrafoelenco"/>
        <w:widowControl w:val="0"/>
        <w:ind w:left="0"/>
        <w:jc w:val="both"/>
      </w:pPr>
      <w:r w:rsidRPr="005428AA">
        <w:t>l’I.I.S.S. “</w:t>
      </w:r>
      <w:r>
        <w:t>MAURO PERRONE</w:t>
      </w:r>
      <w:r w:rsidRPr="005428AA">
        <w:t xml:space="preserve">” di </w:t>
      </w:r>
      <w:r>
        <w:t xml:space="preserve">Castellaneta </w:t>
      </w:r>
      <w:r w:rsidRPr="005428AA">
        <w:t>al trattamento, anche con l’ausilio di mezzi informatici e telematici, dei d</w:t>
      </w:r>
      <w:r>
        <w:t xml:space="preserve">ati personali forniti dal/dalla </w:t>
      </w:r>
      <w:r w:rsidRPr="005428AA">
        <w:t xml:space="preserve">sottoscritto/a. </w:t>
      </w:r>
    </w:p>
    <w:p w14:paraId="19502F3F" w14:textId="77777777" w:rsidR="00FE1497" w:rsidRDefault="00FE1497" w:rsidP="00FE1497">
      <w:pPr>
        <w:pStyle w:val="Paragrafoelenco"/>
        <w:widowControl w:val="0"/>
        <w:ind w:left="0"/>
        <w:jc w:val="both"/>
      </w:pPr>
    </w:p>
    <w:p w14:paraId="3431418E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  <w:r w:rsidRPr="005428AA">
        <w:t xml:space="preserve">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</w:t>
      </w:r>
    </w:p>
    <w:p w14:paraId="60ACAADE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</w:p>
    <w:p w14:paraId="5B23EF06" w14:textId="77777777" w:rsidR="00FE1497" w:rsidRDefault="00FE1497" w:rsidP="00FE1497">
      <w:pPr>
        <w:pStyle w:val="Paragrafoelenco"/>
        <w:widowControl w:val="0"/>
        <w:ind w:left="0"/>
        <w:jc w:val="both"/>
      </w:pPr>
      <w:r w:rsidRPr="005428AA">
        <w:tab/>
      </w:r>
    </w:p>
    <w:p w14:paraId="0C9593FF" w14:textId="77777777" w:rsidR="00FE1497" w:rsidRDefault="00FE1497" w:rsidP="00FE1497">
      <w:pPr>
        <w:pStyle w:val="Paragrafoelenco"/>
        <w:widowControl w:val="0"/>
        <w:ind w:left="0"/>
        <w:jc w:val="both"/>
      </w:pPr>
    </w:p>
    <w:p w14:paraId="615B56CE" w14:textId="55929A9A" w:rsidR="00FE1497" w:rsidRPr="005428AA" w:rsidRDefault="00FE1497" w:rsidP="00FE1497">
      <w:pPr>
        <w:pStyle w:val="Paragrafoelenco"/>
        <w:widowControl w:val="0"/>
        <w:ind w:left="0"/>
        <w:jc w:val="both"/>
        <w:rPr>
          <w:snapToGrid w:val="0"/>
        </w:rPr>
      </w:pPr>
      <w:r>
        <w:t>Castellaneta</w:t>
      </w:r>
      <w:r w:rsidRPr="005428AA">
        <w:t>, ______________</w:t>
      </w:r>
      <w:r>
        <w:t>___</w:t>
      </w:r>
      <w:r w:rsidRPr="005428AA">
        <w:tab/>
      </w:r>
      <w:r w:rsidRPr="005428AA">
        <w:tab/>
      </w:r>
      <w:r w:rsidRPr="005428AA">
        <w:tab/>
      </w:r>
      <w:r w:rsidRPr="005428AA">
        <w:tab/>
      </w:r>
      <w:r>
        <w:t xml:space="preserve">                   </w:t>
      </w:r>
      <w:r w:rsidRPr="005428AA">
        <w:t xml:space="preserve">Firma </w:t>
      </w:r>
    </w:p>
    <w:p w14:paraId="081E0D62" w14:textId="71349D95" w:rsidR="00FE1497" w:rsidRPr="00015217" w:rsidRDefault="00FE1497" w:rsidP="00FE1497">
      <w:pPr>
        <w:pStyle w:val="Paragrafoelenco"/>
        <w:widowControl w:val="0"/>
        <w:ind w:left="0"/>
        <w:jc w:val="both"/>
        <w:rPr>
          <w:snapToGrid w:val="0"/>
        </w:rPr>
      </w:pPr>
      <w:r>
        <w:rPr>
          <w:snapToGrid w:val="0"/>
        </w:rPr>
        <w:t xml:space="preserve">   </w:t>
      </w:r>
    </w:p>
    <w:p w14:paraId="03F41556" w14:textId="77777777" w:rsidR="00FE1497" w:rsidRDefault="00FE1497" w:rsidP="00FE1497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rPr>
          <w:rFonts w:ascii="Calibri" w:eastAsia="Calibri" w:hAnsi="Calibri" w:cs="Calibri"/>
          <w:bCs/>
          <w:iCs/>
          <w:lang w:eastAsia="en-US"/>
        </w:rPr>
      </w:pPr>
    </w:p>
    <w:p w14:paraId="4E517F87" w14:textId="77777777" w:rsidR="00FE1497" w:rsidRDefault="00FE1497" w:rsidP="00EB60F8">
      <w:pPr>
        <w:pStyle w:val="Intestazione"/>
        <w:rPr>
          <w:b/>
        </w:rPr>
      </w:pPr>
    </w:p>
    <w:sectPr w:rsidR="00FE1497" w:rsidSect="00B52EB7">
      <w:headerReference w:type="default" r:id="rId8"/>
      <w:footerReference w:type="even" r:id="rId9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F21D" w14:textId="77777777" w:rsidR="0048628B" w:rsidRDefault="0048628B">
      <w:r>
        <w:separator/>
      </w:r>
    </w:p>
  </w:endnote>
  <w:endnote w:type="continuationSeparator" w:id="0">
    <w:p w14:paraId="7AC1F1AC" w14:textId="77777777" w:rsidR="0048628B" w:rsidRDefault="0048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C2DD" w14:textId="77777777" w:rsidR="0048628B" w:rsidRDefault="0048628B">
      <w:r>
        <w:separator/>
      </w:r>
    </w:p>
  </w:footnote>
  <w:footnote w:type="continuationSeparator" w:id="0">
    <w:p w14:paraId="097A488A" w14:textId="77777777" w:rsidR="0048628B" w:rsidRDefault="0048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>Produzioni Industriali e Artigianali - Opzione “Produzioni 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229491">
    <w:abstractNumId w:val="6"/>
  </w:num>
  <w:num w:numId="2" w16cid:durableId="1431659122">
    <w:abstractNumId w:val="20"/>
  </w:num>
  <w:num w:numId="3" w16cid:durableId="1025981419">
    <w:abstractNumId w:val="0"/>
  </w:num>
  <w:num w:numId="4" w16cid:durableId="1152451862">
    <w:abstractNumId w:val="1"/>
  </w:num>
  <w:num w:numId="5" w16cid:durableId="165441645">
    <w:abstractNumId w:val="2"/>
  </w:num>
  <w:num w:numId="6" w16cid:durableId="818615442">
    <w:abstractNumId w:val="13"/>
  </w:num>
  <w:num w:numId="7" w16cid:durableId="1661541332">
    <w:abstractNumId w:val="10"/>
  </w:num>
  <w:num w:numId="8" w16cid:durableId="1791629146">
    <w:abstractNumId w:val="25"/>
  </w:num>
  <w:num w:numId="9" w16cid:durableId="197669228">
    <w:abstractNumId w:val="12"/>
  </w:num>
  <w:num w:numId="10" w16cid:durableId="1426146084">
    <w:abstractNumId w:val="32"/>
  </w:num>
  <w:num w:numId="11" w16cid:durableId="510490643">
    <w:abstractNumId w:val="22"/>
  </w:num>
  <w:num w:numId="12" w16cid:durableId="79299055">
    <w:abstractNumId w:val="7"/>
  </w:num>
  <w:num w:numId="13" w16cid:durableId="2060547570">
    <w:abstractNumId w:val="8"/>
  </w:num>
  <w:num w:numId="14" w16cid:durableId="324473877">
    <w:abstractNumId w:val="5"/>
  </w:num>
  <w:num w:numId="15" w16cid:durableId="1089079318">
    <w:abstractNumId w:val="18"/>
  </w:num>
  <w:num w:numId="16" w16cid:durableId="1321884464">
    <w:abstractNumId w:val="31"/>
  </w:num>
  <w:num w:numId="17" w16cid:durableId="1669406891">
    <w:abstractNumId w:val="9"/>
  </w:num>
  <w:num w:numId="18" w16cid:durableId="1737892052">
    <w:abstractNumId w:val="24"/>
  </w:num>
  <w:num w:numId="19" w16cid:durableId="455638807">
    <w:abstractNumId w:val="3"/>
  </w:num>
  <w:num w:numId="20" w16cid:durableId="1441221975">
    <w:abstractNumId w:val="4"/>
  </w:num>
  <w:num w:numId="21" w16cid:durableId="1404448643">
    <w:abstractNumId w:val="14"/>
  </w:num>
  <w:num w:numId="22" w16cid:durableId="469053832">
    <w:abstractNumId w:val="15"/>
  </w:num>
  <w:num w:numId="23" w16cid:durableId="1590236112">
    <w:abstractNumId w:val="19"/>
  </w:num>
  <w:num w:numId="24" w16cid:durableId="1374499122">
    <w:abstractNumId w:val="28"/>
  </w:num>
  <w:num w:numId="25" w16cid:durableId="1528904489">
    <w:abstractNumId w:val="11"/>
  </w:num>
  <w:num w:numId="26" w16cid:durableId="1209299341">
    <w:abstractNumId w:val="29"/>
  </w:num>
  <w:num w:numId="27" w16cid:durableId="612831972">
    <w:abstractNumId w:val="27"/>
  </w:num>
  <w:num w:numId="28" w16cid:durableId="1132215004">
    <w:abstractNumId w:val="30"/>
  </w:num>
  <w:num w:numId="29" w16cid:durableId="2106031248">
    <w:abstractNumId w:val="26"/>
  </w:num>
  <w:num w:numId="30" w16cid:durableId="1092825124">
    <w:abstractNumId w:val="23"/>
  </w:num>
  <w:num w:numId="31" w16cid:durableId="1012030176">
    <w:abstractNumId w:val="16"/>
  </w:num>
  <w:num w:numId="32" w16cid:durableId="1258640610">
    <w:abstractNumId w:val="17"/>
  </w:num>
  <w:num w:numId="33" w16cid:durableId="3622481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2FC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8628B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AB4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497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54F5C609-B3E9-6041-B617-4329A44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0E295-63DA-4B48-8F0A-7749F65F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1888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elisabetta tito</cp:lastModifiedBy>
  <cp:revision>2</cp:revision>
  <cp:lastPrinted>2023-09-21T15:43:00Z</cp:lastPrinted>
  <dcterms:created xsi:type="dcterms:W3CDTF">2024-01-04T18:38:00Z</dcterms:created>
  <dcterms:modified xsi:type="dcterms:W3CDTF">2024-01-04T18:38:00Z</dcterms:modified>
</cp:coreProperties>
</file>