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0542FC" w:rsidRDefault="00EB60F8" w:rsidP="00EB60F8">
      <w:pPr>
        <w:pStyle w:val="Intestazione"/>
        <w:rPr>
          <w:b/>
          <w:sz w:val="18"/>
        </w:rPr>
      </w:pPr>
    </w:p>
    <w:p w14:paraId="7B390BA3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Avviso/Decreto: Azioni di prevenzione e contrasto alla dispersione scolastica (D.M. 170/2022)</w:t>
      </w:r>
    </w:p>
    <w:p w14:paraId="5680687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Codice avviso/decretoM4C1I1.4-2022-981</w:t>
      </w:r>
    </w:p>
    <w:p w14:paraId="1733BD66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CNP: M4C1I1.4-2022-981-P-17160</w:t>
      </w:r>
    </w:p>
    <w:p w14:paraId="36F5BFAE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Titolo progetto: “Alla ricerca del tempo perduto”</w:t>
      </w:r>
    </w:p>
    <w:p w14:paraId="0CC756F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1ECB4CD7" w14:textId="77777777" w:rsidR="00FE1497" w:rsidRDefault="00FE1497" w:rsidP="00FE1497">
      <w:pPr>
        <w:rPr>
          <w:b/>
          <w:i/>
        </w:rPr>
      </w:pPr>
    </w:p>
    <w:p w14:paraId="6F4EF12B" w14:textId="11BA5924" w:rsidR="00FE1497" w:rsidRPr="00FE1497" w:rsidRDefault="00E35DB8" w:rsidP="00E35DB8">
      <w:pPr>
        <w:jc w:val="right"/>
        <w:rPr>
          <w:b/>
          <w:i/>
        </w:rPr>
      </w:pPr>
      <w:r>
        <w:rPr>
          <w:b/>
          <w:i/>
        </w:rPr>
        <w:t>Allegato 3</w:t>
      </w:r>
    </w:p>
    <w:p w14:paraId="4286E4AC" w14:textId="77777777" w:rsidR="00FE1497" w:rsidRDefault="00FE1497" w:rsidP="00FE1497">
      <w:pPr>
        <w:autoSpaceDE w:val="0"/>
        <w:autoSpaceDN w:val="0"/>
        <w:adjustRightInd w:val="0"/>
        <w:rPr>
          <w:b/>
          <w:bCs/>
        </w:rPr>
      </w:pPr>
    </w:p>
    <w:p w14:paraId="4BFF839C" w14:textId="77777777" w:rsidR="00FE1497" w:rsidRPr="00FF5697" w:rsidRDefault="00FE1497" w:rsidP="00FE1497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bCs/>
        </w:rPr>
        <w:t>S</w:t>
      </w:r>
      <w:r w:rsidRPr="00FF5697">
        <w:rPr>
          <w:b/>
          <w:bCs/>
        </w:rPr>
        <w:t xml:space="preserve">elezione Esperto a cui affidare i percorsi di </w:t>
      </w:r>
      <w:r>
        <w:rPr>
          <w:b/>
          <w:bCs/>
        </w:rPr>
        <w:t>POTENZIAMENTO DELLE COMPETENZE DI BASE,</w:t>
      </w:r>
      <w:r w:rsidRPr="00FF5697">
        <w:rPr>
          <w:b/>
          <w:bCs/>
        </w:rPr>
        <w:t xml:space="preserve"> </w:t>
      </w:r>
      <w:r w:rsidRPr="00C50122">
        <w:rPr>
          <w:b/>
          <w:bCs/>
        </w:rPr>
        <w:t>DI MOTIVAZIONE E ACCOMPAGNAMENTO</w:t>
      </w:r>
      <w:r>
        <w:rPr>
          <w:b/>
          <w:bCs/>
        </w:rPr>
        <w:t xml:space="preserve"> </w:t>
      </w:r>
      <w:r w:rsidRPr="00FF5697">
        <w:rPr>
          <w:b/>
          <w:bCs/>
        </w:rPr>
        <w:t>rivolti agli alunni</w:t>
      </w:r>
      <w:r w:rsidRPr="00C50122">
        <w:rPr>
          <w:rFonts w:ascii="Calibri"/>
          <w:b/>
        </w:rPr>
        <w:t xml:space="preserve"> </w:t>
      </w:r>
      <w:r>
        <w:rPr>
          <w:rFonts w:ascii="Calibri"/>
          <w:b/>
        </w:rPr>
        <w:t>d</w:t>
      </w:r>
      <w:r w:rsidRPr="00C50122">
        <w:rPr>
          <w:b/>
          <w:bCs/>
        </w:rPr>
        <w:t>elle scuole secondarie di secondo grado</w:t>
      </w:r>
      <w:r>
        <w:rPr>
          <w:b/>
          <w:bCs/>
        </w:rPr>
        <w:t xml:space="preserve"> -</w:t>
      </w:r>
      <w:r w:rsidRPr="00FF5697">
        <w:rPr>
          <w:b/>
          <w:i/>
        </w:rPr>
        <w:t xml:space="preserve"> PNRR –</w:t>
      </w:r>
      <w:r>
        <w:rPr>
          <w:b/>
          <w:i/>
        </w:rPr>
        <w:t xml:space="preserve"> </w:t>
      </w:r>
      <w:r w:rsidRPr="00FF5697">
        <w:rPr>
          <w:b/>
          <w:i/>
        </w:rPr>
        <w:t xml:space="preserve">Intervento straordinario finalizzato alla riduzione dei divari territoriali nelle scuole e alla lotta alla dispersione scolastica </w:t>
      </w:r>
    </w:p>
    <w:p w14:paraId="2468CB72" w14:textId="77777777" w:rsidR="00FE1497" w:rsidRDefault="00FE1497" w:rsidP="00FE1497">
      <w:pPr>
        <w:autoSpaceDE w:val="0"/>
        <w:autoSpaceDN w:val="0"/>
        <w:adjustRightInd w:val="0"/>
        <w:jc w:val="center"/>
        <w:rPr>
          <w:b/>
          <w:i/>
        </w:rPr>
      </w:pPr>
    </w:p>
    <w:p w14:paraId="37BB4ABC" w14:textId="77777777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  <w:r w:rsidRPr="005428AA">
        <w:rPr>
          <w:b/>
        </w:rPr>
        <w:t xml:space="preserve">Al Dirigente Scolastico </w:t>
      </w:r>
    </w:p>
    <w:p w14:paraId="272EEAC3" w14:textId="377F5F42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>M. P</w:t>
      </w:r>
      <w:r>
        <w:rPr>
          <w:b/>
          <w:i/>
        </w:rPr>
        <w:t>ERRONE</w:t>
      </w:r>
    </w:p>
    <w:p w14:paraId="4DF0F3DC" w14:textId="50D0B174" w:rsidR="00FE1497" w:rsidRPr="00FF5697" w:rsidRDefault="00FE1497" w:rsidP="00FE14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CASTELLANETA</w:t>
      </w:r>
    </w:p>
    <w:p w14:paraId="2FC82187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2BBB1362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FE1497">
        <w:rPr>
          <w:sz w:val="24"/>
          <w:szCs w:val="24"/>
        </w:rPr>
        <w:t xml:space="preserve">Il/la sottoscritto/a, __________________________________________ </w:t>
      </w:r>
    </w:p>
    <w:p w14:paraId="42E35A30" w14:textId="77777777" w:rsidR="00FE1497" w:rsidRPr="005428AA" w:rsidRDefault="00FE1497" w:rsidP="00FE1497">
      <w:pPr>
        <w:pStyle w:val="Paragrafoelenco"/>
        <w:widowControl w:val="0"/>
        <w:jc w:val="both"/>
      </w:pPr>
    </w:p>
    <w:p w14:paraId="2707B722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D.Lgs.196/2003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14:paraId="6E096911" w14:textId="77777777" w:rsidR="00FE1497" w:rsidRDefault="00FE1497" w:rsidP="00FE1497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14:paraId="7A10A995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14:paraId="7441E3C1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C46B56F" w14:textId="77777777" w:rsidR="00FE1497" w:rsidRPr="005428AA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FAB4A59" w14:textId="5C1DDBF8" w:rsidR="00FE1497" w:rsidRDefault="00FE1497" w:rsidP="00FE1497">
      <w:pPr>
        <w:pStyle w:val="Paragrafoelenco"/>
        <w:widowControl w:val="0"/>
        <w:ind w:left="0"/>
        <w:jc w:val="both"/>
      </w:pPr>
      <w:r w:rsidRPr="005428AA">
        <w:t>l’I.I.S.S. “</w:t>
      </w:r>
      <w:r>
        <w:t>MAURO PERRONE</w:t>
      </w:r>
      <w:r w:rsidRPr="005428AA">
        <w:t xml:space="preserve">” di </w:t>
      </w:r>
      <w:r>
        <w:t xml:space="preserve">Castellaneta </w:t>
      </w:r>
      <w:r w:rsidRPr="005428AA">
        <w:t>al trattamento, anche con l’ausilio di mezzi informatici e telematici, dei d</w:t>
      </w:r>
      <w:r>
        <w:t xml:space="preserve">ati personali forniti dal/dalla </w:t>
      </w:r>
      <w:r w:rsidRPr="005428AA">
        <w:t xml:space="preserve">sottoscritto/a. </w:t>
      </w:r>
    </w:p>
    <w:p w14:paraId="19502F3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3431418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60ACAAD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</w:p>
    <w:p w14:paraId="5B23EF06" w14:textId="77777777" w:rsidR="00FE1497" w:rsidRDefault="00FE1497" w:rsidP="00FE1497">
      <w:pPr>
        <w:pStyle w:val="Paragrafoelenco"/>
        <w:widowControl w:val="0"/>
        <w:ind w:left="0"/>
        <w:jc w:val="both"/>
      </w:pPr>
      <w:r w:rsidRPr="005428AA">
        <w:tab/>
      </w:r>
    </w:p>
    <w:p w14:paraId="0C9593F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615B56CE" w14:textId="55929A9A" w:rsidR="00FE1497" w:rsidRPr="005428AA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t>Castellaneta</w:t>
      </w:r>
      <w:r w:rsidRPr="005428AA">
        <w:t>, ______________</w:t>
      </w:r>
      <w:r>
        <w:t>___</w:t>
      </w:r>
      <w:r w:rsidRPr="005428AA">
        <w:tab/>
      </w:r>
      <w:r w:rsidRPr="005428AA">
        <w:tab/>
      </w:r>
      <w:r w:rsidRPr="005428AA">
        <w:tab/>
      </w:r>
      <w:r w:rsidRPr="005428AA">
        <w:tab/>
      </w:r>
      <w:r>
        <w:t xml:space="preserve">                   </w:t>
      </w:r>
      <w:r w:rsidRPr="005428AA">
        <w:t xml:space="preserve">Firma </w:t>
      </w:r>
    </w:p>
    <w:p w14:paraId="081E0D62" w14:textId="71349D95" w:rsidR="00FE1497" w:rsidRPr="00015217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</w:p>
    <w:p w14:paraId="03F41556" w14:textId="77777777" w:rsidR="00FE1497" w:rsidRDefault="00FE1497" w:rsidP="00FE149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14:paraId="4E517F87" w14:textId="77777777" w:rsidR="00FE1497" w:rsidRDefault="00FE1497" w:rsidP="00EB60F8">
      <w:pPr>
        <w:pStyle w:val="Intestazione"/>
        <w:rPr>
          <w:b/>
        </w:rPr>
      </w:pPr>
    </w:p>
    <w:sectPr w:rsidR="00FE1497" w:rsidSect="00B52EB7">
      <w:headerReference w:type="default" r:id="rId9"/>
      <w:footerReference w:type="even" r:id="rId10"/>
      <w:footerReference w:type="default" r:id="rId11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2157" w14:textId="77777777" w:rsidR="00AB7ADF" w:rsidRDefault="00AB7ADF">
      <w:r>
        <w:separator/>
      </w:r>
    </w:p>
  </w:endnote>
  <w:endnote w:type="continuationSeparator" w:id="0">
    <w:p w14:paraId="1BD128F9" w14:textId="77777777" w:rsidR="00AB7ADF" w:rsidRDefault="00AB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16439" w14:textId="77777777" w:rsidR="00E35DB8" w:rsidRPr="00DC5B13" w:rsidRDefault="00E35DB8" w:rsidP="00E35DB8">
    <w:pPr>
      <w:pStyle w:val="Intestazione"/>
      <w:rPr>
        <w:b/>
        <w:sz w:val="16"/>
        <w:szCs w:val="16"/>
      </w:rPr>
    </w:pPr>
    <w:r w:rsidRPr="00DC5B13">
      <w:rPr>
        <w:b/>
        <w:sz w:val="16"/>
        <w:szCs w:val="16"/>
      </w:rPr>
      <w:t>Dispersione scolastica (D.M. 170/2022)</w:t>
    </w:r>
    <w:r w:rsidRPr="00DC5B13">
      <w:rPr>
        <w:sz w:val="16"/>
        <w:szCs w:val="16"/>
      </w:rPr>
      <w:t xml:space="preserve"> </w:t>
    </w:r>
    <w:r w:rsidRPr="00DC5B13">
      <w:rPr>
        <w:b/>
        <w:sz w:val="16"/>
        <w:szCs w:val="16"/>
      </w:rPr>
      <w:t>Codice progetto: M4C1I1.4-2022-981-P-17160 Titolo progetto: “Alla ricerca del tempo perduto”</w:t>
    </w:r>
  </w:p>
  <w:p w14:paraId="0DDEDD0A" w14:textId="77777777" w:rsidR="00E35DB8" w:rsidRPr="00DC5B13" w:rsidRDefault="00E35DB8" w:rsidP="00E35DB8">
    <w:pPr>
      <w:pStyle w:val="Intestazione"/>
      <w:rPr>
        <w:b/>
        <w:sz w:val="16"/>
        <w:szCs w:val="16"/>
      </w:rPr>
    </w:pPr>
    <w:r w:rsidRPr="00DC5B13">
      <w:rPr>
        <w:b/>
        <w:sz w:val="16"/>
        <w:szCs w:val="16"/>
      </w:rPr>
      <w:t xml:space="preserve"> CUP: G84D22006220006 </w:t>
    </w:r>
    <w:r w:rsidRPr="00DC5B13">
      <w:rPr>
        <w:b/>
        <w:sz w:val="16"/>
        <w:szCs w:val="16"/>
      </w:rPr>
      <w:tab/>
    </w:r>
  </w:p>
  <w:p w14:paraId="39D2858D" w14:textId="77777777" w:rsidR="00E35DB8" w:rsidRPr="00DC5B13" w:rsidRDefault="00E35DB8" w:rsidP="00E35DB8">
    <w:pPr>
      <w:pStyle w:val="Pidipagina"/>
      <w:rPr>
        <w:sz w:val="16"/>
        <w:szCs w:val="16"/>
      </w:rPr>
    </w:pPr>
    <w:r w:rsidRPr="00DC5B13">
      <w:rPr>
        <w:sz w:val="16"/>
        <w:szCs w:val="16"/>
      </w:rPr>
      <w:t xml:space="preserve">Centrale- Via Spineto </w:t>
    </w:r>
    <w:proofErr w:type="spellStart"/>
    <w:r w:rsidRPr="00DC5B13">
      <w:rPr>
        <w:sz w:val="16"/>
        <w:szCs w:val="16"/>
      </w:rPr>
      <w:t>Montecamplo</w:t>
    </w:r>
    <w:proofErr w:type="spellEnd"/>
    <w:r w:rsidRPr="00DC5B13">
      <w:rPr>
        <w:sz w:val="16"/>
        <w:szCs w:val="16"/>
      </w:rPr>
      <w:t>, 29 – 74011 CASTELLANETA (Taranto)_telefono: 099 8491151</w:t>
    </w:r>
  </w:p>
  <w:p w14:paraId="763C2ED1" w14:textId="0D44C916" w:rsidR="00E35DB8" w:rsidRDefault="00E35DB8">
    <w:pPr>
      <w:pStyle w:val="Pidipagina"/>
    </w:pPr>
    <w:r w:rsidRPr="00DC5B13">
      <w:rPr>
        <w:sz w:val="16"/>
        <w:szCs w:val="16"/>
      </w:rPr>
      <w:t xml:space="preserve">sito: www.iissperrone.edu.it – e-mail: tais03900v@istruzione.it; posta certificata: </w:t>
    </w:r>
    <w:hyperlink r:id="rId1" w:history="1">
      <w:r w:rsidRPr="00DC5B13">
        <w:rPr>
          <w:rStyle w:val="Collegamentoipertestuale"/>
          <w:sz w:val="16"/>
          <w:szCs w:val="16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35AF" w14:textId="77777777" w:rsidR="00AB7ADF" w:rsidRDefault="00AB7ADF">
      <w:r>
        <w:separator/>
      </w:r>
    </w:p>
  </w:footnote>
  <w:footnote w:type="continuationSeparator" w:id="0">
    <w:p w14:paraId="32C4BFD4" w14:textId="77777777" w:rsidR="00AB7ADF" w:rsidRDefault="00AB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B7ADF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5DB8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49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character" w:customStyle="1" w:styleId="PidipaginaCarattere">
    <w:name w:val="Piè di pagina Carattere"/>
    <w:basedOn w:val="Carpredefinitoparagrafo"/>
    <w:link w:val="Pidipagina"/>
    <w:rsid w:val="00E3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character" w:customStyle="1" w:styleId="PidipaginaCarattere">
    <w:name w:val="Piè di pagina Carattere"/>
    <w:basedOn w:val="Carpredefinitoparagrafo"/>
    <w:link w:val="Pidipagina"/>
    <w:rsid w:val="00E3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6FEE-1537-46B2-AF03-AB157B89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1938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2023-09-21T15:43:00Z</cp:lastPrinted>
  <dcterms:created xsi:type="dcterms:W3CDTF">2023-09-21T15:49:00Z</dcterms:created>
  <dcterms:modified xsi:type="dcterms:W3CDTF">2023-09-28T13:24:00Z</dcterms:modified>
</cp:coreProperties>
</file>